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44B" w:rsidRPr="00A9503D" w:rsidRDefault="00D715DE" w:rsidP="00F927F5">
      <w:pPr>
        <w:pStyle w:val="a3"/>
        <w:ind w:leftChars="-482" w:left="-1060" w:firstLine="142"/>
        <w:jc w:val="left"/>
        <w:rPr>
          <w:sz w:val="32"/>
          <w:szCs w:val="32"/>
        </w:rPr>
      </w:pPr>
      <w:r>
        <w:rPr>
          <w:szCs w:val="28"/>
        </w:rPr>
        <w:t xml:space="preserve">     </w:t>
      </w:r>
    </w:p>
    <w:p w:rsidR="00F927F5" w:rsidRDefault="00E56B21" w:rsidP="006346EE">
      <w:pPr>
        <w:pStyle w:val="a3"/>
        <w:ind w:leftChars="-482" w:left="-1060" w:firstLine="142"/>
        <w:jc w:val="left"/>
        <w:rPr>
          <w:szCs w:val="28"/>
        </w:rPr>
      </w:pPr>
      <w:r>
        <w:rPr>
          <w:szCs w:val="28"/>
        </w:rPr>
        <w:t xml:space="preserve">     </w:t>
      </w:r>
      <w:bookmarkStart w:id="0" w:name="_GoBack"/>
      <w:r w:rsidR="006346EE">
        <w:rPr>
          <w:noProof/>
          <w:szCs w:val="28"/>
        </w:rPr>
        <w:drawing>
          <wp:inline distT="0" distB="0" distL="0" distR="0">
            <wp:extent cx="6178550" cy="8571309"/>
            <wp:effectExtent l="0" t="0" r="0" b="0"/>
            <wp:docPr id="1" name="Рисунок 1" descr="C:\Users\школа\Desktop\Титульники\ДОП Мир науки и природ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Титульники\ДОП Мир науки и природы.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8550" cy="8571309"/>
                    </a:xfrm>
                    <a:prstGeom prst="rect">
                      <a:avLst/>
                    </a:prstGeom>
                    <a:noFill/>
                    <a:ln>
                      <a:noFill/>
                    </a:ln>
                  </pic:spPr>
                </pic:pic>
              </a:graphicData>
            </a:graphic>
          </wp:inline>
        </w:drawing>
      </w:r>
      <w:bookmarkEnd w:id="0"/>
    </w:p>
    <w:p w:rsidR="007D006A" w:rsidRDefault="00F927F5" w:rsidP="001514E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6346EE" w:rsidRDefault="006346EE" w:rsidP="001514E6">
      <w:pPr>
        <w:spacing w:after="0" w:line="360" w:lineRule="auto"/>
        <w:jc w:val="both"/>
        <w:rPr>
          <w:rFonts w:ascii="Times New Roman" w:eastAsia="Times New Roman" w:hAnsi="Times New Roman" w:cs="Times New Roman"/>
          <w:sz w:val="28"/>
          <w:szCs w:val="28"/>
        </w:rPr>
      </w:pPr>
    </w:p>
    <w:p w:rsidR="006346EE" w:rsidRDefault="006346EE" w:rsidP="001514E6">
      <w:pPr>
        <w:spacing w:after="0" w:line="360" w:lineRule="auto"/>
        <w:jc w:val="both"/>
        <w:rPr>
          <w:rFonts w:ascii="Times New Roman" w:eastAsia="Times New Roman" w:hAnsi="Times New Roman" w:cs="Times New Roman"/>
          <w:sz w:val="28"/>
          <w:szCs w:val="28"/>
        </w:rPr>
      </w:pPr>
    </w:p>
    <w:p w:rsidR="006346EE" w:rsidRDefault="006346EE" w:rsidP="001514E6">
      <w:pPr>
        <w:spacing w:after="0" w:line="360" w:lineRule="auto"/>
        <w:jc w:val="both"/>
        <w:rPr>
          <w:rFonts w:ascii="Times New Roman" w:eastAsia="Times New Roman" w:hAnsi="Times New Roman" w:cs="Times New Roman"/>
          <w:sz w:val="28"/>
          <w:szCs w:val="28"/>
        </w:rPr>
      </w:pPr>
    </w:p>
    <w:p w:rsidR="007D006A" w:rsidRDefault="007D006A" w:rsidP="001514E6">
      <w:pPr>
        <w:spacing w:after="0" w:line="360" w:lineRule="auto"/>
        <w:jc w:val="both"/>
        <w:rPr>
          <w:rFonts w:ascii="Times New Roman" w:eastAsia="Times New Roman" w:hAnsi="Times New Roman" w:cs="Times New Roman"/>
          <w:sz w:val="28"/>
          <w:szCs w:val="28"/>
        </w:rPr>
      </w:pPr>
    </w:p>
    <w:p w:rsidR="001514E6" w:rsidRDefault="007D006A" w:rsidP="001514E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D5620" w:rsidRPr="00CD5620">
        <w:rPr>
          <w:rFonts w:ascii="Times New Roman" w:eastAsia="Times New Roman" w:hAnsi="Times New Roman" w:cs="Times New Roman"/>
          <w:sz w:val="28"/>
          <w:szCs w:val="28"/>
        </w:rPr>
        <w:t>Оглавление</w:t>
      </w:r>
    </w:p>
    <w:p w:rsidR="00BF20A5" w:rsidRPr="00CD5620" w:rsidRDefault="00BF20A5" w:rsidP="001514E6">
      <w:pPr>
        <w:spacing w:after="0" w:line="360" w:lineRule="auto"/>
        <w:jc w:val="both"/>
        <w:rPr>
          <w:rFonts w:ascii="Times New Roman" w:eastAsia="Times New Roman" w:hAnsi="Times New Roman" w:cs="Times New Roman"/>
          <w:sz w:val="28"/>
          <w:szCs w:val="28"/>
        </w:rPr>
      </w:pPr>
    </w:p>
    <w:tbl>
      <w:tblPr>
        <w:tblStyle w:val="a5"/>
        <w:tblW w:w="0" w:type="auto"/>
        <w:tblLook w:val="04A0" w:firstRow="1" w:lastRow="0" w:firstColumn="1" w:lastColumn="0" w:noHBand="0" w:noVBand="1"/>
      </w:tblPr>
      <w:tblGrid>
        <w:gridCol w:w="768"/>
        <w:gridCol w:w="7636"/>
        <w:gridCol w:w="1378"/>
      </w:tblGrid>
      <w:tr w:rsidR="00902B63" w:rsidTr="00902B63">
        <w:tc>
          <w:tcPr>
            <w:tcW w:w="698" w:type="dxa"/>
          </w:tcPr>
          <w:p w:rsidR="00902B63" w:rsidRDefault="00902B63" w:rsidP="00902B63">
            <w:pPr>
              <w:jc w:val="center"/>
              <w:rPr>
                <w:rFonts w:ascii="Times New Roman" w:hAnsi="Times New Roman" w:cs="Times New Roman"/>
                <w:sz w:val="28"/>
                <w:szCs w:val="28"/>
              </w:rPr>
            </w:pPr>
            <w:r>
              <w:rPr>
                <w:rFonts w:ascii="Times New Roman" w:hAnsi="Times New Roman" w:cs="Times New Roman"/>
                <w:sz w:val="28"/>
                <w:szCs w:val="28"/>
              </w:rPr>
              <w:t>№</w:t>
            </w:r>
          </w:p>
          <w:p w:rsidR="00902B63" w:rsidRPr="000174F6" w:rsidRDefault="00902B63" w:rsidP="00902B63">
            <w:pPr>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7636" w:type="dxa"/>
          </w:tcPr>
          <w:p w:rsidR="00902B63" w:rsidRPr="000174F6" w:rsidRDefault="00902B63" w:rsidP="00902B63">
            <w:pPr>
              <w:jc w:val="center"/>
              <w:rPr>
                <w:rFonts w:ascii="Times New Roman" w:hAnsi="Times New Roman" w:cs="Times New Roman"/>
                <w:sz w:val="28"/>
                <w:szCs w:val="28"/>
              </w:rPr>
            </w:pPr>
            <w:r>
              <w:rPr>
                <w:rFonts w:ascii="Times New Roman" w:hAnsi="Times New Roman" w:cs="Times New Roman"/>
                <w:sz w:val="28"/>
                <w:szCs w:val="28"/>
              </w:rPr>
              <w:t>Раздел</w:t>
            </w:r>
          </w:p>
        </w:tc>
        <w:tc>
          <w:tcPr>
            <w:tcW w:w="1378" w:type="dxa"/>
          </w:tcPr>
          <w:p w:rsidR="00902B63" w:rsidRPr="000174F6" w:rsidRDefault="00902B63" w:rsidP="00902B63">
            <w:pPr>
              <w:jc w:val="center"/>
              <w:rPr>
                <w:rFonts w:ascii="Times New Roman" w:hAnsi="Times New Roman" w:cs="Times New Roman"/>
                <w:sz w:val="28"/>
                <w:szCs w:val="28"/>
              </w:rPr>
            </w:pPr>
            <w:r>
              <w:rPr>
                <w:rFonts w:ascii="Times New Roman" w:hAnsi="Times New Roman" w:cs="Times New Roman"/>
                <w:sz w:val="28"/>
                <w:szCs w:val="28"/>
              </w:rPr>
              <w:t>Страница</w:t>
            </w:r>
          </w:p>
        </w:tc>
      </w:tr>
      <w:tr w:rsidR="00902B63" w:rsidTr="00902B63">
        <w:tc>
          <w:tcPr>
            <w:tcW w:w="698" w:type="dxa"/>
          </w:tcPr>
          <w:p w:rsidR="00902B63" w:rsidRPr="00E41D63" w:rsidRDefault="00902B63" w:rsidP="00902B63">
            <w:pPr>
              <w:jc w:val="center"/>
              <w:rPr>
                <w:rFonts w:ascii="Times New Roman" w:hAnsi="Times New Roman" w:cs="Times New Roman"/>
                <w:sz w:val="28"/>
                <w:szCs w:val="28"/>
              </w:rPr>
            </w:pPr>
            <w:r>
              <w:rPr>
                <w:rFonts w:ascii="Times New Roman" w:hAnsi="Times New Roman" w:cs="Times New Roman"/>
                <w:sz w:val="28"/>
                <w:szCs w:val="28"/>
                <w:lang w:val="en-US"/>
              </w:rPr>
              <w:t>I</w:t>
            </w:r>
            <w:r w:rsidR="00E41D63">
              <w:rPr>
                <w:rFonts w:ascii="Times New Roman" w:hAnsi="Times New Roman" w:cs="Times New Roman"/>
                <w:sz w:val="28"/>
                <w:szCs w:val="28"/>
              </w:rPr>
              <w:t>.</w:t>
            </w:r>
          </w:p>
        </w:tc>
        <w:tc>
          <w:tcPr>
            <w:tcW w:w="7636" w:type="dxa"/>
          </w:tcPr>
          <w:p w:rsidR="00902B63" w:rsidRPr="008B21A1" w:rsidRDefault="00902B63" w:rsidP="00902B63">
            <w:pPr>
              <w:rPr>
                <w:rFonts w:ascii="Times New Roman" w:eastAsia="Times New Roman" w:hAnsi="Times New Roman" w:cs="Times New Roman"/>
                <w:sz w:val="28"/>
                <w:szCs w:val="28"/>
              </w:rPr>
            </w:pPr>
            <w:r w:rsidRPr="008D645C">
              <w:rPr>
                <w:rFonts w:ascii="Times New Roman" w:eastAsia="Times New Roman" w:hAnsi="Times New Roman" w:cs="Times New Roman"/>
                <w:sz w:val="28"/>
                <w:szCs w:val="28"/>
              </w:rPr>
              <w:t>Пояснительная з</w:t>
            </w:r>
            <w:r w:rsidR="00E41D63">
              <w:rPr>
                <w:rFonts w:ascii="Times New Roman" w:eastAsia="Times New Roman" w:hAnsi="Times New Roman" w:cs="Times New Roman"/>
                <w:sz w:val="28"/>
                <w:szCs w:val="28"/>
              </w:rPr>
              <w:t>аписка (организационно-</w:t>
            </w:r>
            <w:r w:rsidRPr="008D645C">
              <w:rPr>
                <w:rFonts w:ascii="Times New Roman" w:eastAsia="Times New Roman" w:hAnsi="Times New Roman" w:cs="Times New Roman"/>
                <w:sz w:val="28"/>
                <w:szCs w:val="28"/>
              </w:rPr>
              <w:t>педагогические условия)</w:t>
            </w:r>
          </w:p>
          <w:p w:rsidR="00902B63" w:rsidRPr="008B21A1" w:rsidRDefault="00902B63" w:rsidP="00902B63">
            <w:pPr>
              <w:rPr>
                <w:rFonts w:ascii="Times New Roman" w:hAnsi="Times New Roman" w:cs="Times New Roman"/>
                <w:sz w:val="28"/>
                <w:szCs w:val="28"/>
              </w:rPr>
            </w:pPr>
          </w:p>
        </w:tc>
        <w:tc>
          <w:tcPr>
            <w:tcW w:w="1378" w:type="dxa"/>
          </w:tcPr>
          <w:p w:rsidR="00902B63" w:rsidRPr="000174F6" w:rsidRDefault="00902B63" w:rsidP="00902B63">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r>
      <w:tr w:rsidR="00902B63" w:rsidTr="00902B63">
        <w:tc>
          <w:tcPr>
            <w:tcW w:w="698" w:type="dxa"/>
          </w:tcPr>
          <w:p w:rsidR="00902B63" w:rsidRPr="00E41D63" w:rsidRDefault="00902B63" w:rsidP="00902B63">
            <w:pPr>
              <w:jc w:val="center"/>
              <w:rPr>
                <w:rFonts w:ascii="Times New Roman" w:hAnsi="Times New Roman" w:cs="Times New Roman"/>
                <w:sz w:val="28"/>
                <w:szCs w:val="28"/>
              </w:rPr>
            </w:pPr>
            <w:r>
              <w:rPr>
                <w:rFonts w:ascii="Times New Roman" w:hAnsi="Times New Roman" w:cs="Times New Roman"/>
                <w:sz w:val="28"/>
                <w:szCs w:val="28"/>
                <w:lang w:val="en-US"/>
              </w:rPr>
              <w:t>II</w:t>
            </w:r>
            <w:r w:rsidR="00E41D63">
              <w:rPr>
                <w:rFonts w:ascii="Times New Roman" w:hAnsi="Times New Roman" w:cs="Times New Roman"/>
                <w:sz w:val="28"/>
                <w:szCs w:val="28"/>
              </w:rPr>
              <w:t>.</w:t>
            </w:r>
          </w:p>
        </w:tc>
        <w:tc>
          <w:tcPr>
            <w:tcW w:w="7636" w:type="dxa"/>
          </w:tcPr>
          <w:p w:rsidR="00902B63" w:rsidRDefault="00902B63" w:rsidP="00902B63">
            <w:pPr>
              <w:rPr>
                <w:rFonts w:ascii="Times New Roman" w:eastAsia="Times New Roman" w:hAnsi="Times New Roman" w:cs="Times New Roman"/>
                <w:sz w:val="28"/>
                <w:szCs w:val="28"/>
                <w:lang w:val="en-US"/>
              </w:rPr>
            </w:pPr>
            <w:r w:rsidRPr="008D645C">
              <w:rPr>
                <w:rFonts w:ascii="Times New Roman" w:eastAsia="Times New Roman" w:hAnsi="Times New Roman" w:cs="Times New Roman"/>
                <w:sz w:val="28"/>
                <w:szCs w:val="28"/>
              </w:rPr>
              <w:t>Планируемые результаты</w:t>
            </w:r>
          </w:p>
          <w:p w:rsidR="00902B63" w:rsidRPr="008C3DD3" w:rsidRDefault="00902B63" w:rsidP="00902B63">
            <w:pPr>
              <w:rPr>
                <w:rFonts w:ascii="Times New Roman" w:hAnsi="Times New Roman" w:cs="Times New Roman"/>
                <w:sz w:val="28"/>
                <w:szCs w:val="28"/>
                <w:lang w:val="en-US"/>
              </w:rPr>
            </w:pPr>
          </w:p>
        </w:tc>
        <w:tc>
          <w:tcPr>
            <w:tcW w:w="1378" w:type="dxa"/>
          </w:tcPr>
          <w:p w:rsidR="00902B63" w:rsidRDefault="00A2722E" w:rsidP="00902B63">
            <w:pPr>
              <w:jc w:val="center"/>
              <w:rPr>
                <w:rFonts w:ascii="Times New Roman" w:hAnsi="Times New Roman" w:cs="Times New Roman"/>
                <w:sz w:val="28"/>
                <w:szCs w:val="28"/>
              </w:rPr>
            </w:pPr>
            <w:r>
              <w:rPr>
                <w:rFonts w:ascii="Times New Roman" w:hAnsi="Times New Roman" w:cs="Times New Roman"/>
                <w:sz w:val="28"/>
                <w:szCs w:val="28"/>
              </w:rPr>
              <w:t>8</w:t>
            </w:r>
          </w:p>
        </w:tc>
      </w:tr>
      <w:tr w:rsidR="00902B63" w:rsidTr="00902B63">
        <w:tc>
          <w:tcPr>
            <w:tcW w:w="698" w:type="dxa"/>
          </w:tcPr>
          <w:p w:rsidR="00902B63" w:rsidRPr="00E41D63" w:rsidRDefault="00902B63" w:rsidP="00902B63">
            <w:pPr>
              <w:jc w:val="center"/>
              <w:rPr>
                <w:rFonts w:ascii="Times New Roman" w:hAnsi="Times New Roman" w:cs="Times New Roman"/>
                <w:sz w:val="28"/>
                <w:szCs w:val="28"/>
              </w:rPr>
            </w:pPr>
            <w:r>
              <w:rPr>
                <w:rFonts w:ascii="Times New Roman" w:hAnsi="Times New Roman" w:cs="Times New Roman"/>
                <w:sz w:val="28"/>
                <w:szCs w:val="28"/>
                <w:lang w:val="en-US"/>
              </w:rPr>
              <w:t>III</w:t>
            </w:r>
            <w:r w:rsidR="00E41D63">
              <w:rPr>
                <w:rFonts w:ascii="Times New Roman" w:hAnsi="Times New Roman" w:cs="Times New Roman"/>
                <w:sz w:val="28"/>
                <w:szCs w:val="28"/>
              </w:rPr>
              <w:t>.</w:t>
            </w:r>
          </w:p>
        </w:tc>
        <w:tc>
          <w:tcPr>
            <w:tcW w:w="7636" w:type="dxa"/>
          </w:tcPr>
          <w:p w:rsidR="00902B63" w:rsidRDefault="00902B63" w:rsidP="00902B63">
            <w:pPr>
              <w:rPr>
                <w:rFonts w:ascii="Times New Roman" w:eastAsia="Times New Roman" w:hAnsi="Times New Roman" w:cs="Times New Roman"/>
                <w:sz w:val="28"/>
                <w:szCs w:val="28"/>
                <w:lang w:val="en-US"/>
              </w:rPr>
            </w:pPr>
            <w:r w:rsidRPr="008D645C">
              <w:rPr>
                <w:rFonts w:ascii="Times New Roman" w:eastAsia="Times New Roman" w:hAnsi="Times New Roman" w:cs="Times New Roman"/>
                <w:sz w:val="28"/>
                <w:szCs w:val="28"/>
              </w:rPr>
              <w:t>Учебный план (объём)</w:t>
            </w:r>
          </w:p>
          <w:p w:rsidR="00902B63" w:rsidRPr="008C3DD3" w:rsidRDefault="00902B63" w:rsidP="00902B63">
            <w:pPr>
              <w:rPr>
                <w:rFonts w:ascii="Times New Roman" w:hAnsi="Times New Roman" w:cs="Times New Roman"/>
                <w:sz w:val="28"/>
                <w:szCs w:val="28"/>
                <w:lang w:val="en-US"/>
              </w:rPr>
            </w:pPr>
          </w:p>
        </w:tc>
        <w:tc>
          <w:tcPr>
            <w:tcW w:w="1378" w:type="dxa"/>
          </w:tcPr>
          <w:p w:rsidR="00902B63" w:rsidRDefault="00CD209C" w:rsidP="00902B63">
            <w:pPr>
              <w:jc w:val="center"/>
              <w:rPr>
                <w:rFonts w:ascii="Times New Roman" w:hAnsi="Times New Roman" w:cs="Times New Roman"/>
                <w:sz w:val="28"/>
                <w:szCs w:val="28"/>
              </w:rPr>
            </w:pPr>
            <w:r>
              <w:rPr>
                <w:rFonts w:ascii="Times New Roman" w:hAnsi="Times New Roman" w:cs="Times New Roman"/>
                <w:sz w:val="28"/>
                <w:szCs w:val="28"/>
              </w:rPr>
              <w:t>8</w:t>
            </w:r>
          </w:p>
        </w:tc>
      </w:tr>
      <w:tr w:rsidR="00902B63" w:rsidTr="00902B63">
        <w:tc>
          <w:tcPr>
            <w:tcW w:w="698" w:type="dxa"/>
          </w:tcPr>
          <w:p w:rsidR="00902B63" w:rsidRPr="00E41D63" w:rsidRDefault="00902B63" w:rsidP="00902B63">
            <w:pPr>
              <w:jc w:val="center"/>
              <w:rPr>
                <w:rFonts w:ascii="Times New Roman" w:hAnsi="Times New Roman" w:cs="Times New Roman"/>
                <w:sz w:val="28"/>
                <w:szCs w:val="28"/>
              </w:rPr>
            </w:pPr>
            <w:r>
              <w:rPr>
                <w:rFonts w:ascii="Times New Roman" w:hAnsi="Times New Roman" w:cs="Times New Roman"/>
                <w:sz w:val="28"/>
                <w:szCs w:val="28"/>
                <w:lang w:val="en-US"/>
              </w:rPr>
              <w:t>IV</w:t>
            </w:r>
            <w:r w:rsidR="00E41D63">
              <w:rPr>
                <w:rFonts w:ascii="Times New Roman" w:hAnsi="Times New Roman" w:cs="Times New Roman"/>
                <w:sz w:val="28"/>
                <w:szCs w:val="28"/>
              </w:rPr>
              <w:t>.</w:t>
            </w:r>
          </w:p>
        </w:tc>
        <w:tc>
          <w:tcPr>
            <w:tcW w:w="7636" w:type="dxa"/>
          </w:tcPr>
          <w:p w:rsidR="00902B63" w:rsidRDefault="00902B63" w:rsidP="00902B63">
            <w:pPr>
              <w:rPr>
                <w:rFonts w:ascii="Times New Roman" w:eastAsia="Times New Roman" w:hAnsi="Times New Roman" w:cs="Times New Roman"/>
                <w:sz w:val="28"/>
                <w:szCs w:val="28"/>
                <w:lang w:val="en-US"/>
              </w:rPr>
            </w:pPr>
            <w:r w:rsidRPr="008D645C">
              <w:rPr>
                <w:rFonts w:ascii="Times New Roman" w:eastAsia="Times New Roman" w:hAnsi="Times New Roman" w:cs="Times New Roman"/>
                <w:sz w:val="28"/>
                <w:szCs w:val="28"/>
              </w:rPr>
              <w:t>Календарный учебный график</w:t>
            </w:r>
          </w:p>
          <w:p w:rsidR="00902B63" w:rsidRPr="008C3DD3" w:rsidRDefault="00902B63" w:rsidP="00902B63">
            <w:pPr>
              <w:rPr>
                <w:rFonts w:ascii="Times New Roman" w:hAnsi="Times New Roman" w:cs="Times New Roman"/>
                <w:sz w:val="28"/>
                <w:szCs w:val="28"/>
                <w:lang w:val="en-US"/>
              </w:rPr>
            </w:pPr>
          </w:p>
        </w:tc>
        <w:tc>
          <w:tcPr>
            <w:tcW w:w="1378" w:type="dxa"/>
          </w:tcPr>
          <w:p w:rsidR="00902B63" w:rsidRDefault="00CD209C" w:rsidP="00902B63">
            <w:pPr>
              <w:jc w:val="center"/>
              <w:rPr>
                <w:rFonts w:ascii="Times New Roman" w:hAnsi="Times New Roman" w:cs="Times New Roman"/>
                <w:sz w:val="28"/>
                <w:szCs w:val="28"/>
              </w:rPr>
            </w:pPr>
            <w:r>
              <w:rPr>
                <w:rFonts w:ascii="Times New Roman" w:hAnsi="Times New Roman" w:cs="Times New Roman"/>
                <w:sz w:val="28"/>
                <w:szCs w:val="28"/>
              </w:rPr>
              <w:t>9</w:t>
            </w:r>
          </w:p>
        </w:tc>
      </w:tr>
      <w:tr w:rsidR="00902B63" w:rsidTr="00902B63">
        <w:tc>
          <w:tcPr>
            <w:tcW w:w="698" w:type="dxa"/>
          </w:tcPr>
          <w:p w:rsidR="00902B63" w:rsidRPr="00E41D63" w:rsidRDefault="00902B63" w:rsidP="00902B63">
            <w:pPr>
              <w:jc w:val="center"/>
              <w:rPr>
                <w:rFonts w:ascii="Times New Roman" w:hAnsi="Times New Roman" w:cs="Times New Roman"/>
                <w:sz w:val="28"/>
                <w:szCs w:val="28"/>
              </w:rPr>
            </w:pPr>
            <w:r>
              <w:rPr>
                <w:rFonts w:ascii="Times New Roman" w:hAnsi="Times New Roman" w:cs="Times New Roman"/>
                <w:sz w:val="28"/>
                <w:szCs w:val="28"/>
                <w:lang w:val="en-US"/>
              </w:rPr>
              <w:t>V</w:t>
            </w:r>
            <w:r w:rsidR="00E41D63">
              <w:rPr>
                <w:rFonts w:ascii="Times New Roman" w:hAnsi="Times New Roman" w:cs="Times New Roman"/>
                <w:sz w:val="28"/>
                <w:szCs w:val="28"/>
              </w:rPr>
              <w:t>.</w:t>
            </w:r>
          </w:p>
        </w:tc>
        <w:tc>
          <w:tcPr>
            <w:tcW w:w="7636" w:type="dxa"/>
          </w:tcPr>
          <w:p w:rsidR="00902B63" w:rsidRDefault="00902B63" w:rsidP="00902B63">
            <w:pPr>
              <w:rPr>
                <w:rFonts w:ascii="Times New Roman" w:eastAsia="Times New Roman" w:hAnsi="Times New Roman" w:cs="Times New Roman"/>
                <w:sz w:val="28"/>
                <w:szCs w:val="28"/>
                <w:lang w:val="en-US"/>
              </w:rPr>
            </w:pPr>
            <w:r w:rsidRPr="008D645C">
              <w:rPr>
                <w:rFonts w:ascii="Times New Roman" w:eastAsia="Times New Roman" w:hAnsi="Times New Roman" w:cs="Times New Roman"/>
                <w:sz w:val="28"/>
                <w:szCs w:val="28"/>
              </w:rPr>
              <w:t>Содержание</w:t>
            </w:r>
            <w:r w:rsidR="00A32818">
              <w:rPr>
                <w:rFonts w:ascii="Times New Roman" w:eastAsia="Times New Roman" w:hAnsi="Times New Roman" w:cs="Times New Roman"/>
                <w:sz w:val="28"/>
                <w:szCs w:val="28"/>
              </w:rPr>
              <w:t xml:space="preserve"> дополнительного образования</w:t>
            </w:r>
          </w:p>
          <w:p w:rsidR="00902B63" w:rsidRPr="008C3DD3" w:rsidRDefault="00902B63" w:rsidP="00902B63">
            <w:pPr>
              <w:rPr>
                <w:rFonts w:ascii="Times New Roman" w:hAnsi="Times New Roman" w:cs="Times New Roman"/>
                <w:sz w:val="28"/>
                <w:szCs w:val="28"/>
                <w:lang w:val="en-US"/>
              </w:rPr>
            </w:pPr>
          </w:p>
        </w:tc>
        <w:tc>
          <w:tcPr>
            <w:tcW w:w="1378" w:type="dxa"/>
          </w:tcPr>
          <w:p w:rsidR="00902B63" w:rsidRDefault="00CD209C" w:rsidP="00902B63">
            <w:pPr>
              <w:jc w:val="center"/>
              <w:rPr>
                <w:rFonts w:ascii="Times New Roman" w:hAnsi="Times New Roman" w:cs="Times New Roman"/>
                <w:sz w:val="28"/>
                <w:szCs w:val="28"/>
              </w:rPr>
            </w:pPr>
            <w:r>
              <w:rPr>
                <w:rFonts w:ascii="Times New Roman" w:hAnsi="Times New Roman" w:cs="Times New Roman"/>
                <w:sz w:val="28"/>
                <w:szCs w:val="28"/>
              </w:rPr>
              <w:t>10</w:t>
            </w:r>
          </w:p>
        </w:tc>
      </w:tr>
      <w:tr w:rsidR="00902B63" w:rsidTr="00902B63">
        <w:tc>
          <w:tcPr>
            <w:tcW w:w="698" w:type="dxa"/>
          </w:tcPr>
          <w:p w:rsidR="00902B63" w:rsidRPr="00E41D63" w:rsidRDefault="00902B63" w:rsidP="00902B63">
            <w:pPr>
              <w:jc w:val="center"/>
              <w:rPr>
                <w:rFonts w:ascii="Times New Roman" w:hAnsi="Times New Roman" w:cs="Times New Roman"/>
                <w:sz w:val="28"/>
                <w:szCs w:val="28"/>
              </w:rPr>
            </w:pPr>
            <w:r>
              <w:rPr>
                <w:rFonts w:ascii="Times New Roman" w:hAnsi="Times New Roman" w:cs="Times New Roman"/>
                <w:sz w:val="28"/>
                <w:szCs w:val="28"/>
                <w:lang w:val="en-US"/>
              </w:rPr>
              <w:t>VI</w:t>
            </w:r>
            <w:r w:rsidR="00E41D63">
              <w:rPr>
                <w:rFonts w:ascii="Times New Roman" w:hAnsi="Times New Roman" w:cs="Times New Roman"/>
                <w:sz w:val="28"/>
                <w:szCs w:val="28"/>
              </w:rPr>
              <w:t>.</w:t>
            </w:r>
          </w:p>
        </w:tc>
        <w:tc>
          <w:tcPr>
            <w:tcW w:w="7636" w:type="dxa"/>
          </w:tcPr>
          <w:p w:rsidR="00902B63" w:rsidRPr="008B21A1" w:rsidRDefault="00902B63" w:rsidP="00902B63">
            <w:pPr>
              <w:rPr>
                <w:rFonts w:ascii="Times New Roman" w:eastAsia="Times New Roman" w:hAnsi="Times New Roman" w:cs="Times New Roman"/>
                <w:sz w:val="28"/>
                <w:szCs w:val="28"/>
              </w:rPr>
            </w:pPr>
            <w:r w:rsidRPr="008D645C">
              <w:rPr>
                <w:rFonts w:ascii="Times New Roman" w:eastAsia="Times New Roman" w:hAnsi="Times New Roman" w:cs="Times New Roman"/>
                <w:sz w:val="28"/>
                <w:szCs w:val="28"/>
              </w:rPr>
              <w:t>Программы учебных предмет</w:t>
            </w:r>
            <w:r>
              <w:rPr>
                <w:rFonts w:ascii="Times New Roman" w:eastAsia="Times New Roman" w:hAnsi="Times New Roman" w:cs="Times New Roman"/>
                <w:sz w:val="28"/>
                <w:szCs w:val="28"/>
              </w:rPr>
              <w:t xml:space="preserve">ов, курсов, дисциплин (модулей) – </w:t>
            </w:r>
            <w:r w:rsidRPr="008D645C">
              <w:rPr>
                <w:rFonts w:ascii="Times New Roman" w:eastAsia="Times New Roman" w:hAnsi="Times New Roman" w:cs="Times New Roman"/>
                <w:sz w:val="28"/>
                <w:szCs w:val="28"/>
              </w:rPr>
              <w:t>рабочие программы</w:t>
            </w:r>
          </w:p>
          <w:p w:rsidR="00902B63" w:rsidRPr="008B21A1" w:rsidRDefault="00902B63" w:rsidP="00902B63">
            <w:pPr>
              <w:rPr>
                <w:rFonts w:ascii="Times New Roman" w:hAnsi="Times New Roman" w:cs="Times New Roman"/>
                <w:sz w:val="28"/>
                <w:szCs w:val="28"/>
              </w:rPr>
            </w:pPr>
          </w:p>
        </w:tc>
        <w:tc>
          <w:tcPr>
            <w:tcW w:w="1378" w:type="dxa"/>
          </w:tcPr>
          <w:p w:rsidR="00902B63" w:rsidRDefault="00902B63" w:rsidP="00902B63">
            <w:pPr>
              <w:jc w:val="center"/>
              <w:rPr>
                <w:rFonts w:ascii="Times New Roman" w:hAnsi="Times New Roman" w:cs="Times New Roman"/>
                <w:sz w:val="28"/>
                <w:szCs w:val="28"/>
              </w:rPr>
            </w:pPr>
            <w:r>
              <w:rPr>
                <w:rFonts w:ascii="Times New Roman" w:hAnsi="Times New Roman" w:cs="Times New Roman"/>
                <w:sz w:val="28"/>
                <w:szCs w:val="28"/>
              </w:rPr>
              <w:t>1</w:t>
            </w:r>
            <w:r w:rsidR="00A2722E">
              <w:rPr>
                <w:rFonts w:ascii="Times New Roman" w:hAnsi="Times New Roman" w:cs="Times New Roman"/>
                <w:sz w:val="28"/>
                <w:szCs w:val="28"/>
              </w:rPr>
              <w:t>3</w:t>
            </w:r>
          </w:p>
        </w:tc>
      </w:tr>
      <w:tr w:rsidR="00902B63" w:rsidTr="00902B63">
        <w:tc>
          <w:tcPr>
            <w:tcW w:w="698" w:type="dxa"/>
          </w:tcPr>
          <w:p w:rsidR="00902B63" w:rsidRPr="00E41D63" w:rsidRDefault="00902B63" w:rsidP="00902B63">
            <w:pPr>
              <w:jc w:val="center"/>
              <w:rPr>
                <w:rFonts w:ascii="Times New Roman" w:hAnsi="Times New Roman" w:cs="Times New Roman"/>
                <w:sz w:val="28"/>
                <w:szCs w:val="28"/>
              </w:rPr>
            </w:pPr>
            <w:r>
              <w:rPr>
                <w:rFonts w:ascii="Times New Roman" w:hAnsi="Times New Roman" w:cs="Times New Roman"/>
                <w:sz w:val="28"/>
                <w:szCs w:val="28"/>
                <w:lang w:val="en-US"/>
              </w:rPr>
              <w:t>VII</w:t>
            </w:r>
            <w:r w:rsidR="00E41D63">
              <w:rPr>
                <w:rFonts w:ascii="Times New Roman" w:hAnsi="Times New Roman" w:cs="Times New Roman"/>
                <w:sz w:val="28"/>
                <w:szCs w:val="28"/>
              </w:rPr>
              <w:t>.</w:t>
            </w:r>
          </w:p>
        </w:tc>
        <w:tc>
          <w:tcPr>
            <w:tcW w:w="7636" w:type="dxa"/>
          </w:tcPr>
          <w:p w:rsidR="00902B63" w:rsidRDefault="00902B63" w:rsidP="00902B63">
            <w:pPr>
              <w:rPr>
                <w:rFonts w:ascii="Times New Roman" w:eastAsia="Times New Roman" w:hAnsi="Times New Roman" w:cs="Times New Roman"/>
                <w:sz w:val="28"/>
                <w:szCs w:val="28"/>
                <w:lang w:val="en-US"/>
              </w:rPr>
            </w:pPr>
            <w:r w:rsidRPr="008D645C">
              <w:rPr>
                <w:rFonts w:ascii="Times New Roman" w:eastAsia="Times New Roman" w:hAnsi="Times New Roman" w:cs="Times New Roman"/>
                <w:sz w:val="28"/>
                <w:szCs w:val="28"/>
              </w:rPr>
              <w:t>Оценочные материалы</w:t>
            </w:r>
          </w:p>
          <w:p w:rsidR="00902B63" w:rsidRPr="008C3DD3" w:rsidRDefault="00902B63" w:rsidP="00902B63">
            <w:pPr>
              <w:rPr>
                <w:rFonts w:ascii="Times New Roman" w:hAnsi="Times New Roman" w:cs="Times New Roman"/>
                <w:sz w:val="28"/>
                <w:szCs w:val="28"/>
                <w:lang w:val="en-US"/>
              </w:rPr>
            </w:pPr>
          </w:p>
        </w:tc>
        <w:tc>
          <w:tcPr>
            <w:tcW w:w="1378" w:type="dxa"/>
          </w:tcPr>
          <w:p w:rsidR="00902B63" w:rsidRDefault="00A2722E" w:rsidP="00902B63">
            <w:pPr>
              <w:jc w:val="center"/>
              <w:rPr>
                <w:rFonts w:ascii="Times New Roman" w:hAnsi="Times New Roman" w:cs="Times New Roman"/>
                <w:sz w:val="28"/>
                <w:szCs w:val="28"/>
              </w:rPr>
            </w:pPr>
            <w:r>
              <w:rPr>
                <w:rFonts w:ascii="Times New Roman" w:hAnsi="Times New Roman" w:cs="Times New Roman"/>
                <w:sz w:val="28"/>
                <w:szCs w:val="28"/>
              </w:rPr>
              <w:t>30</w:t>
            </w:r>
          </w:p>
        </w:tc>
      </w:tr>
      <w:tr w:rsidR="00902B63" w:rsidTr="00902B63">
        <w:tc>
          <w:tcPr>
            <w:tcW w:w="698" w:type="dxa"/>
          </w:tcPr>
          <w:p w:rsidR="00902B63" w:rsidRPr="00E41D63" w:rsidRDefault="00902B63" w:rsidP="00902B63">
            <w:pPr>
              <w:jc w:val="center"/>
              <w:rPr>
                <w:rFonts w:ascii="Times New Roman" w:hAnsi="Times New Roman" w:cs="Times New Roman"/>
                <w:sz w:val="28"/>
                <w:szCs w:val="28"/>
              </w:rPr>
            </w:pPr>
            <w:r>
              <w:rPr>
                <w:rFonts w:ascii="Times New Roman" w:hAnsi="Times New Roman" w:cs="Times New Roman"/>
                <w:sz w:val="28"/>
                <w:szCs w:val="28"/>
                <w:lang w:val="en-US"/>
              </w:rPr>
              <w:t>VIII</w:t>
            </w:r>
            <w:r w:rsidR="00E41D63">
              <w:rPr>
                <w:rFonts w:ascii="Times New Roman" w:hAnsi="Times New Roman" w:cs="Times New Roman"/>
                <w:sz w:val="28"/>
                <w:szCs w:val="28"/>
              </w:rPr>
              <w:t>.</w:t>
            </w:r>
          </w:p>
        </w:tc>
        <w:tc>
          <w:tcPr>
            <w:tcW w:w="7636" w:type="dxa"/>
          </w:tcPr>
          <w:p w:rsidR="00902B63" w:rsidRDefault="00902B63" w:rsidP="00902B63">
            <w:pPr>
              <w:rPr>
                <w:rFonts w:ascii="Times New Roman" w:eastAsia="Times New Roman" w:hAnsi="Times New Roman" w:cs="Times New Roman"/>
                <w:sz w:val="28"/>
                <w:szCs w:val="28"/>
                <w:lang w:val="en-US"/>
              </w:rPr>
            </w:pPr>
            <w:r w:rsidRPr="008D645C">
              <w:rPr>
                <w:rFonts w:ascii="Times New Roman" w:eastAsia="Times New Roman" w:hAnsi="Times New Roman" w:cs="Times New Roman"/>
                <w:sz w:val="28"/>
                <w:szCs w:val="28"/>
              </w:rPr>
              <w:t>Методические материалы</w:t>
            </w:r>
          </w:p>
          <w:p w:rsidR="00902B63" w:rsidRPr="008C3DD3" w:rsidRDefault="00902B63" w:rsidP="00902B63">
            <w:pPr>
              <w:rPr>
                <w:rFonts w:ascii="Times New Roman" w:hAnsi="Times New Roman" w:cs="Times New Roman"/>
                <w:sz w:val="28"/>
                <w:szCs w:val="28"/>
                <w:lang w:val="en-US"/>
              </w:rPr>
            </w:pPr>
          </w:p>
        </w:tc>
        <w:tc>
          <w:tcPr>
            <w:tcW w:w="1378" w:type="dxa"/>
          </w:tcPr>
          <w:p w:rsidR="00902B63" w:rsidRDefault="00A2722E" w:rsidP="00902B63">
            <w:pPr>
              <w:jc w:val="center"/>
              <w:rPr>
                <w:rFonts w:ascii="Times New Roman" w:hAnsi="Times New Roman" w:cs="Times New Roman"/>
                <w:sz w:val="28"/>
                <w:szCs w:val="28"/>
              </w:rPr>
            </w:pPr>
            <w:r>
              <w:rPr>
                <w:rFonts w:ascii="Times New Roman" w:hAnsi="Times New Roman" w:cs="Times New Roman"/>
                <w:sz w:val="28"/>
                <w:szCs w:val="28"/>
              </w:rPr>
              <w:t>33</w:t>
            </w:r>
          </w:p>
        </w:tc>
      </w:tr>
      <w:tr w:rsidR="00902B63" w:rsidTr="00902B63">
        <w:tc>
          <w:tcPr>
            <w:tcW w:w="698" w:type="dxa"/>
          </w:tcPr>
          <w:p w:rsidR="00902B63" w:rsidRPr="00E41D63" w:rsidRDefault="00902B63" w:rsidP="00902B63">
            <w:pPr>
              <w:jc w:val="center"/>
              <w:rPr>
                <w:rFonts w:ascii="Times New Roman" w:hAnsi="Times New Roman" w:cs="Times New Roman"/>
                <w:sz w:val="28"/>
                <w:szCs w:val="28"/>
              </w:rPr>
            </w:pPr>
            <w:r>
              <w:rPr>
                <w:rFonts w:ascii="Times New Roman" w:hAnsi="Times New Roman" w:cs="Times New Roman"/>
                <w:sz w:val="28"/>
                <w:szCs w:val="28"/>
                <w:lang w:val="en-US"/>
              </w:rPr>
              <w:t>IX</w:t>
            </w:r>
            <w:r w:rsidR="00E41D63">
              <w:rPr>
                <w:rFonts w:ascii="Times New Roman" w:hAnsi="Times New Roman" w:cs="Times New Roman"/>
                <w:sz w:val="28"/>
                <w:szCs w:val="28"/>
              </w:rPr>
              <w:t>.</w:t>
            </w:r>
          </w:p>
        </w:tc>
        <w:tc>
          <w:tcPr>
            <w:tcW w:w="7636" w:type="dxa"/>
          </w:tcPr>
          <w:p w:rsidR="00902B63" w:rsidRDefault="00902B63" w:rsidP="00902B63">
            <w:pPr>
              <w:rPr>
                <w:rFonts w:ascii="Times New Roman" w:eastAsia="Times New Roman" w:hAnsi="Times New Roman" w:cs="Times New Roman"/>
                <w:sz w:val="28"/>
                <w:szCs w:val="28"/>
                <w:lang w:val="en-US"/>
              </w:rPr>
            </w:pPr>
            <w:r w:rsidRPr="008D645C">
              <w:rPr>
                <w:rFonts w:ascii="Times New Roman" w:eastAsia="Times New Roman" w:hAnsi="Times New Roman" w:cs="Times New Roman"/>
                <w:sz w:val="28"/>
                <w:szCs w:val="28"/>
              </w:rPr>
              <w:t>Список использованной литературы</w:t>
            </w:r>
          </w:p>
          <w:p w:rsidR="00902B63" w:rsidRPr="008C3DD3" w:rsidRDefault="00902B63" w:rsidP="00902B63">
            <w:pPr>
              <w:rPr>
                <w:rFonts w:ascii="Times New Roman" w:hAnsi="Times New Roman" w:cs="Times New Roman"/>
                <w:sz w:val="28"/>
                <w:szCs w:val="28"/>
                <w:lang w:val="en-US"/>
              </w:rPr>
            </w:pPr>
          </w:p>
        </w:tc>
        <w:tc>
          <w:tcPr>
            <w:tcW w:w="1378" w:type="dxa"/>
          </w:tcPr>
          <w:p w:rsidR="00902B63" w:rsidRDefault="00A2722E" w:rsidP="00902B63">
            <w:pPr>
              <w:jc w:val="center"/>
              <w:rPr>
                <w:rFonts w:ascii="Times New Roman" w:hAnsi="Times New Roman" w:cs="Times New Roman"/>
                <w:sz w:val="28"/>
                <w:szCs w:val="28"/>
              </w:rPr>
            </w:pPr>
            <w:r>
              <w:rPr>
                <w:rFonts w:ascii="Times New Roman" w:hAnsi="Times New Roman" w:cs="Times New Roman"/>
                <w:sz w:val="28"/>
                <w:szCs w:val="28"/>
              </w:rPr>
              <w:t>33</w:t>
            </w:r>
          </w:p>
        </w:tc>
      </w:tr>
      <w:tr w:rsidR="00902B63" w:rsidTr="00902B63">
        <w:tc>
          <w:tcPr>
            <w:tcW w:w="698" w:type="dxa"/>
          </w:tcPr>
          <w:p w:rsidR="00902B63" w:rsidRPr="00E41D63" w:rsidRDefault="00902B63" w:rsidP="00902B63">
            <w:pPr>
              <w:jc w:val="center"/>
              <w:rPr>
                <w:rFonts w:ascii="Times New Roman" w:hAnsi="Times New Roman" w:cs="Times New Roman"/>
                <w:sz w:val="28"/>
                <w:szCs w:val="28"/>
              </w:rPr>
            </w:pPr>
            <w:r>
              <w:rPr>
                <w:rFonts w:ascii="Times New Roman" w:hAnsi="Times New Roman" w:cs="Times New Roman"/>
                <w:sz w:val="28"/>
                <w:szCs w:val="28"/>
                <w:lang w:val="en-US"/>
              </w:rPr>
              <w:t>X</w:t>
            </w:r>
            <w:r w:rsidR="00E41D63">
              <w:rPr>
                <w:rFonts w:ascii="Times New Roman" w:hAnsi="Times New Roman" w:cs="Times New Roman"/>
                <w:sz w:val="28"/>
                <w:szCs w:val="28"/>
              </w:rPr>
              <w:t>.</w:t>
            </w:r>
          </w:p>
        </w:tc>
        <w:tc>
          <w:tcPr>
            <w:tcW w:w="7636" w:type="dxa"/>
          </w:tcPr>
          <w:p w:rsidR="00902B63" w:rsidRDefault="00902B63" w:rsidP="00902B63">
            <w:pPr>
              <w:rPr>
                <w:rFonts w:ascii="Times New Roman" w:eastAsia="Times New Roman" w:hAnsi="Times New Roman" w:cs="Times New Roman"/>
                <w:sz w:val="28"/>
                <w:szCs w:val="28"/>
                <w:lang w:val="en-US"/>
              </w:rPr>
            </w:pPr>
            <w:r w:rsidRPr="008D645C">
              <w:rPr>
                <w:rFonts w:ascii="Times New Roman" w:eastAsia="Times New Roman" w:hAnsi="Times New Roman" w:cs="Times New Roman"/>
                <w:sz w:val="28"/>
                <w:szCs w:val="28"/>
              </w:rPr>
              <w:t>Перечень технических средств обучения</w:t>
            </w:r>
          </w:p>
          <w:p w:rsidR="00902B63" w:rsidRPr="008C3DD3" w:rsidRDefault="00902B63" w:rsidP="00902B63">
            <w:pPr>
              <w:rPr>
                <w:rFonts w:ascii="Times New Roman" w:hAnsi="Times New Roman" w:cs="Times New Roman"/>
                <w:sz w:val="28"/>
                <w:szCs w:val="28"/>
                <w:lang w:val="en-US"/>
              </w:rPr>
            </w:pPr>
          </w:p>
        </w:tc>
        <w:tc>
          <w:tcPr>
            <w:tcW w:w="1378" w:type="dxa"/>
          </w:tcPr>
          <w:p w:rsidR="00902B63" w:rsidRDefault="00CD209C" w:rsidP="00902B63">
            <w:pPr>
              <w:jc w:val="center"/>
              <w:rPr>
                <w:rFonts w:ascii="Times New Roman" w:hAnsi="Times New Roman" w:cs="Times New Roman"/>
                <w:sz w:val="28"/>
                <w:szCs w:val="28"/>
              </w:rPr>
            </w:pPr>
            <w:r>
              <w:rPr>
                <w:rFonts w:ascii="Times New Roman" w:hAnsi="Times New Roman" w:cs="Times New Roman"/>
                <w:sz w:val="28"/>
                <w:szCs w:val="28"/>
              </w:rPr>
              <w:t>34</w:t>
            </w:r>
          </w:p>
        </w:tc>
      </w:tr>
      <w:tr w:rsidR="00902B63" w:rsidTr="00902B63">
        <w:tc>
          <w:tcPr>
            <w:tcW w:w="698" w:type="dxa"/>
          </w:tcPr>
          <w:p w:rsidR="00902B63" w:rsidRPr="00BF20A5" w:rsidRDefault="00902B63" w:rsidP="00902B63">
            <w:pPr>
              <w:jc w:val="center"/>
              <w:rPr>
                <w:rFonts w:ascii="Times New Roman" w:hAnsi="Times New Roman" w:cs="Times New Roman"/>
                <w:sz w:val="28"/>
                <w:szCs w:val="28"/>
              </w:rPr>
            </w:pPr>
            <w:r>
              <w:rPr>
                <w:rFonts w:ascii="Times New Roman" w:hAnsi="Times New Roman" w:cs="Times New Roman"/>
                <w:sz w:val="28"/>
                <w:szCs w:val="28"/>
                <w:lang w:val="en-US"/>
              </w:rPr>
              <w:t>XI</w:t>
            </w:r>
            <w:r w:rsidR="00BF20A5">
              <w:rPr>
                <w:rFonts w:ascii="Times New Roman" w:hAnsi="Times New Roman" w:cs="Times New Roman"/>
                <w:sz w:val="28"/>
                <w:szCs w:val="28"/>
              </w:rPr>
              <w:t>.</w:t>
            </w:r>
          </w:p>
        </w:tc>
        <w:tc>
          <w:tcPr>
            <w:tcW w:w="7636" w:type="dxa"/>
          </w:tcPr>
          <w:p w:rsidR="00902B63" w:rsidRPr="008B21A1" w:rsidRDefault="00902B63" w:rsidP="00902B63">
            <w:pPr>
              <w:rPr>
                <w:rFonts w:ascii="Times New Roman" w:eastAsia="Times New Roman" w:hAnsi="Times New Roman" w:cs="Times New Roman"/>
                <w:sz w:val="28"/>
                <w:szCs w:val="28"/>
              </w:rPr>
            </w:pPr>
            <w:r w:rsidRPr="008D645C">
              <w:rPr>
                <w:rFonts w:ascii="Times New Roman" w:eastAsia="Times New Roman" w:hAnsi="Times New Roman" w:cs="Times New Roman"/>
                <w:sz w:val="28"/>
                <w:szCs w:val="28"/>
              </w:rPr>
              <w:t>Перечень электронных образовательных ресурсов и цифровых образовательных ресурсов</w:t>
            </w:r>
          </w:p>
          <w:p w:rsidR="00902B63" w:rsidRPr="008B21A1" w:rsidRDefault="00902B63" w:rsidP="00902B63">
            <w:pPr>
              <w:rPr>
                <w:rFonts w:ascii="Times New Roman" w:hAnsi="Times New Roman" w:cs="Times New Roman"/>
                <w:sz w:val="28"/>
                <w:szCs w:val="28"/>
              </w:rPr>
            </w:pPr>
          </w:p>
        </w:tc>
        <w:tc>
          <w:tcPr>
            <w:tcW w:w="1378" w:type="dxa"/>
          </w:tcPr>
          <w:p w:rsidR="00902B63" w:rsidRDefault="00CD209C" w:rsidP="00902B63">
            <w:pPr>
              <w:jc w:val="center"/>
              <w:rPr>
                <w:rFonts w:ascii="Times New Roman" w:hAnsi="Times New Roman" w:cs="Times New Roman"/>
                <w:sz w:val="28"/>
                <w:szCs w:val="28"/>
              </w:rPr>
            </w:pPr>
            <w:r>
              <w:rPr>
                <w:rFonts w:ascii="Times New Roman" w:hAnsi="Times New Roman" w:cs="Times New Roman"/>
                <w:sz w:val="28"/>
                <w:szCs w:val="28"/>
              </w:rPr>
              <w:t>39</w:t>
            </w:r>
          </w:p>
        </w:tc>
      </w:tr>
    </w:tbl>
    <w:p w:rsidR="00C31D68" w:rsidRPr="00A9503D" w:rsidRDefault="00C31D68" w:rsidP="00631353">
      <w:pPr>
        <w:spacing w:after="0" w:line="360" w:lineRule="auto"/>
        <w:rPr>
          <w:rFonts w:ascii="Times New Roman" w:eastAsia="Times New Roman" w:hAnsi="Times New Roman" w:cs="Times New Roman"/>
          <w:sz w:val="28"/>
          <w:szCs w:val="28"/>
        </w:rPr>
      </w:pPr>
    </w:p>
    <w:p w:rsidR="00C31D68" w:rsidRPr="00A9503D" w:rsidRDefault="00C31D68" w:rsidP="00C31D68">
      <w:pPr>
        <w:spacing w:after="0" w:line="360" w:lineRule="auto"/>
        <w:jc w:val="both"/>
        <w:rPr>
          <w:rFonts w:ascii="Times New Roman" w:eastAsia="Times New Roman" w:hAnsi="Times New Roman" w:cs="Times New Roman"/>
          <w:b/>
          <w:sz w:val="28"/>
          <w:szCs w:val="28"/>
        </w:rPr>
      </w:pPr>
    </w:p>
    <w:p w:rsidR="00C31D68" w:rsidRPr="00A9503D" w:rsidRDefault="00C31D68" w:rsidP="00C31D68">
      <w:pPr>
        <w:spacing w:after="0" w:line="360" w:lineRule="auto"/>
        <w:jc w:val="both"/>
        <w:rPr>
          <w:rFonts w:ascii="Times New Roman" w:eastAsia="Times New Roman" w:hAnsi="Times New Roman" w:cs="Times New Roman"/>
          <w:b/>
          <w:sz w:val="28"/>
          <w:szCs w:val="28"/>
        </w:rPr>
      </w:pPr>
    </w:p>
    <w:p w:rsidR="00E41D63" w:rsidRDefault="007C399B" w:rsidP="00C31D68">
      <w:pPr>
        <w:spacing w:after="0" w:line="36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br/>
      </w:r>
    </w:p>
    <w:p w:rsidR="00495050" w:rsidRDefault="00495050" w:rsidP="00C31D68">
      <w:pPr>
        <w:spacing w:after="0" w:line="360" w:lineRule="auto"/>
        <w:jc w:val="both"/>
        <w:rPr>
          <w:rFonts w:ascii="Times New Roman" w:eastAsia="Times New Roman" w:hAnsi="Times New Roman" w:cs="Times New Roman"/>
          <w:b/>
          <w:sz w:val="32"/>
          <w:szCs w:val="32"/>
        </w:rPr>
      </w:pPr>
    </w:p>
    <w:p w:rsidR="007D006A" w:rsidRDefault="007D006A" w:rsidP="00C31D68">
      <w:pPr>
        <w:spacing w:after="0" w:line="360" w:lineRule="auto"/>
        <w:jc w:val="both"/>
        <w:rPr>
          <w:rFonts w:ascii="Times New Roman" w:eastAsia="Times New Roman" w:hAnsi="Times New Roman" w:cs="Times New Roman"/>
          <w:b/>
          <w:sz w:val="32"/>
          <w:szCs w:val="32"/>
        </w:rPr>
      </w:pPr>
    </w:p>
    <w:p w:rsidR="007D006A" w:rsidRDefault="007D006A" w:rsidP="00C31D68">
      <w:pPr>
        <w:spacing w:after="0" w:line="360" w:lineRule="auto"/>
        <w:jc w:val="both"/>
        <w:rPr>
          <w:rFonts w:ascii="Times New Roman" w:eastAsia="Times New Roman" w:hAnsi="Times New Roman" w:cs="Times New Roman"/>
          <w:b/>
          <w:sz w:val="32"/>
          <w:szCs w:val="32"/>
        </w:rPr>
      </w:pPr>
    </w:p>
    <w:p w:rsidR="007D006A" w:rsidRDefault="007D006A" w:rsidP="00C31D68">
      <w:pPr>
        <w:spacing w:after="0" w:line="360" w:lineRule="auto"/>
        <w:jc w:val="both"/>
        <w:rPr>
          <w:rFonts w:ascii="Times New Roman" w:eastAsia="Times New Roman" w:hAnsi="Times New Roman" w:cs="Times New Roman"/>
          <w:b/>
          <w:sz w:val="32"/>
          <w:szCs w:val="32"/>
        </w:rPr>
      </w:pPr>
    </w:p>
    <w:p w:rsidR="007D006A" w:rsidRDefault="007D006A" w:rsidP="00C31D68">
      <w:pPr>
        <w:spacing w:after="0" w:line="360" w:lineRule="auto"/>
        <w:jc w:val="both"/>
        <w:rPr>
          <w:rFonts w:ascii="Times New Roman" w:eastAsia="Times New Roman" w:hAnsi="Times New Roman" w:cs="Times New Roman"/>
          <w:b/>
          <w:sz w:val="32"/>
          <w:szCs w:val="32"/>
        </w:rPr>
      </w:pPr>
    </w:p>
    <w:p w:rsidR="00C31D68" w:rsidRPr="00A9503D" w:rsidRDefault="007C399B" w:rsidP="005B2BC5">
      <w:pPr>
        <w:pStyle w:val="aa"/>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br/>
      </w:r>
      <w:r w:rsidR="00393760">
        <w:rPr>
          <w:rFonts w:ascii="Times New Roman" w:eastAsia="Times New Roman" w:hAnsi="Times New Roman" w:cs="Times New Roman"/>
          <w:b/>
          <w:sz w:val="28"/>
          <w:szCs w:val="28"/>
        </w:rPr>
        <w:t>I. Пояснительная записка</w:t>
      </w:r>
    </w:p>
    <w:p w:rsidR="00C31D68" w:rsidRPr="00A9503D" w:rsidRDefault="00C31D68" w:rsidP="009D3389">
      <w:pPr>
        <w:pStyle w:val="aa"/>
        <w:ind w:firstLine="708"/>
        <w:jc w:val="both"/>
        <w:rPr>
          <w:rFonts w:ascii="Times New Roman" w:eastAsia="Times New Roman" w:hAnsi="Times New Roman" w:cs="Times New Roman"/>
          <w:color w:val="000000"/>
          <w:sz w:val="28"/>
          <w:szCs w:val="28"/>
        </w:rPr>
      </w:pPr>
      <w:r w:rsidRPr="00A9503D">
        <w:rPr>
          <w:rFonts w:ascii="Times New Roman" w:eastAsia="Times New Roman" w:hAnsi="Times New Roman" w:cs="Times New Roman"/>
          <w:bCs/>
          <w:color w:val="000000"/>
          <w:sz w:val="28"/>
          <w:szCs w:val="28"/>
        </w:rPr>
        <w:t>Дополнительное образование</w:t>
      </w:r>
      <w:r w:rsidRPr="00A9503D">
        <w:rPr>
          <w:rFonts w:ascii="Times New Roman" w:eastAsia="Times New Roman" w:hAnsi="Times New Roman" w:cs="Times New Roman"/>
          <w:color w:val="000000"/>
          <w:sz w:val="28"/>
          <w:szCs w:val="28"/>
        </w:rPr>
        <w:t xml:space="preserve"> – это процесс свободно избранного ребенком освоения знаний, способов деятельности, ценностных ориентаций, направленных на удовлетворение интересов личности, ее склонностей, способностей и содействующей самореализации и культурной адаптации, входящих за рамки стандарта общего образования.</w:t>
      </w:r>
    </w:p>
    <w:p w:rsidR="00C31D68" w:rsidRPr="00A9503D" w:rsidRDefault="00C31D68" w:rsidP="00C31D68">
      <w:pPr>
        <w:pStyle w:val="aa"/>
        <w:jc w:val="both"/>
        <w:rPr>
          <w:rFonts w:ascii="Times New Roman" w:eastAsia="Times New Roman" w:hAnsi="Times New Roman" w:cs="Times New Roman"/>
          <w:color w:val="000000"/>
          <w:sz w:val="28"/>
          <w:szCs w:val="28"/>
        </w:rPr>
      </w:pPr>
      <w:r w:rsidRPr="00A9503D">
        <w:rPr>
          <w:rFonts w:ascii="Times New Roman" w:eastAsia="Times New Roman" w:hAnsi="Times New Roman" w:cs="Times New Roman"/>
          <w:color w:val="000000"/>
          <w:sz w:val="28"/>
          <w:szCs w:val="28"/>
        </w:rPr>
        <w:tab/>
        <w:t xml:space="preserve">  Дополнительное образование обладает большими возможностями для совершенствования общего образования, его </w:t>
      </w:r>
      <w:proofErr w:type="spellStart"/>
      <w:r w:rsidRPr="00A9503D">
        <w:rPr>
          <w:rFonts w:ascii="Times New Roman" w:eastAsia="Times New Roman" w:hAnsi="Times New Roman" w:cs="Times New Roman"/>
          <w:color w:val="000000"/>
          <w:sz w:val="28"/>
          <w:szCs w:val="28"/>
        </w:rPr>
        <w:t>гуманизации</w:t>
      </w:r>
      <w:proofErr w:type="spellEnd"/>
      <w:r w:rsidRPr="00A9503D">
        <w:rPr>
          <w:rFonts w:ascii="Times New Roman" w:eastAsia="Times New Roman" w:hAnsi="Times New Roman" w:cs="Times New Roman"/>
          <w:color w:val="000000"/>
          <w:sz w:val="28"/>
          <w:szCs w:val="28"/>
        </w:rPr>
        <w:t>; позволяет полнее использовать потенциал школьного образования за счет углубления, расширения и применения школьных знаний; позволяет расширить общее образование путем реализации досуговых и индивидуальных образовательных программ.</w:t>
      </w:r>
    </w:p>
    <w:p w:rsidR="00C31D68" w:rsidRPr="00A9503D" w:rsidRDefault="00C31D68" w:rsidP="00C31D68">
      <w:pPr>
        <w:pStyle w:val="aa"/>
        <w:jc w:val="both"/>
        <w:rPr>
          <w:rFonts w:ascii="Times New Roman" w:eastAsia="Times New Roman" w:hAnsi="Times New Roman" w:cs="Times New Roman"/>
          <w:sz w:val="28"/>
          <w:szCs w:val="28"/>
          <w:lang w:eastAsia="en-US"/>
        </w:rPr>
      </w:pPr>
      <w:r w:rsidRPr="00A9503D">
        <w:rPr>
          <w:rFonts w:ascii="Times New Roman" w:eastAsia="Times New Roman" w:hAnsi="Times New Roman" w:cs="Times New Roman"/>
          <w:color w:val="000000"/>
          <w:sz w:val="28"/>
          <w:szCs w:val="28"/>
        </w:rPr>
        <w:t xml:space="preserve">         Занятость учащихся во </w:t>
      </w:r>
      <w:proofErr w:type="spellStart"/>
      <w:r w:rsidRPr="00A9503D">
        <w:rPr>
          <w:rFonts w:ascii="Times New Roman" w:eastAsia="Times New Roman" w:hAnsi="Times New Roman" w:cs="Times New Roman"/>
          <w:color w:val="000000"/>
          <w:sz w:val="28"/>
          <w:szCs w:val="28"/>
        </w:rPr>
        <w:t>внеучебное</w:t>
      </w:r>
      <w:proofErr w:type="spellEnd"/>
      <w:r w:rsidRPr="00A9503D">
        <w:rPr>
          <w:rFonts w:ascii="Times New Roman" w:eastAsia="Times New Roman" w:hAnsi="Times New Roman" w:cs="Times New Roman"/>
          <w:color w:val="000000"/>
          <w:sz w:val="28"/>
          <w:szCs w:val="28"/>
        </w:rPr>
        <w:t xml:space="preserve"> время содействует укреплению самодисциплины, развитию </w:t>
      </w:r>
      <w:proofErr w:type="spellStart"/>
      <w:r w:rsidRPr="00A9503D">
        <w:rPr>
          <w:rFonts w:ascii="Times New Roman" w:eastAsia="Times New Roman" w:hAnsi="Times New Roman" w:cs="Times New Roman"/>
          <w:color w:val="000000"/>
          <w:sz w:val="28"/>
          <w:szCs w:val="28"/>
        </w:rPr>
        <w:t>самоорганизованности</w:t>
      </w:r>
      <w:proofErr w:type="spellEnd"/>
      <w:r w:rsidRPr="00A9503D">
        <w:rPr>
          <w:rFonts w:ascii="Times New Roman" w:eastAsia="Times New Roman" w:hAnsi="Times New Roman" w:cs="Times New Roman"/>
          <w:color w:val="000000"/>
          <w:sz w:val="28"/>
          <w:szCs w:val="28"/>
        </w:rPr>
        <w:t xml:space="preserve"> и самоконтроля школьников, появлению навыков содержательного проведения досуга, позволяет формировать у детей практические навыки здорового образа жизни, умение противостоять негативному воздействию окружающей среды.</w:t>
      </w:r>
    </w:p>
    <w:p w:rsidR="00C31D68" w:rsidRPr="00A9503D" w:rsidRDefault="00C31D68" w:rsidP="00C31D68">
      <w:pPr>
        <w:pStyle w:val="aa"/>
        <w:jc w:val="both"/>
        <w:rPr>
          <w:rFonts w:ascii="Times New Roman" w:eastAsia="Times New Roman" w:hAnsi="Times New Roman" w:cs="Times New Roman"/>
          <w:color w:val="000000"/>
          <w:sz w:val="28"/>
          <w:szCs w:val="28"/>
        </w:rPr>
      </w:pPr>
      <w:r w:rsidRPr="00A9503D">
        <w:rPr>
          <w:rFonts w:ascii="Times New Roman" w:eastAsia="Times New Roman" w:hAnsi="Times New Roman" w:cs="Times New Roman"/>
          <w:color w:val="000000"/>
          <w:sz w:val="28"/>
          <w:szCs w:val="28"/>
        </w:rPr>
        <w:tab/>
        <w:t>Образовательная деятельность по дополнительным общеобразовательным пр</w:t>
      </w:r>
      <w:r w:rsidR="00085F5A" w:rsidRPr="00A9503D">
        <w:rPr>
          <w:rFonts w:ascii="Times New Roman" w:eastAsia="Times New Roman" w:hAnsi="Times New Roman" w:cs="Times New Roman"/>
          <w:color w:val="000000"/>
          <w:sz w:val="28"/>
          <w:szCs w:val="28"/>
        </w:rPr>
        <w:t>ограммам в  МБОУ «Чекмаревская О</w:t>
      </w:r>
      <w:r w:rsidRPr="00A9503D">
        <w:rPr>
          <w:rFonts w:ascii="Times New Roman" w:eastAsia="Times New Roman" w:hAnsi="Times New Roman" w:cs="Times New Roman"/>
          <w:color w:val="000000"/>
          <w:sz w:val="28"/>
          <w:szCs w:val="28"/>
        </w:rPr>
        <w:t>ОШ» направлена на формирование и развитие творческих способностей учащихся; удовлетворение индивидуальных потребностей учащихся в интеллектуальном, художественном, нравственном развитии; выявление, развитие и поддержку талантливых учащихся; социализацию и адаптацию учащихся к жизни в обществе; формирование общей культуры учащихся; профессиональную ориентацию учащихся; предоставление  ученику возможности  творческого развития по силам, интересам и в индивидуальном темпе.</w:t>
      </w:r>
    </w:p>
    <w:p w:rsidR="00C31D68" w:rsidRDefault="00C31D68" w:rsidP="00C31D68">
      <w:pPr>
        <w:pStyle w:val="aa"/>
        <w:jc w:val="both"/>
        <w:rPr>
          <w:rFonts w:ascii="Times New Roman" w:eastAsia="Times New Roman" w:hAnsi="Times New Roman" w:cs="Times New Roman"/>
          <w:sz w:val="28"/>
          <w:szCs w:val="28"/>
          <w:lang w:eastAsia="en-US"/>
        </w:rPr>
      </w:pPr>
      <w:r w:rsidRPr="00A9503D">
        <w:rPr>
          <w:rFonts w:ascii="Times New Roman" w:eastAsia="Times New Roman" w:hAnsi="Times New Roman" w:cs="Times New Roman"/>
          <w:sz w:val="28"/>
          <w:szCs w:val="28"/>
          <w:lang w:eastAsia="en-US"/>
        </w:rPr>
        <w:t xml:space="preserve">         Образовательный процесс в системе дополнительного образования</w:t>
      </w:r>
      <w:r w:rsidR="00085F5A" w:rsidRPr="00A9503D">
        <w:rPr>
          <w:rFonts w:ascii="Times New Roman" w:eastAsia="Times New Roman" w:hAnsi="Times New Roman" w:cs="Times New Roman"/>
          <w:sz w:val="28"/>
          <w:szCs w:val="28"/>
          <w:lang w:eastAsia="en-US"/>
        </w:rPr>
        <w:t xml:space="preserve"> учащихся в МБОУ «Чекмаревская О</w:t>
      </w:r>
      <w:r w:rsidRPr="00A9503D">
        <w:rPr>
          <w:rFonts w:ascii="Times New Roman" w:eastAsia="Times New Roman" w:hAnsi="Times New Roman" w:cs="Times New Roman"/>
          <w:sz w:val="28"/>
          <w:szCs w:val="28"/>
          <w:lang w:eastAsia="en-US"/>
        </w:rPr>
        <w:t>ОШ» строится в парадигме развивающего образования, обеспечивая информационную, обучающую, воспитывающую, развивающую, социализирующую, релаксационную функции. Система дополнительного образования детей в нашей школе располагает социально-педагогическими возможностями по развитию творческих способностей, учащихся в разных областях деятельности.</w:t>
      </w:r>
    </w:p>
    <w:p w:rsidR="004D74FF" w:rsidRPr="00393760" w:rsidRDefault="004D74FF" w:rsidP="004D74FF">
      <w:pPr>
        <w:tabs>
          <w:tab w:val="left" w:pos="9355"/>
        </w:tabs>
        <w:suppressAutoHyphens/>
        <w:spacing w:after="0" w:line="240" w:lineRule="auto"/>
        <w:ind w:right="-1"/>
        <w:jc w:val="both"/>
        <w:rPr>
          <w:rFonts w:ascii="Times New Roman" w:eastAsia="Times New Roman" w:hAnsi="Times New Roman" w:cs="Times New Roman"/>
          <w:sz w:val="28"/>
          <w:szCs w:val="28"/>
          <w:lang w:eastAsia="ar-SA"/>
        </w:rPr>
      </w:pPr>
      <w:r w:rsidRPr="004D74FF">
        <w:rPr>
          <w:rFonts w:ascii="Times New Roman" w:eastAsia="Times New Roman" w:hAnsi="Times New Roman" w:cs="Times New Roman"/>
          <w:color w:val="333333"/>
          <w:sz w:val="28"/>
          <w:szCs w:val="28"/>
          <w:lang w:eastAsia="ar-SA"/>
        </w:rPr>
        <w:t xml:space="preserve">      </w:t>
      </w:r>
      <w:r w:rsidRPr="00393760">
        <w:rPr>
          <w:rFonts w:ascii="Times New Roman" w:eastAsia="Times New Roman" w:hAnsi="Times New Roman" w:cs="Times New Roman"/>
          <w:sz w:val="28"/>
          <w:szCs w:val="28"/>
          <w:lang w:eastAsia="ar-SA"/>
        </w:rPr>
        <w:t>Актуальность и педагогическая целесообразность организации дополнительного образования в нашей школе заключается в том, что оно, дополняя возможности и потенциалы общего образования, помогает:</w:t>
      </w:r>
    </w:p>
    <w:p w:rsidR="004D74FF" w:rsidRPr="00393760" w:rsidRDefault="004D74FF" w:rsidP="004D74FF">
      <w:pPr>
        <w:tabs>
          <w:tab w:val="left" w:pos="9355"/>
        </w:tabs>
        <w:suppressAutoHyphens/>
        <w:spacing w:after="0" w:line="240" w:lineRule="auto"/>
        <w:ind w:right="-1"/>
        <w:rPr>
          <w:rFonts w:ascii="Times New Roman" w:eastAsia="Times New Roman" w:hAnsi="Times New Roman" w:cs="Times New Roman"/>
          <w:sz w:val="28"/>
          <w:szCs w:val="28"/>
          <w:lang w:eastAsia="ar-SA"/>
        </w:rPr>
      </w:pPr>
      <w:r w:rsidRPr="00393760">
        <w:rPr>
          <w:rFonts w:ascii="Times New Roman" w:eastAsia="Times New Roman" w:hAnsi="Times New Roman" w:cs="Times New Roman"/>
          <w:sz w:val="28"/>
          <w:szCs w:val="28"/>
          <w:lang w:eastAsia="ar-SA"/>
        </w:rPr>
        <w:t>•</w:t>
      </w:r>
      <w:r w:rsidR="00902B63">
        <w:rPr>
          <w:rFonts w:ascii="Times New Roman" w:eastAsia="Times New Roman" w:hAnsi="Times New Roman" w:cs="Times New Roman"/>
          <w:sz w:val="28"/>
          <w:szCs w:val="28"/>
          <w:lang w:eastAsia="ar-SA"/>
        </w:rPr>
        <w:t xml:space="preserve"> </w:t>
      </w:r>
      <w:r w:rsidRPr="00393760">
        <w:rPr>
          <w:rFonts w:ascii="Times New Roman" w:eastAsia="Times New Roman" w:hAnsi="Times New Roman" w:cs="Times New Roman"/>
          <w:sz w:val="28"/>
          <w:szCs w:val="28"/>
          <w:lang w:eastAsia="ar-SA"/>
        </w:rPr>
        <w:t>обеспечивать непрерывность образования;</w:t>
      </w:r>
    </w:p>
    <w:p w:rsidR="004D74FF" w:rsidRPr="00393760" w:rsidRDefault="004D74FF" w:rsidP="00902B63">
      <w:pPr>
        <w:tabs>
          <w:tab w:val="left" w:pos="9355"/>
        </w:tabs>
        <w:suppressAutoHyphens/>
        <w:spacing w:after="0" w:line="240" w:lineRule="auto"/>
        <w:ind w:right="-1"/>
        <w:rPr>
          <w:rFonts w:ascii="Times New Roman" w:eastAsia="Times New Roman" w:hAnsi="Times New Roman" w:cs="Times New Roman"/>
          <w:sz w:val="28"/>
          <w:szCs w:val="28"/>
          <w:lang w:eastAsia="ar-SA"/>
        </w:rPr>
      </w:pPr>
      <w:r w:rsidRPr="00393760">
        <w:rPr>
          <w:rFonts w:ascii="Times New Roman" w:eastAsia="Times New Roman" w:hAnsi="Times New Roman" w:cs="Times New Roman"/>
          <w:sz w:val="28"/>
          <w:szCs w:val="28"/>
          <w:lang w:eastAsia="ar-SA"/>
        </w:rPr>
        <w:t>•</w:t>
      </w:r>
      <w:r w:rsidR="00902B63">
        <w:rPr>
          <w:rFonts w:ascii="Times New Roman" w:eastAsia="Times New Roman" w:hAnsi="Times New Roman" w:cs="Times New Roman"/>
          <w:sz w:val="28"/>
          <w:szCs w:val="28"/>
          <w:lang w:eastAsia="ar-SA"/>
        </w:rPr>
        <w:t xml:space="preserve"> </w:t>
      </w:r>
      <w:r w:rsidRPr="00393760">
        <w:rPr>
          <w:rFonts w:ascii="Times New Roman" w:eastAsia="Times New Roman" w:hAnsi="Times New Roman" w:cs="Times New Roman"/>
          <w:sz w:val="28"/>
          <w:szCs w:val="28"/>
          <w:lang w:eastAsia="ar-SA"/>
        </w:rPr>
        <w:t>развивать и осуществлять в полной мере технологии и идеи личностно-ориентированного образования;</w:t>
      </w:r>
    </w:p>
    <w:p w:rsidR="004D74FF" w:rsidRPr="00393760" w:rsidRDefault="004D74FF" w:rsidP="00902B63">
      <w:pPr>
        <w:tabs>
          <w:tab w:val="left" w:pos="9355"/>
        </w:tabs>
        <w:suppressAutoHyphens/>
        <w:spacing w:after="0" w:line="240" w:lineRule="auto"/>
        <w:ind w:right="-1"/>
        <w:rPr>
          <w:rFonts w:ascii="Times New Roman" w:eastAsia="Times New Roman" w:hAnsi="Times New Roman" w:cs="Times New Roman"/>
          <w:sz w:val="28"/>
          <w:szCs w:val="28"/>
          <w:lang w:eastAsia="ar-SA"/>
        </w:rPr>
      </w:pPr>
      <w:r w:rsidRPr="00393760">
        <w:rPr>
          <w:rFonts w:ascii="Times New Roman" w:eastAsia="Times New Roman" w:hAnsi="Times New Roman" w:cs="Times New Roman"/>
          <w:sz w:val="28"/>
          <w:szCs w:val="28"/>
          <w:lang w:eastAsia="ar-SA"/>
        </w:rPr>
        <w:t>•</w:t>
      </w:r>
      <w:r w:rsidR="00902B63">
        <w:rPr>
          <w:rFonts w:ascii="Times New Roman" w:eastAsia="Times New Roman" w:hAnsi="Times New Roman" w:cs="Times New Roman"/>
          <w:sz w:val="28"/>
          <w:szCs w:val="28"/>
          <w:lang w:eastAsia="ar-SA"/>
        </w:rPr>
        <w:t xml:space="preserve"> </w:t>
      </w:r>
      <w:r w:rsidRPr="00393760">
        <w:rPr>
          <w:rFonts w:ascii="Times New Roman" w:eastAsia="Times New Roman" w:hAnsi="Times New Roman" w:cs="Times New Roman"/>
          <w:sz w:val="28"/>
          <w:szCs w:val="28"/>
          <w:lang w:eastAsia="ar-SA"/>
        </w:rPr>
        <w:t>осуществлять воспитательные программы и программы социально-психологической адаптации ребёнка;</w:t>
      </w:r>
    </w:p>
    <w:p w:rsidR="004D74FF" w:rsidRPr="00393760" w:rsidRDefault="004D74FF" w:rsidP="004D74FF">
      <w:pPr>
        <w:tabs>
          <w:tab w:val="left" w:pos="9355"/>
        </w:tabs>
        <w:suppressAutoHyphens/>
        <w:spacing w:after="0" w:line="240" w:lineRule="auto"/>
        <w:ind w:right="-1"/>
        <w:jc w:val="both"/>
        <w:rPr>
          <w:rFonts w:ascii="Times New Roman" w:eastAsia="Times New Roman" w:hAnsi="Times New Roman" w:cs="Times New Roman"/>
          <w:sz w:val="28"/>
          <w:szCs w:val="28"/>
          <w:lang w:eastAsia="ar-SA"/>
        </w:rPr>
      </w:pPr>
      <w:r w:rsidRPr="00393760">
        <w:rPr>
          <w:rFonts w:ascii="Times New Roman" w:eastAsia="Times New Roman" w:hAnsi="Times New Roman" w:cs="Times New Roman"/>
          <w:sz w:val="28"/>
          <w:szCs w:val="28"/>
          <w:lang w:eastAsia="ar-SA"/>
        </w:rPr>
        <w:t>•</w:t>
      </w:r>
      <w:r w:rsidR="00902B63">
        <w:rPr>
          <w:rFonts w:ascii="Times New Roman" w:eastAsia="Times New Roman" w:hAnsi="Times New Roman" w:cs="Times New Roman"/>
          <w:sz w:val="28"/>
          <w:szCs w:val="28"/>
          <w:lang w:eastAsia="ar-SA"/>
        </w:rPr>
        <w:t xml:space="preserve"> </w:t>
      </w:r>
      <w:r w:rsidRPr="00393760">
        <w:rPr>
          <w:rFonts w:ascii="Times New Roman" w:eastAsia="Times New Roman" w:hAnsi="Times New Roman" w:cs="Times New Roman"/>
          <w:sz w:val="28"/>
          <w:szCs w:val="28"/>
          <w:lang w:eastAsia="ar-SA"/>
        </w:rPr>
        <w:t>проводить профориентацию;</w:t>
      </w:r>
    </w:p>
    <w:p w:rsidR="004D74FF" w:rsidRPr="00393760" w:rsidRDefault="004D74FF" w:rsidP="00902B63">
      <w:pPr>
        <w:tabs>
          <w:tab w:val="left" w:pos="9355"/>
        </w:tabs>
        <w:suppressAutoHyphens/>
        <w:spacing w:after="0" w:line="240" w:lineRule="auto"/>
        <w:ind w:right="-1"/>
        <w:rPr>
          <w:rFonts w:ascii="Times New Roman" w:eastAsia="Times New Roman" w:hAnsi="Times New Roman" w:cs="Times New Roman"/>
          <w:sz w:val="28"/>
          <w:szCs w:val="28"/>
          <w:lang w:eastAsia="ar-SA"/>
        </w:rPr>
      </w:pPr>
      <w:r w:rsidRPr="00393760">
        <w:rPr>
          <w:rFonts w:ascii="Times New Roman" w:eastAsia="Times New Roman" w:hAnsi="Times New Roman" w:cs="Times New Roman"/>
          <w:sz w:val="28"/>
          <w:szCs w:val="28"/>
          <w:lang w:eastAsia="ar-SA"/>
        </w:rPr>
        <w:t>•</w:t>
      </w:r>
      <w:r w:rsidR="00902B63">
        <w:rPr>
          <w:rFonts w:ascii="Times New Roman" w:eastAsia="Times New Roman" w:hAnsi="Times New Roman" w:cs="Times New Roman"/>
          <w:sz w:val="28"/>
          <w:szCs w:val="28"/>
          <w:lang w:eastAsia="ar-SA"/>
        </w:rPr>
        <w:t xml:space="preserve"> </w:t>
      </w:r>
      <w:r w:rsidRPr="00393760">
        <w:rPr>
          <w:rFonts w:ascii="Times New Roman" w:eastAsia="Times New Roman" w:hAnsi="Times New Roman" w:cs="Times New Roman"/>
          <w:sz w:val="28"/>
          <w:szCs w:val="28"/>
          <w:lang w:eastAsia="ar-SA"/>
        </w:rPr>
        <w:t>развивать творческие способности личности и создавать условия для формирования опыта творческой самодеятельности ребёнка.</w:t>
      </w:r>
    </w:p>
    <w:p w:rsidR="004D74FF" w:rsidRPr="00393760" w:rsidRDefault="004D74FF" w:rsidP="004D74FF">
      <w:pPr>
        <w:tabs>
          <w:tab w:val="left" w:pos="9355"/>
        </w:tabs>
        <w:suppressAutoHyphens/>
        <w:spacing w:after="0" w:line="240" w:lineRule="auto"/>
        <w:ind w:right="-1"/>
        <w:jc w:val="both"/>
        <w:rPr>
          <w:rFonts w:ascii="Times New Roman" w:eastAsia="Times New Roman" w:hAnsi="Times New Roman" w:cs="Times New Roman"/>
          <w:sz w:val="28"/>
          <w:szCs w:val="28"/>
          <w:lang w:eastAsia="ar-SA"/>
        </w:rPr>
      </w:pPr>
      <w:r w:rsidRPr="004D74FF">
        <w:rPr>
          <w:rFonts w:ascii="Times New Roman" w:eastAsia="Times New Roman" w:hAnsi="Times New Roman" w:cs="Times New Roman"/>
          <w:color w:val="333333"/>
          <w:sz w:val="28"/>
          <w:szCs w:val="28"/>
          <w:lang w:eastAsia="ar-SA"/>
        </w:rPr>
        <w:t xml:space="preserve">    </w:t>
      </w:r>
      <w:r w:rsidR="00393760">
        <w:rPr>
          <w:rFonts w:ascii="Times New Roman" w:eastAsia="Times New Roman" w:hAnsi="Times New Roman" w:cs="Times New Roman"/>
          <w:color w:val="333333"/>
          <w:sz w:val="28"/>
          <w:szCs w:val="28"/>
          <w:lang w:eastAsia="ar-SA"/>
        </w:rPr>
        <w:t xml:space="preserve"> </w:t>
      </w:r>
      <w:r w:rsidRPr="00393760">
        <w:rPr>
          <w:rFonts w:ascii="Times New Roman" w:eastAsia="Times New Roman" w:hAnsi="Times New Roman" w:cs="Times New Roman"/>
          <w:sz w:val="28"/>
          <w:szCs w:val="28"/>
          <w:lang w:eastAsia="ar-SA"/>
        </w:rPr>
        <w:t xml:space="preserve">Включение дополнительного образования в систему деятельности школы позволяет более эффективно решать проблемы занятости детей в пространстве свободного времени, организовывать целесообразную деятельность ребёнка по саморазвитию и самосовершенствованию. Работа учащихся в системе </w:t>
      </w:r>
      <w:proofErr w:type="gramStart"/>
      <w:r w:rsidRPr="00393760">
        <w:rPr>
          <w:rFonts w:ascii="Times New Roman" w:eastAsia="Times New Roman" w:hAnsi="Times New Roman" w:cs="Times New Roman"/>
          <w:sz w:val="28"/>
          <w:szCs w:val="28"/>
          <w:lang w:eastAsia="ar-SA"/>
        </w:rPr>
        <w:t>ДО</w:t>
      </w:r>
      <w:proofErr w:type="gramEnd"/>
      <w:r w:rsidRPr="00393760">
        <w:rPr>
          <w:rFonts w:ascii="Times New Roman" w:eastAsia="Times New Roman" w:hAnsi="Times New Roman" w:cs="Times New Roman"/>
          <w:sz w:val="28"/>
          <w:szCs w:val="28"/>
          <w:lang w:eastAsia="ar-SA"/>
        </w:rPr>
        <w:t xml:space="preserve"> </w:t>
      </w:r>
      <w:r w:rsidRPr="00393760">
        <w:rPr>
          <w:rFonts w:ascii="Times New Roman" w:eastAsia="Times New Roman" w:hAnsi="Times New Roman" w:cs="Times New Roman"/>
          <w:sz w:val="28"/>
          <w:szCs w:val="28"/>
          <w:lang w:eastAsia="ar-SA"/>
        </w:rPr>
        <w:lastRenderedPageBreak/>
        <w:t xml:space="preserve">способствует </w:t>
      </w:r>
      <w:proofErr w:type="gramStart"/>
      <w:r w:rsidRPr="00393760">
        <w:rPr>
          <w:rFonts w:ascii="Times New Roman" w:eastAsia="Times New Roman" w:hAnsi="Times New Roman" w:cs="Times New Roman"/>
          <w:sz w:val="28"/>
          <w:szCs w:val="28"/>
          <w:lang w:eastAsia="ar-SA"/>
        </w:rPr>
        <w:t>углублению</w:t>
      </w:r>
      <w:proofErr w:type="gramEnd"/>
      <w:r w:rsidRPr="00393760">
        <w:rPr>
          <w:rFonts w:ascii="Times New Roman" w:eastAsia="Times New Roman" w:hAnsi="Times New Roman" w:cs="Times New Roman"/>
          <w:sz w:val="28"/>
          <w:szCs w:val="28"/>
          <w:lang w:eastAsia="ar-SA"/>
        </w:rPr>
        <w:t xml:space="preserve"> их знаний и развитию </w:t>
      </w:r>
      <w:proofErr w:type="spellStart"/>
      <w:r w:rsidRPr="00393760">
        <w:rPr>
          <w:rFonts w:ascii="Times New Roman" w:eastAsia="Times New Roman" w:hAnsi="Times New Roman" w:cs="Times New Roman"/>
          <w:sz w:val="28"/>
          <w:szCs w:val="28"/>
          <w:lang w:eastAsia="ar-SA"/>
        </w:rPr>
        <w:t>межпредметных</w:t>
      </w:r>
      <w:proofErr w:type="spellEnd"/>
      <w:r w:rsidRPr="00393760">
        <w:rPr>
          <w:rFonts w:ascii="Times New Roman" w:eastAsia="Times New Roman" w:hAnsi="Times New Roman" w:cs="Times New Roman"/>
          <w:sz w:val="28"/>
          <w:szCs w:val="28"/>
          <w:lang w:eastAsia="ar-SA"/>
        </w:rPr>
        <w:t xml:space="preserve"> связей в субъективной культуре ребёнка, построению целостной картины мира в его мировоззрении, формированию навыков общения со сверстниками, со старшими и младшими учащимися школы, способствует формированию ответственности и развитию познавательной активности.</w:t>
      </w:r>
    </w:p>
    <w:p w:rsidR="004D74FF" w:rsidRPr="004D74FF" w:rsidRDefault="004D74FF" w:rsidP="004D74FF">
      <w:pPr>
        <w:tabs>
          <w:tab w:val="left" w:pos="9355"/>
        </w:tabs>
        <w:suppressAutoHyphens/>
        <w:spacing w:after="0" w:line="240" w:lineRule="auto"/>
        <w:ind w:right="-1"/>
        <w:jc w:val="both"/>
        <w:rPr>
          <w:rFonts w:ascii="Times New Roman" w:eastAsia="Times New Roman" w:hAnsi="Times New Roman" w:cs="Times New Roman"/>
          <w:color w:val="333333"/>
          <w:sz w:val="28"/>
          <w:szCs w:val="28"/>
          <w:lang w:eastAsia="ar-SA"/>
        </w:rPr>
      </w:pPr>
    </w:p>
    <w:p w:rsidR="004D74FF" w:rsidRPr="004D74FF" w:rsidRDefault="004D74FF" w:rsidP="004D74FF">
      <w:pPr>
        <w:shd w:val="clear" w:color="auto" w:fill="FFFFFF"/>
        <w:tabs>
          <w:tab w:val="left" w:pos="9355"/>
        </w:tabs>
        <w:suppressAutoHyphens/>
        <w:spacing w:after="0" w:line="240" w:lineRule="auto"/>
        <w:ind w:right="-1"/>
        <w:jc w:val="both"/>
        <w:rPr>
          <w:rFonts w:ascii="Times New Roman" w:eastAsia="Times New Roman" w:hAnsi="Times New Roman" w:cs="Times New Roman"/>
          <w:b/>
          <w:sz w:val="28"/>
          <w:szCs w:val="28"/>
        </w:rPr>
      </w:pPr>
      <w:r w:rsidRPr="004D74FF">
        <w:rPr>
          <w:rFonts w:ascii="Times New Roman" w:eastAsia="Times New Roman" w:hAnsi="Times New Roman" w:cs="Times New Roman"/>
          <w:b/>
          <w:sz w:val="28"/>
          <w:szCs w:val="28"/>
        </w:rPr>
        <w:t xml:space="preserve">      </w:t>
      </w:r>
      <w:r w:rsidR="00902B63">
        <w:rPr>
          <w:rFonts w:ascii="Times New Roman" w:eastAsia="Times New Roman" w:hAnsi="Times New Roman" w:cs="Times New Roman"/>
          <w:b/>
          <w:sz w:val="28"/>
          <w:szCs w:val="28"/>
        </w:rPr>
        <w:t xml:space="preserve">                   </w:t>
      </w:r>
      <w:r w:rsidRPr="004D74FF">
        <w:rPr>
          <w:rFonts w:ascii="Times New Roman" w:eastAsia="Times New Roman" w:hAnsi="Times New Roman" w:cs="Times New Roman"/>
          <w:b/>
          <w:sz w:val="28"/>
          <w:szCs w:val="28"/>
        </w:rPr>
        <w:t>Цели и задачи дополнительного образования</w:t>
      </w:r>
    </w:p>
    <w:p w:rsidR="004D74FF" w:rsidRPr="004D74FF" w:rsidRDefault="004D74FF" w:rsidP="004D74FF">
      <w:pPr>
        <w:shd w:val="clear" w:color="auto" w:fill="FFFFFF"/>
        <w:tabs>
          <w:tab w:val="left" w:pos="9355"/>
        </w:tabs>
        <w:suppressAutoHyphens/>
        <w:spacing w:after="0" w:line="240" w:lineRule="auto"/>
        <w:ind w:right="-1"/>
        <w:jc w:val="both"/>
        <w:rPr>
          <w:rFonts w:ascii="Times New Roman" w:eastAsia="Times New Roman" w:hAnsi="Times New Roman" w:cs="Times New Roman"/>
          <w:sz w:val="28"/>
          <w:szCs w:val="28"/>
        </w:rPr>
      </w:pPr>
    </w:p>
    <w:p w:rsidR="004D74FF" w:rsidRPr="004D74FF" w:rsidRDefault="004D74FF" w:rsidP="004D74FF">
      <w:pPr>
        <w:shd w:val="clear" w:color="auto" w:fill="FFFFFF"/>
        <w:tabs>
          <w:tab w:val="left" w:pos="9355"/>
        </w:tabs>
        <w:suppressAutoHyphens/>
        <w:spacing w:after="0" w:line="240" w:lineRule="auto"/>
        <w:ind w:right="-1"/>
        <w:jc w:val="both"/>
        <w:rPr>
          <w:rFonts w:ascii="Times New Roman" w:eastAsia="Times New Roman" w:hAnsi="Times New Roman" w:cs="Times New Roman"/>
          <w:sz w:val="28"/>
          <w:szCs w:val="28"/>
        </w:rPr>
      </w:pPr>
      <w:r w:rsidRPr="004D74FF">
        <w:rPr>
          <w:rFonts w:ascii="Times New Roman" w:eastAsia="Times New Roman" w:hAnsi="Times New Roman" w:cs="Times New Roman"/>
          <w:b/>
          <w:sz w:val="28"/>
          <w:szCs w:val="28"/>
        </w:rPr>
        <w:t>Целью</w:t>
      </w:r>
      <w:r w:rsidRPr="004D74FF">
        <w:rPr>
          <w:rFonts w:ascii="Times New Roman" w:eastAsia="Times New Roman" w:hAnsi="Times New Roman" w:cs="Times New Roman"/>
          <w:sz w:val="28"/>
          <w:szCs w:val="28"/>
        </w:rPr>
        <w:t xml:space="preserve"> дополнительного образования являются:</w:t>
      </w:r>
    </w:p>
    <w:p w:rsidR="004D74FF" w:rsidRPr="004D74FF" w:rsidRDefault="004D74FF" w:rsidP="00393760">
      <w:pPr>
        <w:shd w:val="clear" w:color="auto" w:fill="FFFFFF"/>
        <w:tabs>
          <w:tab w:val="left" w:pos="9355"/>
        </w:tabs>
        <w:suppressAutoHyphens/>
        <w:spacing w:after="0" w:line="240" w:lineRule="auto"/>
        <w:ind w:right="-1"/>
        <w:rPr>
          <w:rFonts w:ascii="Times New Roman" w:eastAsia="Calibri" w:hAnsi="Times New Roman" w:cs="Times New Roman"/>
          <w:color w:val="000000"/>
          <w:sz w:val="28"/>
          <w:szCs w:val="28"/>
          <w:lang w:eastAsia="ar-SA"/>
        </w:rPr>
      </w:pPr>
      <w:r w:rsidRPr="004D74FF">
        <w:rPr>
          <w:rFonts w:ascii="Times New Roman" w:eastAsia="Times New Roman" w:hAnsi="Times New Roman" w:cs="Times New Roman"/>
          <w:sz w:val="28"/>
          <w:szCs w:val="28"/>
        </w:rPr>
        <w:t>-</w:t>
      </w:r>
      <w:r w:rsidR="00393760">
        <w:rPr>
          <w:rFonts w:ascii="Times New Roman" w:eastAsia="Times New Roman" w:hAnsi="Times New Roman" w:cs="Times New Roman"/>
          <w:sz w:val="28"/>
          <w:szCs w:val="28"/>
        </w:rPr>
        <w:t xml:space="preserve"> </w:t>
      </w:r>
      <w:r w:rsidRPr="004D74FF">
        <w:rPr>
          <w:rFonts w:ascii="Times New Roman" w:eastAsia="Calibri" w:hAnsi="Times New Roman" w:cs="Times New Roman"/>
          <w:color w:val="000000"/>
          <w:sz w:val="28"/>
          <w:szCs w:val="28"/>
          <w:lang w:eastAsia="ar-SA"/>
        </w:rPr>
        <w:t xml:space="preserve">создание оптимальных педагогических условий для всестороннего удовлетворения потребностей учащихся; </w:t>
      </w:r>
    </w:p>
    <w:p w:rsidR="004D74FF" w:rsidRPr="004D74FF" w:rsidRDefault="004D74FF" w:rsidP="00393760">
      <w:pPr>
        <w:shd w:val="clear" w:color="auto" w:fill="FFFFFF"/>
        <w:tabs>
          <w:tab w:val="left" w:pos="9355"/>
        </w:tabs>
        <w:suppressAutoHyphens/>
        <w:spacing w:after="0" w:line="240" w:lineRule="auto"/>
        <w:ind w:right="-1"/>
        <w:rPr>
          <w:rFonts w:ascii="Times New Roman" w:eastAsia="Times New Roman" w:hAnsi="Times New Roman" w:cs="Times New Roman"/>
          <w:sz w:val="28"/>
          <w:szCs w:val="28"/>
        </w:rPr>
      </w:pPr>
      <w:r w:rsidRPr="004D74FF">
        <w:rPr>
          <w:rFonts w:ascii="Times New Roman" w:eastAsia="Calibri" w:hAnsi="Times New Roman" w:cs="Times New Roman"/>
          <w:color w:val="000000"/>
          <w:sz w:val="28"/>
          <w:szCs w:val="28"/>
          <w:lang w:eastAsia="ar-SA"/>
        </w:rPr>
        <w:t>-</w:t>
      </w:r>
      <w:r w:rsidR="00393760">
        <w:rPr>
          <w:rFonts w:ascii="Times New Roman" w:eastAsia="Calibri" w:hAnsi="Times New Roman" w:cs="Times New Roman"/>
          <w:color w:val="000000"/>
          <w:sz w:val="28"/>
          <w:szCs w:val="28"/>
          <w:lang w:eastAsia="ar-SA"/>
        </w:rPr>
        <w:t xml:space="preserve"> </w:t>
      </w:r>
      <w:r w:rsidRPr="004D74FF">
        <w:rPr>
          <w:rFonts w:ascii="Times New Roman" w:eastAsia="Times New Roman" w:hAnsi="Times New Roman" w:cs="Times New Roman"/>
          <w:sz w:val="28"/>
          <w:szCs w:val="28"/>
        </w:rPr>
        <w:t xml:space="preserve">выявление и развитие способностей каждого ребенка, формирование духовно богатой, свободной, физически здоровой, творчески мыслящей личности, обладающей прочными базовыми знаниями, ориентированной на высокие нравственные ценности, способной впоследствии на участие в развитии общества. </w:t>
      </w:r>
    </w:p>
    <w:p w:rsidR="004D74FF" w:rsidRPr="004D74FF" w:rsidRDefault="004D74FF" w:rsidP="004D74FF">
      <w:pPr>
        <w:tabs>
          <w:tab w:val="left" w:pos="9355"/>
        </w:tabs>
        <w:suppressAutoHyphens/>
        <w:spacing w:after="0" w:line="240" w:lineRule="auto"/>
        <w:ind w:right="-1"/>
        <w:jc w:val="both"/>
        <w:rPr>
          <w:rFonts w:ascii="Times New Roman" w:eastAsia="Calibri" w:hAnsi="Times New Roman" w:cs="Times New Roman"/>
          <w:sz w:val="28"/>
          <w:szCs w:val="28"/>
          <w:lang w:eastAsia="ar-SA"/>
        </w:rPr>
      </w:pPr>
      <w:r w:rsidRPr="004D74FF">
        <w:rPr>
          <w:rFonts w:ascii="Times New Roman" w:eastAsia="Times New Roman" w:hAnsi="Times New Roman" w:cs="Times New Roman"/>
          <w:sz w:val="28"/>
          <w:szCs w:val="28"/>
        </w:rPr>
        <w:t>Эта цель реализуется на основе введения в процесс дополнительного образования программ, имеющих</w:t>
      </w:r>
      <w:r w:rsidR="00393760">
        <w:rPr>
          <w:rFonts w:ascii="Times New Roman" w:eastAsia="Times New Roman" w:hAnsi="Times New Roman" w:cs="Times New Roman"/>
          <w:sz w:val="28"/>
          <w:szCs w:val="28"/>
        </w:rPr>
        <w:t xml:space="preserve"> </w:t>
      </w:r>
      <w:r w:rsidRPr="004D74FF">
        <w:rPr>
          <w:rFonts w:ascii="Times New Roman" w:eastAsia="Times New Roman" w:hAnsi="Times New Roman" w:cs="Times New Roman"/>
          <w:sz w:val="28"/>
          <w:szCs w:val="28"/>
        </w:rPr>
        <w:t xml:space="preserve">художественную, физкультурно-спортивную, естественнонаучную, социально - педагогическую направленности, и внедрения современных методик обучения и воспитания детей, их умений и навыков.     </w:t>
      </w:r>
    </w:p>
    <w:p w:rsidR="004D74FF" w:rsidRPr="004D74FF" w:rsidRDefault="004D74FF" w:rsidP="004D74FF">
      <w:pPr>
        <w:shd w:val="clear" w:color="auto" w:fill="FFFFFF"/>
        <w:tabs>
          <w:tab w:val="left" w:pos="9355"/>
        </w:tabs>
        <w:suppressAutoHyphens/>
        <w:spacing w:after="0" w:line="240" w:lineRule="auto"/>
        <w:ind w:right="-1"/>
        <w:jc w:val="both"/>
        <w:rPr>
          <w:rFonts w:ascii="Times New Roman" w:eastAsia="Times New Roman" w:hAnsi="Times New Roman" w:cs="Times New Roman"/>
          <w:sz w:val="28"/>
          <w:szCs w:val="28"/>
        </w:rPr>
      </w:pPr>
      <w:r w:rsidRPr="004D74FF">
        <w:rPr>
          <w:rFonts w:ascii="Times New Roman" w:eastAsia="Times New Roman" w:hAnsi="Times New Roman" w:cs="Times New Roman"/>
          <w:sz w:val="28"/>
          <w:szCs w:val="28"/>
        </w:rPr>
        <w:t xml:space="preserve">Основными </w:t>
      </w:r>
      <w:r w:rsidRPr="004D74FF">
        <w:rPr>
          <w:rFonts w:ascii="Times New Roman" w:eastAsia="Times New Roman" w:hAnsi="Times New Roman" w:cs="Times New Roman"/>
          <w:b/>
          <w:sz w:val="28"/>
          <w:szCs w:val="28"/>
        </w:rPr>
        <w:t>задачами</w:t>
      </w:r>
      <w:r w:rsidRPr="004D74FF">
        <w:rPr>
          <w:rFonts w:ascii="Times New Roman" w:eastAsia="Times New Roman" w:hAnsi="Times New Roman" w:cs="Times New Roman"/>
          <w:sz w:val="28"/>
          <w:szCs w:val="28"/>
        </w:rPr>
        <w:t xml:space="preserve"> дополнительного образования являются:</w:t>
      </w:r>
    </w:p>
    <w:p w:rsidR="004D74FF" w:rsidRPr="004D74FF" w:rsidRDefault="004D74FF" w:rsidP="001259F5">
      <w:pPr>
        <w:numPr>
          <w:ilvl w:val="0"/>
          <w:numId w:val="2"/>
        </w:numPr>
        <w:tabs>
          <w:tab w:val="left" w:pos="9355"/>
        </w:tabs>
        <w:suppressAutoHyphens/>
        <w:spacing w:after="0" w:line="240" w:lineRule="auto"/>
        <w:ind w:left="709" w:right="-1" w:hanging="425"/>
        <w:jc w:val="both"/>
        <w:rPr>
          <w:rFonts w:ascii="Times New Roman" w:eastAsia="Calibri" w:hAnsi="Times New Roman" w:cs="Times New Roman"/>
          <w:sz w:val="28"/>
          <w:szCs w:val="28"/>
          <w:lang w:eastAsia="ar-SA"/>
        </w:rPr>
      </w:pPr>
      <w:r w:rsidRPr="004D74FF">
        <w:rPr>
          <w:rFonts w:ascii="Times New Roman" w:eastAsia="Calibri" w:hAnsi="Times New Roman" w:cs="Times New Roman"/>
          <w:sz w:val="28"/>
          <w:szCs w:val="28"/>
          <w:lang w:eastAsia="ar-SA"/>
        </w:rPr>
        <w:t>изучение интересов и потребностей учащихся в дополнительном образовании;</w:t>
      </w:r>
    </w:p>
    <w:p w:rsidR="004D74FF" w:rsidRPr="004D74FF" w:rsidRDefault="004D74FF" w:rsidP="001259F5">
      <w:pPr>
        <w:numPr>
          <w:ilvl w:val="0"/>
          <w:numId w:val="2"/>
        </w:numPr>
        <w:tabs>
          <w:tab w:val="left" w:pos="9355"/>
        </w:tabs>
        <w:suppressAutoHyphens/>
        <w:spacing w:after="0" w:line="240" w:lineRule="auto"/>
        <w:ind w:left="709" w:right="-1" w:hanging="425"/>
        <w:jc w:val="both"/>
        <w:rPr>
          <w:rFonts w:ascii="Times New Roman" w:eastAsia="Calibri" w:hAnsi="Times New Roman" w:cs="Times New Roman"/>
          <w:sz w:val="28"/>
          <w:szCs w:val="28"/>
          <w:lang w:eastAsia="ar-SA"/>
        </w:rPr>
      </w:pPr>
      <w:r w:rsidRPr="004D74FF">
        <w:rPr>
          <w:rFonts w:ascii="Times New Roman" w:eastAsia="Calibri" w:hAnsi="Times New Roman" w:cs="Times New Roman"/>
          <w:sz w:val="28"/>
          <w:szCs w:val="28"/>
          <w:lang w:eastAsia="ar-SA"/>
        </w:rPr>
        <w:t xml:space="preserve"> определение содержания дополнительного образования, его форм и методов работы с учащимися с учетом их возраста, особенностей социокультурного окружения;</w:t>
      </w:r>
    </w:p>
    <w:p w:rsidR="004D74FF" w:rsidRPr="004D74FF" w:rsidRDefault="004D74FF" w:rsidP="001259F5">
      <w:pPr>
        <w:numPr>
          <w:ilvl w:val="0"/>
          <w:numId w:val="2"/>
        </w:numPr>
        <w:tabs>
          <w:tab w:val="left" w:pos="9355"/>
        </w:tabs>
        <w:suppressAutoHyphens/>
        <w:spacing w:after="0" w:line="240" w:lineRule="auto"/>
        <w:ind w:left="709" w:right="-1" w:hanging="425"/>
        <w:jc w:val="both"/>
        <w:rPr>
          <w:rFonts w:ascii="Times New Roman" w:eastAsia="Calibri" w:hAnsi="Times New Roman" w:cs="Times New Roman"/>
          <w:sz w:val="28"/>
          <w:szCs w:val="28"/>
          <w:lang w:eastAsia="ar-SA"/>
        </w:rPr>
      </w:pPr>
      <w:r w:rsidRPr="004D74FF">
        <w:rPr>
          <w:rFonts w:ascii="Times New Roman" w:eastAsia="Calibri" w:hAnsi="Times New Roman" w:cs="Times New Roman"/>
          <w:sz w:val="28"/>
          <w:szCs w:val="28"/>
          <w:lang w:eastAsia="ar-SA"/>
        </w:rPr>
        <w:t xml:space="preserve"> формирование условий для создания единого образовательного пространства;</w:t>
      </w:r>
    </w:p>
    <w:p w:rsidR="004D74FF" w:rsidRPr="004D74FF" w:rsidRDefault="004D74FF" w:rsidP="001259F5">
      <w:pPr>
        <w:numPr>
          <w:ilvl w:val="0"/>
          <w:numId w:val="2"/>
        </w:numPr>
        <w:tabs>
          <w:tab w:val="left" w:pos="9355"/>
        </w:tabs>
        <w:suppressAutoHyphens/>
        <w:spacing w:after="0" w:line="240" w:lineRule="auto"/>
        <w:ind w:left="709" w:right="-1" w:hanging="425"/>
        <w:jc w:val="both"/>
        <w:rPr>
          <w:rFonts w:ascii="Times New Roman" w:eastAsia="Calibri" w:hAnsi="Times New Roman" w:cs="Times New Roman"/>
          <w:sz w:val="28"/>
          <w:szCs w:val="28"/>
          <w:lang w:eastAsia="ar-SA"/>
        </w:rPr>
      </w:pPr>
      <w:r w:rsidRPr="004D74FF">
        <w:rPr>
          <w:rFonts w:ascii="Times New Roman" w:eastAsia="Calibri" w:hAnsi="Times New Roman" w:cs="Times New Roman"/>
          <w:sz w:val="28"/>
          <w:szCs w:val="28"/>
          <w:lang w:eastAsia="ar-SA"/>
        </w:rPr>
        <w:t xml:space="preserve"> создание условий для привлечения к занятиям в системе дополнительного образования  большего числа учащихся среднего и старшего возраста;</w:t>
      </w:r>
    </w:p>
    <w:p w:rsidR="004D74FF" w:rsidRPr="004D74FF" w:rsidRDefault="004D74FF" w:rsidP="001259F5">
      <w:pPr>
        <w:numPr>
          <w:ilvl w:val="0"/>
          <w:numId w:val="2"/>
        </w:numPr>
        <w:tabs>
          <w:tab w:val="left" w:pos="9355"/>
        </w:tabs>
        <w:suppressAutoHyphens/>
        <w:spacing w:after="0" w:line="240" w:lineRule="auto"/>
        <w:ind w:left="709" w:right="-1" w:hanging="425"/>
        <w:jc w:val="both"/>
        <w:rPr>
          <w:rFonts w:ascii="Times New Roman" w:eastAsia="Calibri" w:hAnsi="Times New Roman" w:cs="Times New Roman"/>
          <w:sz w:val="28"/>
          <w:szCs w:val="28"/>
          <w:lang w:eastAsia="ar-SA"/>
        </w:rPr>
      </w:pPr>
      <w:r w:rsidRPr="004D74FF">
        <w:rPr>
          <w:rFonts w:ascii="Times New Roman" w:eastAsia="Calibri" w:hAnsi="Times New Roman" w:cs="Times New Roman"/>
          <w:sz w:val="28"/>
          <w:szCs w:val="28"/>
          <w:lang w:eastAsia="ar-SA"/>
        </w:rPr>
        <w:t xml:space="preserve"> создание максимальных условий для освоения учащимися духовных и культурных ценностей, воспитания уважения к истории и культуре своего и других народов;</w:t>
      </w:r>
    </w:p>
    <w:p w:rsidR="004D74FF" w:rsidRPr="007B53CF" w:rsidRDefault="004D74FF" w:rsidP="001259F5">
      <w:pPr>
        <w:numPr>
          <w:ilvl w:val="0"/>
          <w:numId w:val="2"/>
        </w:numPr>
        <w:tabs>
          <w:tab w:val="left" w:pos="9355"/>
        </w:tabs>
        <w:suppressAutoHyphens/>
        <w:spacing w:after="0" w:line="240" w:lineRule="auto"/>
        <w:ind w:left="709" w:right="-1" w:hanging="425"/>
        <w:jc w:val="both"/>
        <w:rPr>
          <w:rFonts w:ascii="Times New Roman" w:eastAsia="Calibri" w:hAnsi="Times New Roman" w:cs="Times New Roman"/>
          <w:sz w:val="28"/>
          <w:szCs w:val="28"/>
          <w:lang w:eastAsia="ar-SA"/>
        </w:rPr>
      </w:pPr>
      <w:r w:rsidRPr="004D74FF">
        <w:rPr>
          <w:rFonts w:ascii="Times New Roman" w:eastAsia="Calibri" w:hAnsi="Times New Roman" w:cs="Times New Roman"/>
          <w:sz w:val="28"/>
          <w:szCs w:val="28"/>
          <w:lang w:eastAsia="ar-SA"/>
        </w:rPr>
        <w:t xml:space="preserve"> обращение к личностным проблемам учащихся, формирование их нравственных качеств, творческой и социальной активности. </w:t>
      </w:r>
    </w:p>
    <w:p w:rsidR="00C31D68" w:rsidRPr="00A9503D" w:rsidRDefault="009D3389" w:rsidP="00C31D68">
      <w:pPr>
        <w:pStyle w:val="aa"/>
        <w:jc w:val="both"/>
        <w:rPr>
          <w:rFonts w:ascii="Times New Roman" w:hAnsi="Times New Roman" w:cs="Times New Roman"/>
          <w:bCs/>
          <w:sz w:val="28"/>
          <w:szCs w:val="28"/>
        </w:rPr>
      </w:pPr>
      <w:r>
        <w:rPr>
          <w:rFonts w:ascii="Times New Roman" w:hAnsi="Times New Roman" w:cs="Times New Roman"/>
          <w:sz w:val="28"/>
          <w:szCs w:val="28"/>
        </w:rPr>
        <w:tab/>
      </w:r>
      <w:r w:rsidR="00C31D68" w:rsidRPr="00A9503D">
        <w:rPr>
          <w:rFonts w:ascii="Times New Roman" w:hAnsi="Times New Roman" w:cs="Times New Roman"/>
          <w:sz w:val="28"/>
          <w:szCs w:val="28"/>
        </w:rPr>
        <w:t xml:space="preserve"> В программе дополнительного образования максимально учтены запросы социума, а также необходимость развития информационной культуры учащихся.</w:t>
      </w:r>
    </w:p>
    <w:p w:rsidR="00C31D68" w:rsidRPr="004D74FF" w:rsidRDefault="00902B63" w:rsidP="00C31D68">
      <w:pPr>
        <w:pStyle w:val="aa"/>
        <w:jc w:val="both"/>
        <w:rPr>
          <w:rFonts w:ascii="Times New Roman" w:eastAsia="Times New Roman" w:hAnsi="Times New Roman" w:cs="Times New Roman"/>
          <w:b/>
          <w:sz w:val="28"/>
          <w:szCs w:val="28"/>
          <w:lang w:eastAsia="en-US"/>
        </w:rPr>
      </w:pPr>
      <w:r>
        <w:rPr>
          <w:rFonts w:ascii="Times New Roman" w:hAnsi="Times New Roman" w:cs="Times New Roman"/>
          <w:b/>
          <w:bCs/>
          <w:sz w:val="28"/>
          <w:szCs w:val="28"/>
        </w:rPr>
        <w:t xml:space="preserve">    </w:t>
      </w:r>
      <w:r>
        <w:rPr>
          <w:rFonts w:ascii="Times New Roman" w:hAnsi="Times New Roman" w:cs="Times New Roman"/>
          <w:b/>
          <w:bCs/>
          <w:sz w:val="28"/>
          <w:szCs w:val="28"/>
        </w:rPr>
        <w:br/>
      </w:r>
      <w:r w:rsidR="00C31D68" w:rsidRPr="004D74FF">
        <w:rPr>
          <w:rFonts w:ascii="Times New Roman" w:hAnsi="Times New Roman" w:cs="Times New Roman"/>
          <w:b/>
          <w:bCs/>
          <w:sz w:val="28"/>
          <w:szCs w:val="28"/>
        </w:rPr>
        <w:t xml:space="preserve">Нормативно-правовое обеспечение системы дополнительного образования </w:t>
      </w:r>
    </w:p>
    <w:p w:rsidR="00C31D68" w:rsidRPr="004D74FF" w:rsidRDefault="00902B63" w:rsidP="00C31D68">
      <w:pPr>
        <w:pStyle w:val="aa"/>
        <w:jc w:val="both"/>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 xml:space="preserve">                            </w:t>
      </w:r>
      <w:r w:rsidR="00C31D68" w:rsidRPr="004D74FF">
        <w:rPr>
          <w:rFonts w:ascii="Times New Roman" w:eastAsia="Times New Roman" w:hAnsi="Times New Roman" w:cs="Times New Roman"/>
          <w:b/>
          <w:bCs/>
          <w:kern w:val="36"/>
          <w:sz w:val="28"/>
          <w:szCs w:val="28"/>
        </w:rPr>
        <w:t>Федеральная нормативно-правовая база</w:t>
      </w:r>
      <w:r w:rsidR="007800EF" w:rsidRPr="004D74FF">
        <w:rPr>
          <w:rFonts w:ascii="Times New Roman" w:eastAsia="Times New Roman" w:hAnsi="Times New Roman" w:cs="Times New Roman"/>
          <w:b/>
          <w:bCs/>
          <w:kern w:val="36"/>
          <w:sz w:val="28"/>
          <w:szCs w:val="28"/>
        </w:rPr>
        <w:t>:</w:t>
      </w:r>
    </w:p>
    <w:p w:rsidR="00902B63" w:rsidRPr="00AC6886" w:rsidRDefault="00902B63" w:rsidP="00262D52">
      <w:pPr>
        <w:numPr>
          <w:ilvl w:val="0"/>
          <w:numId w:val="4"/>
        </w:numPr>
        <w:tabs>
          <w:tab w:val="left" w:pos="9355"/>
        </w:tabs>
        <w:spacing w:after="0" w:line="240" w:lineRule="auto"/>
        <w:ind w:left="0" w:right="-1" w:firstLine="0"/>
        <w:jc w:val="both"/>
        <w:rPr>
          <w:rFonts w:ascii="Times New Roman" w:eastAsia="Times New Roman" w:hAnsi="Times New Roman" w:cs="Times New Roman"/>
          <w:sz w:val="28"/>
          <w:szCs w:val="28"/>
        </w:rPr>
      </w:pPr>
      <w:r w:rsidRPr="00AC6886">
        <w:rPr>
          <w:rFonts w:ascii="Times New Roman" w:eastAsia="Times New Roman" w:hAnsi="Times New Roman" w:cs="Times New Roman"/>
          <w:sz w:val="28"/>
          <w:szCs w:val="28"/>
        </w:rPr>
        <w:t xml:space="preserve">Федеральный закон от 29.12.2012 №273-ФЗ </w:t>
      </w:r>
      <w:r w:rsidRPr="00AC6886">
        <w:rPr>
          <w:rFonts w:ascii="Times New Roman" w:eastAsia="Times New Roman" w:hAnsi="Times New Roman" w:cs="Times New Roman"/>
          <w:bCs/>
          <w:sz w:val="28"/>
          <w:szCs w:val="28"/>
        </w:rPr>
        <w:t>«Об образовании в Российской Федерации».</w:t>
      </w:r>
    </w:p>
    <w:p w:rsidR="00902B63" w:rsidRPr="00AC6886" w:rsidRDefault="00902B63" w:rsidP="00262D52">
      <w:pPr>
        <w:numPr>
          <w:ilvl w:val="0"/>
          <w:numId w:val="4"/>
        </w:numPr>
        <w:tabs>
          <w:tab w:val="left" w:pos="9355"/>
        </w:tabs>
        <w:spacing w:after="0" w:line="240" w:lineRule="auto"/>
        <w:ind w:left="0" w:right="-1" w:firstLine="0"/>
        <w:jc w:val="both"/>
        <w:rPr>
          <w:rFonts w:ascii="Times New Roman" w:eastAsia="Times New Roman" w:hAnsi="Times New Roman" w:cs="Times New Roman"/>
          <w:sz w:val="28"/>
          <w:szCs w:val="28"/>
        </w:rPr>
      </w:pPr>
      <w:r w:rsidRPr="00AC6886">
        <w:rPr>
          <w:rFonts w:ascii="Times New Roman" w:hAnsi="Times New Roman" w:cs="Times New Roman"/>
          <w:sz w:val="28"/>
          <w:szCs w:val="28"/>
        </w:rPr>
        <w:t>Приказ Министерства образования и науки Российской Федерации  от 29 августа 2013 г. N 1008  "Об утверждении Порядка организации и осуществления образовательной деятельности по дополнительным общеобразовательным программам".</w:t>
      </w:r>
    </w:p>
    <w:p w:rsidR="00902B63" w:rsidRPr="00AC6886" w:rsidRDefault="00902B63" w:rsidP="00262D52">
      <w:pPr>
        <w:numPr>
          <w:ilvl w:val="0"/>
          <w:numId w:val="4"/>
        </w:numPr>
        <w:tabs>
          <w:tab w:val="left" w:pos="9355"/>
        </w:tabs>
        <w:spacing w:after="0" w:line="240" w:lineRule="auto"/>
        <w:ind w:left="0" w:right="-1" w:firstLine="0"/>
        <w:jc w:val="both"/>
        <w:rPr>
          <w:rFonts w:ascii="Times New Roman" w:eastAsia="Times New Roman" w:hAnsi="Times New Roman" w:cs="Times New Roman"/>
          <w:sz w:val="28"/>
          <w:szCs w:val="28"/>
        </w:rPr>
      </w:pPr>
      <w:r w:rsidRPr="00AC6886">
        <w:rPr>
          <w:rFonts w:ascii="Times New Roman" w:eastAsia="Times New Roman" w:hAnsi="Times New Roman" w:cs="Times New Roman"/>
          <w:sz w:val="28"/>
          <w:szCs w:val="28"/>
        </w:rPr>
        <w:t xml:space="preserve">Федеральный закон </w:t>
      </w:r>
      <w:r w:rsidRPr="00AC6886">
        <w:rPr>
          <w:rFonts w:ascii="Times New Roman" w:eastAsia="Times New Roman" w:hAnsi="Times New Roman" w:cs="Times New Roman"/>
          <w:bCs/>
          <w:sz w:val="28"/>
          <w:szCs w:val="28"/>
        </w:rPr>
        <w:t>«Об основных гарантиях прав ребенка в Российской Федерации»</w:t>
      </w:r>
      <w:r w:rsidRPr="00AC6886">
        <w:rPr>
          <w:rFonts w:ascii="Times New Roman" w:eastAsia="Times New Roman" w:hAnsi="Times New Roman" w:cs="Times New Roman"/>
          <w:sz w:val="28"/>
          <w:szCs w:val="28"/>
        </w:rPr>
        <w:t xml:space="preserve"> (от 24 июля 1998 года № 124-ФЗ).</w:t>
      </w:r>
    </w:p>
    <w:p w:rsidR="00902B63" w:rsidRPr="00AC6886" w:rsidRDefault="00902B63" w:rsidP="00262D52">
      <w:pPr>
        <w:numPr>
          <w:ilvl w:val="0"/>
          <w:numId w:val="4"/>
        </w:numPr>
        <w:tabs>
          <w:tab w:val="left" w:pos="9355"/>
        </w:tabs>
        <w:spacing w:after="0" w:line="240" w:lineRule="auto"/>
        <w:ind w:left="0" w:right="-1" w:firstLine="0"/>
        <w:jc w:val="both"/>
        <w:rPr>
          <w:rFonts w:ascii="Times New Roman" w:eastAsia="Times New Roman" w:hAnsi="Times New Roman" w:cs="Times New Roman"/>
          <w:sz w:val="28"/>
          <w:szCs w:val="28"/>
        </w:rPr>
      </w:pPr>
      <w:r w:rsidRPr="00AC6886">
        <w:rPr>
          <w:rFonts w:ascii="Times New Roman" w:eastAsia="Times New Roman" w:hAnsi="Times New Roman" w:cs="Times New Roman"/>
          <w:sz w:val="28"/>
          <w:szCs w:val="28"/>
        </w:rPr>
        <w:lastRenderedPageBreak/>
        <w:t xml:space="preserve">Федеральный закон Российской Федерации от 4 мая 2011 г. № 99-ФЗ </w:t>
      </w:r>
      <w:r w:rsidRPr="00AC6886">
        <w:rPr>
          <w:rFonts w:ascii="Times New Roman" w:eastAsia="Times New Roman" w:hAnsi="Times New Roman" w:cs="Times New Roman"/>
          <w:bCs/>
          <w:sz w:val="28"/>
          <w:szCs w:val="28"/>
        </w:rPr>
        <w:t>"О лицензировании отдельных видов деятельности".</w:t>
      </w:r>
    </w:p>
    <w:p w:rsidR="00902B63" w:rsidRPr="00AC6886" w:rsidRDefault="00902B63" w:rsidP="00262D52">
      <w:pPr>
        <w:numPr>
          <w:ilvl w:val="0"/>
          <w:numId w:val="4"/>
        </w:numPr>
        <w:tabs>
          <w:tab w:val="left" w:pos="9355"/>
        </w:tabs>
        <w:spacing w:after="0" w:line="240" w:lineRule="auto"/>
        <w:ind w:left="0" w:right="-1" w:firstLine="0"/>
        <w:jc w:val="both"/>
        <w:rPr>
          <w:rFonts w:ascii="Times New Roman" w:eastAsia="Times New Roman" w:hAnsi="Times New Roman" w:cs="Times New Roman"/>
          <w:sz w:val="28"/>
          <w:szCs w:val="28"/>
        </w:rPr>
      </w:pPr>
      <w:r w:rsidRPr="00AC6886">
        <w:rPr>
          <w:rFonts w:ascii="Times New Roman" w:eastAsia="Times New Roman" w:hAnsi="Times New Roman" w:cs="Times New Roman"/>
          <w:bCs/>
          <w:sz w:val="28"/>
          <w:szCs w:val="28"/>
        </w:rPr>
        <w:t xml:space="preserve">Концепция федеральной целевой программы развития образования на 2011-2015 годы </w:t>
      </w:r>
      <w:r w:rsidRPr="00AC6886">
        <w:rPr>
          <w:rFonts w:ascii="Times New Roman" w:eastAsia="Times New Roman" w:hAnsi="Times New Roman" w:cs="Times New Roman"/>
          <w:sz w:val="28"/>
          <w:szCs w:val="28"/>
        </w:rPr>
        <w:t>(утверждена распоряжением Правительства РФ от 07.02.2011 № 163-р).</w:t>
      </w:r>
    </w:p>
    <w:p w:rsidR="00902B63" w:rsidRPr="00AC6886" w:rsidRDefault="00902B63" w:rsidP="00262D52">
      <w:pPr>
        <w:numPr>
          <w:ilvl w:val="0"/>
          <w:numId w:val="4"/>
        </w:numPr>
        <w:tabs>
          <w:tab w:val="left" w:pos="9355"/>
        </w:tabs>
        <w:spacing w:after="0" w:line="240" w:lineRule="auto"/>
        <w:ind w:left="0" w:right="-1" w:firstLine="0"/>
        <w:jc w:val="both"/>
        <w:rPr>
          <w:rFonts w:ascii="Times New Roman" w:eastAsia="Times New Roman" w:hAnsi="Times New Roman" w:cs="Times New Roman"/>
          <w:sz w:val="28"/>
          <w:szCs w:val="28"/>
        </w:rPr>
      </w:pPr>
      <w:r w:rsidRPr="00AC6886">
        <w:rPr>
          <w:rFonts w:ascii="Times New Roman" w:eastAsia="Times New Roman" w:hAnsi="Times New Roman" w:cs="Times New Roman"/>
          <w:bCs/>
          <w:sz w:val="28"/>
          <w:szCs w:val="28"/>
        </w:rPr>
        <w:t>«Об образовательных учреждениях дополнительного образования детей»</w:t>
      </w:r>
      <w:r w:rsidRPr="00AC6886">
        <w:rPr>
          <w:rFonts w:ascii="Times New Roman" w:eastAsia="Times New Roman" w:hAnsi="Times New Roman" w:cs="Times New Roman"/>
          <w:sz w:val="28"/>
          <w:szCs w:val="28"/>
        </w:rPr>
        <w:t xml:space="preserve"> (Письмо </w:t>
      </w:r>
      <w:proofErr w:type="spellStart"/>
      <w:r w:rsidRPr="00AC6886">
        <w:rPr>
          <w:rFonts w:ascii="Times New Roman" w:eastAsia="Times New Roman" w:hAnsi="Times New Roman" w:cs="Times New Roman"/>
          <w:sz w:val="28"/>
          <w:szCs w:val="28"/>
        </w:rPr>
        <w:t>Минобрнауки</w:t>
      </w:r>
      <w:proofErr w:type="spellEnd"/>
      <w:r w:rsidRPr="00AC6886">
        <w:rPr>
          <w:rFonts w:ascii="Times New Roman" w:eastAsia="Times New Roman" w:hAnsi="Times New Roman" w:cs="Times New Roman"/>
          <w:sz w:val="28"/>
          <w:szCs w:val="28"/>
        </w:rPr>
        <w:t xml:space="preserve"> РФ от 26.03.2007 г. № 06-636).</w:t>
      </w:r>
    </w:p>
    <w:p w:rsidR="00902B63" w:rsidRPr="00AC6886" w:rsidRDefault="00902B63" w:rsidP="00262D52">
      <w:pPr>
        <w:numPr>
          <w:ilvl w:val="0"/>
          <w:numId w:val="4"/>
        </w:numPr>
        <w:tabs>
          <w:tab w:val="left" w:pos="9355"/>
        </w:tabs>
        <w:spacing w:after="0" w:line="240" w:lineRule="auto"/>
        <w:ind w:left="0" w:right="-1" w:firstLine="0"/>
        <w:jc w:val="both"/>
        <w:rPr>
          <w:rFonts w:ascii="Times New Roman" w:eastAsia="Times New Roman" w:hAnsi="Times New Roman" w:cs="Times New Roman"/>
          <w:sz w:val="28"/>
          <w:szCs w:val="28"/>
        </w:rPr>
      </w:pPr>
      <w:r w:rsidRPr="00AC6886">
        <w:rPr>
          <w:rFonts w:ascii="Times New Roman" w:eastAsia="Times New Roman" w:hAnsi="Times New Roman" w:cs="Times New Roman"/>
          <w:sz w:val="28"/>
          <w:szCs w:val="28"/>
        </w:rPr>
        <w:t xml:space="preserve">Письмо Министерства образования и науки РФ от 11 декабря 2006 г.    № 06-1844 </w:t>
      </w:r>
      <w:r w:rsidRPr="00AC6886">
        <w:rPr>
          <w:rFonts w:ascii="Times New Roman" w:eastAsia="Times New Roman" w:hAnsi="Times New Roman" w:cs="Times New Roman"/>
          <w:bCs/>
          <w:sz w:val="28"/>
          <w:szCs w:val="28"/>
        </w:rPr>
        <w:t>"О примерных требованиях к программам дополнительного образования детей".</w:t>
      </w:r>
    </w:p>
    <w:p w:rsidR="00902B63" w:rsidRDefault="00902B63" w:rsidP="00262D52">
      <w:pPr>
        <w:numPr>
          <w:ilvl w:val="0"/>
          <w:numId w:val="4"/>
        </w:numPr>
        <w:tabs>
          <w:tab w:val="left" w:pos="9355"/>
        </w:tabs>
        <w:spacing w:after="0" w:line="240" w:lineRule="auto"/>
        <w:ind w:left="0" w:right="-1" w:firstLine="0"/>
        <w:jc w:val="both"/>
        <w:rPr>
          <w:rFonts w:ascii="Times New Roman" w:eastAsia="Times New Roman" w:hAnsi="Times New Roman" w:cs="Times New Roman"/>
          <w:sz w:val="28"/>
          <w:szCs w:val="28"/>
        </w:rPr>
      </w:pPr>
      <w:r w:rsidRPr="00AC6886">
        <w:rPr>
          <w:rFonts w:ascii="Times New Roman" w:eastAsia="Times New Roman" w:hAnsi="Times New Roman" w:cs="Times New Roman"/>
          <w:bCs/>
          <w:sz w:val="28"/>
          <w:szCs w:val="28"/>
        </w:rPr>
        <w:t>Санитарно-эпидемиологические требования к условиям и организации обучения в общеобразовательных учреждениях СанПиН 2.4.2.2821-10</w:t>
      </w:r>
      <w:r w:rsidRPr="00AC6886">
        <w:rPr>
          <w:rFonts w:ascii="Times New Roman" w:eastAsia="Times New Roman" w:hAnsi="Times New Roman" w:cs="Times New Roman"/>
          <w:sz w:val="28"/>
          <w:szCs w:val="28"/>
        </w:rPr>
        <w:t>, утвержденные Постановлением от 29 декабря 2010 г. № 189. Организация дополнительного образования (режим занятий, комплектование групп) регламентируется Санитарно-эпидемиологическими правилами и нормативами СанПиН 2.4.4.1251-03.</w:t>
      </w:r>
    </w:p>
    <w:p w:rsidR="00902B63" w:rsidRDefault="00902B63" w:rsidP="00902B63">
      <w:pPr>
        <w:tabs>
          <w:tab w:val="left" w:pos="9355"/>
        </w:tabs>
        <w:spacing w:after="0" w:line="240" w:lineRule="auto"/>
        <w:ind w:right="-1"/>
        <w:jc w:val="both"/>
        <w:rPr>
          <w:rFonts w:ascii="Times New Roman" w:eastAsia="Times New Roman" w:hAnsi="Times New Roman" w:cs="Times New Roman"/>
          <w:sz w:val="28"/>
          <w:szCs w:val="28"/>
        </w:rPr>
      </w:pPr>
    </w:p>
    <w:p w:rsidR="00C31D68" w:rsidRPr="00A9503D" w:rsidRDefault="00C31D68" w:rsidP="00C31D68">
      <w:pPr>
        <w:pStyle w:val="aa"/>
        <w:jc w:val="center"/>
        <w:rPr>
          <w:rFonts w:ascii="Times New Roman" w:eastAsia="Times New Roman" w:hAnsi="Times New Roman" w:cs="Times New Roman"/>
          <w:b/>
          <w:bCs/>
          <w:kern w:val="36"/>
          <w:sz w:val="28"/>
          <w:szCs w:val="28"/>
        </w:rPr>
      </w:pPr>
      <w:r w:rsidRPr="00A9503D">
        <w:rPr>
          <w:rFonts w:ascii="Times New Roman" w:eastAsia="Times New Roman" w:hAnsi="Times New Roman" w:cs="Times New Roman"/>
          <w:b/>
          <w:bCs/>
          <w:kern w:val="36"/>
          <w:sz w:val="28"/>
          <w:szCs w:val="28"/>
        </w:rPr>
        <w:t>Лок</w:t>
      </w:r>
      <w:r w:rsidR="00ED74C1">
        <w:rPr>
          <w:rFonts w:ascii="Times New Roman" w:eastAsia="Times New Roman" w:hAnsi="Times New Roman" w:cs="Times New Roman"/>
          <w:b/>
          <w:bCs/>
          <w:kern w:val="36"/>
          <w:sz w:val="28"/>
          <w:szCs w:val="28"/>
        </w:rPr>
        <w:t>альная нормативно-правовая база</w:t>
      </w:r>
    </w:p>
    <w:p w:rsidR="00C31D68" w:rsidRPr="00A9503D" w:rsidRDefault="00C31D68" w:rsidP="00C31D68">
      <w:pPr>
        <w:pStyle w:val="aa"/>
        <w:jc w:val="both"/>
        <w:rPr>
          <w:rFonts w:ascii="Times New Roman" w:eastAsia="Times New Roman" w:hAnsi="Times New Roman" w:cs="Times New Roman"/>
          <w:sz w:val="28"/>
          <w:szCs w:val="28"/>
        </w:rPr>
      </w:pPr>
      <w:r w:rsidRPr="00A9503D">
        <w:rPr>
          <w:rFonts w:ascii="Times New Roman" w:eastAsia="Times New Roman" w:hAnsi="Times New Roman" w:cs="Times New Roman"/>
          <w:sz w:val="28"/>
          <w:szCs w:val="28"/>
        </w:rPr>
        <w:t xml:space="preserve">1. </w:t>
      </w:r>
      <w:r w:rsidR="00085F5A" w:rsidRPr="00A9503D">
        <w:rPr>
          <w:rFonts w:ascii="Times New Roman" w:eastAsia="Times New Roman" w:hAnsi="Times New Roman" w:cs="Times New Roman"/>
          <w:sz w:val="28"/>
          <w:szCs w:val="28"/>
        </w:rPr>
        <w:t>Устав МБОУ «Чекмаревская О</w:t>
      </w:r>
      <w:r w:rsidRPr="00A9503D">
        <w:rPr>
          <w:rFonts w:ascii="Times New Roman" w:eastAsia="Times New Roman" w:hAnsi="Times New Roman" w:cs="Times New Roman"/>
          <w:sz w:val="28"/>
          <w:szCs w:val="28"/>
        </w:rPr>
        <w:t>ОШ».</w:t>
      </w:r>
    </w:p>
    <w:p w:rsidR="00C31D68" w:rsidRPr="00A9503D" w:rsidRDefault="00C31D68" w:rsidP="00C31D68">
      <w:pPr>
        <w:pStyle w:val="aa"/>
        <w:jc w:val="both"/>
        <w:rPr>
          <w:rFonts w:ascii="Times New Roman" w:eastAsia="Times New Roman" w:hAnsi="Times New Roman" w:cs="Times New Roman"/>
          <w:sz w:val="28"/>
          <w:szCs w:val="28"/>
        </w:rPr>
      </w:pPr>
      <w:r w:rsidRPr="00A9503D">
        <w:rPr>
          <w:rFonts w:ascii="Times New Roman" w:hAnsi="Times New Roman" w:cs="Times New Roman"/>
          <w:sz w:val="28"/>
          <w:szCs w:val="28"/>
        </w:rPr>
        <w:t xml:space="preserve">2. </w:t>
      </w:r>
      <w:hyperlink r:id="rId10" w:history="1">
        <w:r w:rsidR="00A21A63" w:rsidRPr="00A9503D">
          <w:rPr>
            <w:rFonts w:ascii="Times New Roman" w:eastAsia="Times New Roman" w:hAnsi="Times New Roman" w:cs="Times New Roman"/>
            <w:sz w:val="28"/>
            <w:szCs w:val="28"/>
          </w:rPr>
          <w:t xml:space="preserve">Лицензия на </w:t>
        </w:r>
        <w:proofErr w:type="gramStart"/>
        <w:r w:rsidR="00A21A63" w:rsidRPr="00A9503D">
          <w:rPr>
            <w:rFonts w:ascii="Times New Roman" w:eastAsia="Times New Roman" w:hAnsi="Times New Roman" w:cs="Times New Roman"/>
            <w:sz w:val="28"/>
            <w:szCs w:val="28"/>
          </w:rPr>
          <w:t>право</w:t>
        </w:r>
        <w:r w:rsidR="00260582">
          <w:rPr>
            <w:rFonts w:ascii="Times New Roman" w:eastAsia="Times New Roman" w:hAnsi="Times New Roman" w:cs="Times New Roman"/>
            <w:sz w:val="28"/>
            <w:szCs w:val="28"/>
          </w:rPr>
          <w:t xml:space="preserve"> </w:t>
        </w:r>
        <w:r w:rsidRPr="00A9503D">
          <w:rPr>
            <w:rFonts w:ascii="Times New Roman" w:eastAsia="Times New Roman" w:hAnsi="Times New Roman" w:cs="Times New Roman"/>
            <w:sz w:val="28"/>
            <w:szCs w:val="28"/>
          </w:rPr>
          <w:t>ведения</w:t>
        </w:r>
        <w:proofErr w:type="gramEnd"/>
        <w:r w:rsidRPr="00A9503D">
          <w:rPr>
            <w:rFonts w:ascii="Times New Roman" w:eastAsia="Times New Roman" w:hAnsi="Times New Roman" w:cs="Times New Roman"/>
            <w:sz w:val="28"/>
            <w:szCs w:val="28"/>
          </w:rPr>
          <w:t xml:space="preserve"> образовательной деятельности</w:t>
        </w:r>
      </w:hyperlink>
      <w:r w:rsidRPr="00A9503D">
        <w:rPr>
          <w:rFonts w:ascii="Times New Roman" w:eastAsia="Times New Roman" w:hAnsi="Times New Roman" w:cs="Times New Roman"/>
          <w:sz w:val="28"/>
          <w:szCs w:val="28"/>
        </w:rPr>
        <w:t xml:space="preserve"> ОУ.</w:t>
      </w:r>
    </w:p>
    <w:p w:rsidR="00C31D68" w:rsidRPr="00A9503D" w:rsidRDefault="00C31D68" w:rsidP="00C31D68">
      <w:pPr>
        <w:pStyle w:val="aa"/>
        <w:jc w:val="both"/>
        <w:rPr>
          <w:rFonts w:ascii="Times New Roman" w:eastAsia="Times New Roman" w:hAnsi="Times New Roman" w:cs="Times New Roman"/>
          <w:sz w:val="28"/>
          <w:szCs w:val="28"/>
        </w:rPr>
      </w:pPr>
      <w:r w:rsidRPr="00A9503D">
        <w:rPr>
          <w:rFonts w:ascii="Times New Roman" w:hAnsi="Times New Roman" w:cs="Times New Roman"/>
          <w:sz w:val="28"/>
          <w:szCs w:val="28"/>
        </w:rPr>
        <w:t xml:space="preserve">3. </w:t>
      </w:r>
      <w:hyperlink r:id="rId11" w:history="1">
        <w:r w:rsidRPr="00A9503D">
          <w:rPr>
            <w:rFonts w:ascii="Times New Roman" w:eastAsia="Times New Roman" w:hAnsi="Times New Roman" w:cs="Times New Roman"/>
            <w:sz w:val="28"/>
            <w:szCs w:val="28"/>
          </w:rPr>
          <w:t>Свидетельство о государственной аккредитации</w:t>
        </w:r>
      </w:hyperlink>
      <w:r w:rsidRPr="00A9503D">
        <w:rPr>
          <w:rFonts w:ascii="Times New Roman" w:eastAsia="Times New Roman" w:hAnsi="Times New Roman" w:cs="Times New Roman"/>
          <w:sz w:val="28"/>
          <w:szCs w:val="28"/>
        </w:rPr>
        <w:t xml:space="preserve">. </w:t>
      </w:r>
    </w:p>
    <w:p w:rsidR="00C31D68" w:rsidRPr="00A9503D" w:rsidRDefault="009D3389" w:rsidP="009D3389">
      <w:pPr>
        <w:pStyle w:val="aa"/>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4. </w:t>
      </w:r>
      <w:r w:rsidR="00C31D68" w:rsidRPr="00A9503D">
        <w:rPr>
          <w:rFonts w:ascii="Times New Roman" w:eastAsia="Times New Roman" w:hAnsi="Times New Roman" w:cs="Times New Roman"/>
          <w:bCs/>
          <w:sz w:val="28"/>
          <w:szCs w:val="28"/>
        </w:rPr>
        <w:t xml:space="preserve">Положение о дополнительной общеобразовательной </w:t>
      </w:r>
      <w:r w:rsidR="00085F5A" w:rsidRPr="00A9503D">
        <w:rPr>
          <w:rFonts w:ascii="Times New Roman" w:eastAsia="Times New Roman" w:hAnsi="Times New Roman" w:cs="Times New Roman"/>
          <w:bCs/>
          <w:sz w:val="28"/>
          <w:szCs w:val="28"/>
        </w:rPr>
        <w:t>программе  МБОУ «Чекмаревская О</w:t>
      </w:r>
      <w:r w:rsidR="00C31D68" w:rsidRPr="00A9503D">
        <w:rPr>
          <w:rFonts w:ascii="Times New Roman" w:eastAsia="Times New Roman" w:hAnsi="Times New Roman" w:cs="Times New Roman"/>
          <w:bCs/>
          <w:sz w:val="28"/>
          <w:szCs w:val="28"/>
        </w:rPr>
        <w:t>ОШ».</w:t>
      </w:r>
    </w:p>
    <w:p w:rsidR="00C31D68" w:rsidRPr="00A9503D" w:rsidRDefault="00C31D68" w:rsidP="00C31D68">
      <w:pPr>
        <w:pStyle w:val="aa"/>
        <w:jc w:val="both"/>
        <w:rPr>
          <w:rFonts w:ascii="Times New Roman" w:eastAsia="Times New Roman" w:hAnsi="Times New Roman" w:cs="Times New Roman"/>
          <w:sz w:val="28"/>
          <w:szCs w:val="28"/>
        </w:rPr>
      </w:pPr>
      <w:r w:rsidRPr="00A9503D">
        <w:rPr>
          <w:rFonts w:ascii="Times New Roman" w:eastAsia="Times New Roman" w:hAnsi="Times New Roman" w:cs="Times New Roman"/>
          <w:bCs/>
          <w:sz w:val="28"/>
          <w:szCs w:val="28"/>
        </w:rPr>
        <w:t>5. Положение о рабочей</w:t>
      </w:r>
      <w:r w:rsidR="00557FEC">
        <w:rPr>
          <w:rFonts w:ascii="Times New Roman" w:eastAsia="Times New Roman" w:hAnsi="Times New Roman" w:cs="Times New Roman"/>
          <w:bCs/>
          <w:sz w:val="28"/>
          <w:szCs w:val="28"/>
        </w:rPr>
        <w:t xml:space="preserve"> </w:t>
      </w:r>
      <w:r w:rsidR="00085F5A" w:rsidRPr="00A9503D">
        <w:rPr>
          <w:rFonts w:ascii="Times New Roman" w:eastAsia="Times New Roman" w:hAnsi="Times New Roman" w:cs="Times New Roman"/>
          <w:bCs/>
          <w:sz w:val="28"/>
          <w:szCs w:val="28"/>
        </w:rPr>
        <w:t>программе  МБОУ «Чекмаревская О</w:t>
      </w:r>
      <w:r w:rsidRPr="00A9503D">
        <w:rPr>
          <w:rFonts w:ascii="Times New Roman" w:eastAsia="Times New Roman" w:hAnsi="Times New Roman" w:cs="Times New Roman"/>
          <w:bCs/>
          <w:sz w:val="28"/>
          <w:szCs w:val="28"/>
        </w:rPr>
        <w:t>ОШ».</w:t>
      </w:r>
    </w:p>
    <w:p w:rsidR="00C31D68" w:rsidRPr="00A9503D" w:rsidRDefault="00C31D68" w:rsidP="00C31D68">
      <w:pPr>
        <w:pStyle w:val="aa"/>
        <w:jc w:val="both"/>
        <w:rPr>
          <w:rFonts w:ascii="Times New Roman" w:eastAsia="Times New Roman" w:hAnsi="Times New Roman" w:cs="Times New Roman"/>
          <w:sz w:val="28"/>
          <w:szCs w:val="28"/>
        </w:rPr>
      </w:pPr>
      <w:r w:rsidRPr="00A9503D">
        <w:rPr>
          <w:rFonts w:ascii="Times New Roman" w:eastAsia="Times New Roman" w:hAnsi="Times New Roman" w:cs="Times New Roman"/>
          <w:bCs/>
          <w:sz w:val="28"/>
          <w:szCs w:val="28"/>
        </w:rPr>
        <w:t>6. Положение о дополнительном об</w:t>
      </w:r>
      <w:r w:rsidR="00085F5A" w:rsidRPr="00A9503D">
        <w:rPr>
          <w:rFonts w:ascii="Times New Roman" w:eastAsia="Times New Roman" w:hAnsi="Times New Roman" w:cs="Times New Roman"/>
          <w:bCs/>
          <w:sz w:val="28"/>
          <w:szCs w:val="28"/>
        </w:rPr>
        <w:t>разовании в МБОУ «Чекмаревская О</w:t>
      </w:r>
      <w:r w:rsidRPr="00A9503D">
        <w:rPr>
          <w:rFonts w:ascii="Times New Roman" w:eastAsia="Times New Roman" w:hAnsi="Times New Roman" w:cs="Times New Roman"/>
          <w:bCs/>
          <w:sz w:val="28"/>
          <w:szCs w:val="28"/>
        </w:rPr>
        <w:t>ОШ».</w:t>
      </w:r>
    </w:p>
    <w:p w:rsidR="00C31D68" w:rsidRDefault="00C31D68" w:rsidP="00C31D68">
      <w:pPr>
        <w:pStyle w:val="aa"/>
        <w:jc w:val="both"/>
        <w:rPr>
          <w:rFonts w:ascii="Times New Roman" w:eastAsia="Times New Roman" w:hAnsi="Times New Roman" w:cs="Times New Roman"/>
          <w:bCs/>
          <w:sz w:val="28"/>
          <w:szCs w:val="28"/>
        </w:rPr>
      </w:pPr>
      <w:r w:rsidRPr="00A9503D">
        <w:rPr>
          <w:rFonts w:ascii="Times New Roman" w:eastAsia="Times New Roman" w:hAnsi="Times New Roman" w:cs="Times New Roman"/>
          <w:bCs/>
          <w:sz w:val="28"/>
          <w:szCs w:val="28"/>
        </w:rPr>
        <w:t>7. Должностная инструкция педагога дополнительного образования.</w:t>
      </w:r>
    </w:p>
    <w:p w:rsidR="004D74FF" w:rsidRDefault="004D74FF" w:rsidP="004D74FF">
      <w:pPr>
        <w:tabs>
          <w:tab w:val="left" w:pos="9355"/>
        </w:tabs>
        <w:suppressAutoHyphens/>
        <w:spacing w:after="0" w:line="240" w:lineRule="auto"/>
        <w:ind w:right="-1"/>
        <w:jc w:val="both"/>
        <w:rPr>
          <w:rFonts w:ascii="Times New Roman" w:eastAsia="Calibri" w:hAnsi="Times New Roman" w:cs="Times New Roman"/>
          <w:b/>
          <w:color w:val="000000"/>
          <w:sz w:val="28"/>
          <w:szCs w:val="28"/>
          <w:lang w:eastAsia="ar-SA"/>
        </w:rPr>
      </w:pPr>
    </w:p>
    <w:p w:rsidR="00260582" w:rsidRDefault="00393760" w:rsidP="004D74FF">
      <w:pPr>
        <w:tabs>
          <w:tab w:val="left" w:pos="9355"/>
        </w:tabs>
        <w:suppressAutoHyphens/>
        <w:spacing w:after="0" w:line="240" w:lineRule="auto"/>
        <w:ind w:right="-1"/>
        <w:jc w:val="both"/>
        <w:rPr>
          <w:rFonts w:ascii="Times New Roman" w:eastAsia="Calibri" w:hAnsi="Times New Roman" w:cs="Times New Roman"/>
          <w:b/>
          <w:color w:val="000000"/>
          <w:sz w:val="28"/>
          <w:szCs w:val="28"/>
          <w:lang w:eastAsia="ar-SA"/>
        </w:rPr>
      </w:pPr>
      <w:r>
        <w:rPr>
          <w:rFonts w:ascii="Times New Roman" w:eastAsia="Calibri" w:hAnsi="Times New Roman" w:cs="Times New Roman"/>
          <w:b/>
          <w:color w:val="000000"/>
          <w:sz w:val="28"/>
          <w:szCs w:val="28"/>
          <w:lang w:eastAsia="ar-SA"/>
        </w:rPr>
        <w:t xml:space="preserve">    </w:t>
      </w:r>
      <w:r w:rsidR="007D006A">
        <w:rPr>
          <w:rFonts w:ascii="Times New Roman" w:eastAsia="Calibri" w:hAnsi="Times New Roman" w:cs="Times New Roman"/>
          <w:b/>
          <w:color w:val="000000"/>
          <w:sz w:val="28"/>
          <w:szCs w:val="28"/>
          <w:lang w:eastAsia="ar-SA"/>
        </w:rPr>
        <w:t xml:space="preserve">          </w:t>
      </w:r>
    </w:p>
    <w:p w:rsidR="004D74FF" w:rsidRPr="004D74FF" w:rsidRDefault="004D74FF" w:rsidP="00260582">
      <w:pPr>
        <w:tabs>
          <w:tab w:val="left" w:pos="9355"/>
        </w:tabs>
        <w:suppressAutoHyphens/>
        <w:spacing w:after="0" w:line="240" w:lineRule="auto"/>
        <w:ind w:right="-1"/>
        <w:jc w:val="center"/>
        <w:rPr>
          <w:rFonts w:ascii="Times New Roman" w:eastAsia="Calibri" w:hAnsi="Times New Roman" w:cs="Times New Roman"/>
          <w:b/>
          <w:color w:val="000000"/>
          <w:sz w:val="28"/>
          <w:szCs w:val="28"/>
          <w:lang w:eastAsia="ar-SA"/>
        </w:rPr>
      </w:pPr>
      <w:r w:rsidRPr="004D74FF">
        <w:rPr>
          <w:rFonts w:ascii="Times New Roman" w:eastAsia="Calibri" w:hAnsi="Times New Roman" w:cs="Times New Roman"/>
          <w:b/>
          <w:color w:val="000000"/>
          <w:sz w:val="28"/>
          <w:szCs w:val="28"/>
          <w:lang w:eastAsia="ar-SA"/>
        </w:rPr>
        <w:t>Концептуальная основа дополнительного образования</w:t>
      </w:r>
    </w:p>
    <w:p w:rsidR="004D74FF" w:rsidRPr="00473385" w:rsidRDefault="004D74FF" w:rsidP="004D74FF">
      <w:pPr>
        <w:tabs>
          <w:tab w:val="left" w:pos="9355"/>
        </w:tabs>
        <w:suppressAutoHyphens/>
        <w:spacing w:after="0" w:line="240" w:lineRule="auto"/>
        <w:ind w:right="-1"/>
        <w:jc w:val="both"/>
        <w:rPr>
          <w:rFonts w:ascii="Times New Roman" w:eastAsia="Calibri" w:hAnsi="Times New Roman" w:cs="Times New Roman"/>
          <w:sz w:val="28"/>
          <w:szCs w:val="28"/>
          <w:lang w:eastAsia="ar-SA"/>
        </w:rPr>
      </w:pPr>
      <w:r w:rsidRPr="004D74FF">
        <w:rPr>
          <w:rFonts w:ascii="Times New Roman" w:eastAsia="Calibri" w:hAnsi="Times New Roman" w:cs="Times New Roman"/>
          <w:color w:val="000000"/>
          <w:sz w:val="28"/>
          <w:szCs w:val="28"/>
          <w:lang w:eastAsia="ar-SA"/>
        </w:rPr>
        <w:t xml:space="preserve">           Основное назначение дополнительного образования – развитие мотиваций личности к познанию  и творчеству, реализация дополнительных программ в интересах личности. Дополнительное  образование – практико-ориентированная форма организации культурно-созидательной деятельности ребенка. Дополнительное  образование – проектно-проблемный тип деятельности, который является базовой сферой развивающего образования. Оно создает непрерывность, системность в образовательной системе. Дополнительное  образование – форма реализации педагогического принципа </w:t>
      </w:r>
      <w:proofErr w:type="spellStart"/>
      <w:r w:rsidRPr="004D74FF">
        <w:rPr>
          <w:rFonts w:ascii="Times New Roman" w:eastAsia="Calibri" w:hAnsi="Times New Roman" w:cs="Times New Roman"/>
          <w:color w:val="000000"/>
          <w:sz w:val="28"/>
          <w:szCs w:val="28"/>
          <w:lang w:eastAsia="ar-SA"/>
        </w:rPr>
        <w:t>природосообразности</w:t>
      </w:r>
      <w:proofErr w:type="spellEnd"/>
      <w:r w:rsidRPr="004D74FF">
        <w:rPr>
          <w:rFonts w:ascii="Times New Roman" w:eastAsia="Calibri" w:hAnsi="Times New Roman" w:cs="Times New Roman"/>
          <w:color w:val="000000"/>
          <w:sz w:val="28"/>
          <w:szCs w:val="28"/>
          <w:lang w:eastAsia="ar-SA"/>
        </w:rPr>
        <w:t xml:space="preserve">,  условие для личностного роста, которое формирует систему знаний, конструирует более полную картину мира и помогает реализовывать собственные способности и склонности ребенка, обеспечивает органическое сочетание видов досуга с </w:t>
      </w:r>
      <w:r w:rsidRPr="00473385">
        <w:rPr>
          <w:rFonts w:ascii="Times New Roman" w:eastAsia="Calibri" w:hAnsi="Times New Roman" w:cs="Times New Roman"/>
          <w:sz w:val="28"/>
          <w:szCs w:val="28"/>
          <w:lang w:eastAsia="ar-SA"/>
        </w:rPr>
        <w:t>различными формами образовательной деятельности, формирует дополнительные умения и навыки в опоре на основное образование.</w:t>
      </w:r>
    </w:p>
    <w:p w:rsidR="004D74FF" w:rsidRPr="00473385" w:rsidRDefault="004D74FF" w:rsidP="004D74FF">
      <w:pPr>
        <w:tabs>
          <w:tab w:val="left" w:pos="9355"/>
        </w:tabs>
        <w:suppressAutoHyphens/>
        <w:spacing w:after="0" w:line="240" w:lineRule="auto"/>
        <w:ind w:right="-1"/>
        <w:jc w:val="both"/>
        <w:rPr>
          <w:rFonts w:ascii="Times New Roman" w:eastAsia="Calibri" w:hAnsi="Times New Roman" w:cs="Times New Roman"/>
          <w:sz w:val="28"/>
          <w:szCs w:val="28"/>
          <w:lang w:eastAsia="ar-SA"/>
        </w:rPr>
      </w:pPr>
      <w:r w:rsidRPr="00473385">
        <w:rPr>
          <w:rFonts w:ascii="Times New Roman" w:eastAsia="Times New Roman" w:hAnsi="Times New Roman" w:cs="Times New Roman"/>
          <w:sz w:val="28"/>
          <w:szCs w:val="28"/>
        </w:rPr>
        <w:t>Деятельность школы по дополнительному образованию детей строится на следующих принципах:</w:t>
      </w:r>
    </w:p>
    <w:p w:rsidR="004D74FF" w:rsidRPr="00473385" w:rsidRDefault="004D74FF" w:rsidP="004D74FF">
      <w:pPr>
        <w:tabs>
          <w:tab w:val="left" w:pos="9355"/>
        </w:tabs>
        <w:suppressAutoHyphens/>
        <w:spacing w:after="0" w:line="240" w:lineRule="auto"/>
        <w:ind w:right="-1"/>
        <w:jc w:val="both"/>
        <w:rPr>
          <w:rFonts w:ascii="Times New Roman" w:eastAsia="Calibri" w:hAnsi="Times New Roman" w:cs="Times New Roman"/>
          <w:sz w:val="28"/>
          <w:szCs w:val="28"/>
          <w:lang w:eastAsia="ar-SA"/>
        </w:rPr>
      </w:pPr>
      <w:proofErr w:type="spellStart"/>
      <w:r w:rsidRPr="00473385">
        <w:rPr>
          <w:rFonts w:ascii="Times New Roman" w:eastAsia="Times New Roman" w:hAnsi="Times New Roman" w:cs="Times New Roman"/>
          <w:b/>
          <w:i/>
          <w:sz w:val="28"/>
          <w:szCs w:val="28"/>
        </w:rPr>
        <w:t>природосообразности</w:t>
      </w:r>
      <w:proofErr w:type="spellEnd"/>
      <w:r w:rsidRPr="00473385">
        <w:rPr>
          <w:rFonts w:ascii="Times New Roman" w:eastAsia="Calibri" w:hAnsi="Times New Roman" w:cs="Times New Roman"/>
          <w:sz w:val="28"/>
          <w:szCs w:val="28"/>
          <w:lang w:eastAsia="ar-SA"/>
        </w:rPr>
        <w:t xml:space="preserve"> - принятие  ребенка таким, каков он есть. Природа сильнее, чем воспитание. Все дети талантливы, только талант у каждого свой, и его надо найти. Не бороться с природой ребенка,  не переделывать, а развивать то, что уже есть, выращивать то, чего пока нет. </w:t>
      </w:r>
    </w:p>
    <w:p w:rsidR="004D74FF" w:rsidRPr="004D74FF" w:rsidRDefault="004D74FF" w:rsidP="004D74FF">
      <w:pPr>
        <w:tabs>
          <w:tab w:val="left" w:pos="9355"/>
        </w:tabs>
        <w:spacing w:after="0" w:line="240" w:lineRule="auto"/>
        <w:ind w:right="-1"/>
        <w:jc w:val="both"/>
        <w:rPr>
          <w:rFonts w:ascii="Times New Roman" w:eastAsia="Times New Roman" w:hAnsi="Times New Roman" w:cs="Times New Roman"/>
          <w:sz w:val="28"/>
          <w:szCs w:val="28"/>
        </w:rPr>
      </w:pPr>
      <w:r w:rsidRPr="00473385">
        <w:rPr>
          <w:rFonts w:ascii="Times New Roman" w:eastAsia="Times New Roman" w:hAnsi="Times New Roman" w:cs="Times New Roman"/>
          <w:b/>
          <w:i/>
          <w:sz w:val="28"/>
          <w:szCs w:val="28"/>
        </w:rPr>
        <w:lastRenderedPageBreak/>
        <w:t xml:space="preserve">   гуманизма - </w:t>
      </w:r>
      <w:r w:rsidRPr="00473385">
        <w:rPr>
          <w:rFonts w:ascii="Times New Roman" w:eastAsia="Times New Roman" w:hAnsi="Times New Roman" w:cs="Times New Roman"/>
          <w:sz w:val="28"/>
          <w:szCs w:val="28"/>
        </w:rPr>
        <w:t xml:space="preserve"> через</w:t>
      </w:r>
      <w:r w:rsidRPr="004D74FF">
        <w:rPr>
          <w:rFonts w:ascii="Times New Roman" w:eastAsia="Times New Roman" w:hAnsi="Times New Roman" w:cs="Times New Roman"/>
          <w:sz w:val="28"/>
          <w:szCs w:val="28"/>
        </w:rPr>
        <w:t xml:space="preserve"> систему мероприятий (дел, акций) учащиеся включаются в различные виды  деятельности, что обеспечивает создание ситуации успеха для каждого ребёнка. </w:t>
      </w:r>
    </w:p>
    <w:p w:rsidR="004D74FF" w:rsidRPr="004D74FF" w:rsidRDefault="004D74FF" w:rsidP="004D74FF">
      <w:pPr>
        <w:shd w:val="clear" w:color="auto" w:fill="FFFFFF"/>
        <w:tabs>
          <w:tab w:val="left" w:pos="9355"/>
        </w:tabs>
        <w:suppressAutoHyphens/>
        <w:spacing w:after="0" w:line="240" w:lineRule="auto"/>
        <w:ind w:right="-1"/>
        <w:jc w:val="both"/>
        <w:rPr>
          <w:rFonts w:ascii="Times New Roman" w:eastAsia="Times New Roman" w:hAnsi="Times New Roman" w:cs="Times New Roman"/>
          <w:sz w:val="28"/>
          <w:szCs w:val="28"/>
        </w:rPr>
      </w:pPr>
      <w:r w:rsidRPr="004D74FF">
        <w:rPr>
          <w:rFonts w:ascii="Times New Roman" w:eastAsia="Times New Roman" w:hAnsi="Times New Roman" w:cs="Times New Roman"/>
          <w:b/>
          <w:i/>
          <w:sz w:val="28"/>
          <w:szCs w:val="28"/>
        </w:rPr>
        <w:t xml:space="preserve">   демократии - </w:t>
      </w:r>
      <w:r w:rsidRPr="004D74FF">
        <w:rPr>
          <w:rFonts w:ascii="Times New Roman" w:eastAsia="Times New Roman" w:hAnsi="Times New Roman" w:cs="Times New Roman"/>
          <w:sz w:val="28"/>
          <w:szCs w:val="28"/>
        </w:rPr>
        <w:t xml:space="preserve"> совместная работа школы, семьи, других социальных институтов, учреждений культуры, направленная также на обеспечение каждому ребёнку максимально благоприятных условий для духовного, интеллектуального и физического развития, удовлетворения его творческих и образовательных потребностей.</w:t>
      </w:r>
    </w:p>
    <w:p w:rsidR="004D74FF" w:rsidRPr="004D74FF" w:rsidRDefault="004D74FF" w:rsidP="004D74FF">
      <w:pPr>
        <w:tabs>
          <w:tab w:val="left" w:pos="9355"/>
        </w:tabs>
        <w:spacing w:after="0" w:line="240" w:lineRule="auto"/>
        <w:ind w:right="-1"/>
        <w:jc w:val="both"/>
        <w:rPr>
          <w:rFonts w:ascii="Times New Roman" w:eastAsia="Times New Roman" w:hAnsi="Times New Roman" w:cs="Times New Roman"/>
          <w:sz w:val="28"/>
          <w:szCs w:val="28"/>
        </w:rPr>
      </w:pPr>
      <w:proofErr w:type="gramStart"/>
      <w:r w:rsidRPr="004D74FF">
        <w:rPr>
          <w:rFonts w:ascii="Times New Roman" w:eastAsia="Times New Roman" w:hAnsi="Times New Roman" w:cs="Times New Roman"/>
          <w:b/>
          <w:i/>
          <w:sz w:val="28"/>
          <w:szCs w:val="28"/>
        </w:rPr>
        <w:t xml:space="preserve">творческого развития личности - </w:t>
      </w:r>
      <w:r w:rsidRPr="004D74FF">
        <w:rPr>
          <w:rFonts w:ascii="Times New Roman" w:eastAsia="Times New Roman" w:hAnsi="Times New Roman" w:cs="Times New Roman"/>
          <w:sz w:val="28"/>
          <w:szCs w:val="28"/>
        </w:rPr>
        <w:t xml:space="preserve"> каждое дело, занятие (создание проекта, исполнение песни, роли в спектакле, спортивная игра и т.д.) – творчество учащегося (или коллектива учащихся) и педагогов. </w:t>
      </w:r>
      <w:proofErr w:type="gramEnd"/>
    </w:p>
    <w:p w:rsidR="004D74FF" w:rsidRPr="004D74FF" w:rsidRDefault="004D74FF" w:rsidP="004D74FF">
      <w:pPr>
        <w:tabs>
          <w:tab w:val="left" w:pos="9355"/>
        </w:tabs>
        <w:spacing w:after="0" w:line="240" w:lineRule="auto"/>
        <w:ind w:right="-1"/>
        <w:jc w:val="both"/>
        <w:rPr>
          <w:rFonts w:ascii="Times New Roman" w:eastAsia="Times New Roman" w:hAnsi="Times New Roman" w:cs="Times New Roman"/>
          <w:sz w:val="28"/>
          <w:szCs w:val="28"/>
        </w:rPr>
      </w:pPr>
      <w:r w:rsidRPr="004D74FF">
        <w:rPr>
          <w:rFonts w:ascii="Times New Roman" w:eastAsia="Times New Roman" w:hAnsi="Times New Roman" w:cs="Times New Roman"/>
          <w:b/>
          <w:i/>
          <w:sz w:val="28"/>
          <w:szCs w:val="28"/>
        </w:rPr>
        <w:t xml:space="preserve">   свободного выбора каждым ребенком вида и объема деятельности</w:t>
      </w:r>
      <w:r w:rsidRPr="004D74FF">
        <w:rPr>
          <w:rFonts w:ascii="Times New Roman" w:eastAsia="Times New Roman" w:hAnsi="Times New Roman" w:cs="Times New Roman"/>
          <w:sz w:val="28"/>
          <w:szCs w:val="28"/>
        </w:rPr>
        <w:t xml:space="preserve"> -  </w:t>
      </w:r>
      <w:r w:rsidRPr="004D74FF">
        <w:rPr>
          <w:rFonts w:ascii="Times New Roman" w:eastAsia="Calibri" w:hAnsi="Times New Roman" w:cs="Times New Roman"/>
          <w:sz w:val="28"/>
          <w:szCs w:val="28"/>
          <w:lang w:eastAsia="ar-SA"/>
        </w:rPr>
        <w:t>свобода выбора объединений по интересам, неформальное общение, отсутствие жёсткой регламентации делают дополнительное образование привлекательным для учащихся любого возраста</w:t>
      </w:r>
    </w:p>
    <w:p w:rsidR="004D74FF" w:rsidRPr="004D74FF" w:rsidRDefault="004D74FF" w:rsidP="004D74FF">
      <w:pPr>
        <w:tabs>
          <w:tab w:val="left" w:pos="9355"/>
        </w:tabs>
        <w:spacing w:after="0" w:line="240" w:lineRule="auto"/>
        <w:ind w:right="-1"/>
        <w:jc w:val="both"/>
        <w:rPr>
          <w:rFonts w:ascii="Times New Roman" w:eastAsia="Times New Roman" w:hAnsi="Times New Roman" w:cs="Times New Roman"/>
          <w:sz w:val="28"/>
          <w:szCs w:val="28"/>
        </w:rPr>
      </w:pPr>
      <w:r w:rsidRPr="004D74FF">
        <w:rPr>
          <w:rFonts w:ascii="Times New Roman" w:eastAsia="Times New Roman" w:hAnsi="Times New Roman" w:cs="Times New Roman"/>
          <w:b/>
          <w:i/>
          <w:sz w:val="28"/>
          <w:szCs w:val="28"/>
        </w:rPr>
        <w:t xml:space="preserve">   Дифференциации образования</w:t>
      </w:r>
      <w:r w:rsidR="00781F6B">
        <w:rPr>
          <w:rFonts w:ascii="Times New Roman" w:eastAsia="Times New Roman" w:hAnsi="Times New Roman" w:cs="Times New Roman"/>
          <w:b/>
          <w:i/>
          <w:sz w:val="28"/>
          <w:szCs w:val="28"/>
        </w:rPr>
        <w:t xml:space="preserve"> </w:t>
      </w:r>
      <w:r w:rsidRPr="004D74FF">
        <w:rPr>
          <w:rFonts w:ascii="Times New Roman" w:eastAsia="Times New Roman" w:hAnsi="Times New Roman" w:cs="Times New Roman"/>
          <w:b/>
          <w:i/>
          <w:sz w:val="28"/>
          <w:szCs w:val="28"/>
        </w:rPr>
        <w:t>с учетом      реальных возможностей каждого учащегося</w:t>
      </w:r>
      <w:r w:rsidRPr="004D74FF">
        <w:rPr>
          <w:rFonts w:ascii="Times New Roman" w:eastAsia="Times New Roman" w:hAnsi="Times New Roman" w:cs="Times New Roman"/>
          <w:sz w:val="28"/>
          <w:szCs w:val="28"/>
        </w:rPr>
        <w:t xml:space="preserve"> - существующая система дополнительного образования обеспечивает сотрудничество педагогов и  учащихся разных возрастов. Особенно в разновозрастных объединениях ребята могут проявить свою инициативу, самостоятельность, лидерские качества, умение работать в коллективе, учитывая интересы других. </w:t>
      </w:r>
    </w:p>
    <w:p w:rsidR="004D74FF" w:rsidRDefault="004D74FF" w:rsidP="004D74FF">
      <w:pPr>
        <w:tabs>
          <w:tab w:val="left" w:pos="9355"/>
        </w:tabs>
        <w:spacing w:after="0" w:line="240" w:lineRule="auto"/>
        <w:ind w:right="-1"/>
        <w:jc w:val="both"/>
        <w:rPr>
          <w:rFonts w:ascii="Times New Roman" w:eastAsia="Calibri" w:hAnsi="Times New Roman" w:cs="Times New Roman"/>
          <w:sz w:val="28"/>
          <w:szCs w:val="28"/>
          <w:lang w:eastAsia="ar-SA"/>
        </w:rPr>
      </w:pPr>
      <w:r w:rsidRPr="004D74FF">
        <w:rPr>
          <w:rFonts w:ascii="Times New Roman" w:eastAsia="Calibri" w:hAnsi="Times New Roman" w:cs="Times New Roman"/>
          <w:sz w:val="28"/>
          <w:szCs w:val="28"/>
          <w:lang w:eastAsia="ar-SA"/>
        </w:rPr>
        <w:t xml:space="preserve">Перечисленные позиции составляют концептуальную основу дополнительного образования детей, которая соответствует главным принципам гуманистической педагогики: признание уникальности и </w:t>
      </w:r>
      <w:proofErr w:type="spellStart"/>
      <w:r w:rsidRPr="004D74FF">
        <w:rPr>
          <w:rFonts w:ascii="Times New Roman" w:eastAsia="Calibri" w:hAnsi="Times New Roman" w:cs="Times New Roman"/>
          <w:sz w:val="28"/>
          <w:szCs w:val="28"/>
          <w:lang w:eastAsia="ar-SA"/>
        </w:rPr>
        <w:t>самоценности</w:t>
      </w:r>
      <w:proofErr w:type="spellEnd"/>
      <w:r w:rsidRPr="004D74FF">
        <w:rPr>
          <w:rFonts w:ascii="Times New Roman" w:eastAsia="Calibri" w:hAnsi="Times New Roman" w:cs="Times New Roman"/>
          <w:sz w:val="28"/>
          <w:szCs w:val="28"/>
          <w:lang w:eastAsia="ar-SA"/>
        </w:rPr>
        <w:t xml:space="preserve"> человека, его права на самореализацию, личностно-равноправная позиция педагога и ребенка, ориентированность на его интересы, способность видеть в нем личность, достойную уважения.</w:t>
      </w:r>
    </w:p>
    <w:p w:rsidR="004D74FF" w:rsidRPr="004D74FF" w:rsidRDefault="00781F6B" w:rsidP="004D74FF">
      <w:pPr>
        <w:tabs>
          <w:tab w:val="left" w:pos="9355"/>
        </w:tabs>
        <w:suppressAutoHyphens/>
        <w:spacing w:after="0" w:line="240" w:lineRule="auto"/>
        <w:ind w:right="-1"/>
        <w:jc w:val="both"/>
        <w:rPr>
          <w:rFonts w:ascii="Times New Roman" w:eastAsia="Calibri" w:hAnsi="Times New Roman" w:cs="Times New Roman"/>
          <w:b/>
          <w:bCs/>
          <w:color w:val="000000"/>
          <w:sz w:val="28"/>
          <w:szCs w:val="28"/>
          <w:lang w:eastAsia="ar-SA"/>
        </w:rPr>
      </w:pPr>
      <w:r>
        <w:rPr>
          <w:rFonts w:ascii="Times New Roman" w:eastAsia="Calibri" w:hAnsi="Times New Roman" w:cs="Times New Roman"/>
          <w:b/>
          <w:bCs/>
          <w:color w:val="000000"/>
          <w:sz w:val="28"/>
          <w:szCs w:val="28"/>
          <w:lang w:eastAsia="ar-SA"/>
        </w:rPr>
        <w:br/>
        <w:t xml:space="preserve">                              </w:t>
      </w:r>
      <w:r w:rsidR="004D74FF" w:rsidRPr="004D74FF">
        <w:rPr>
          <w:rFonts w:ascii="Times New Roman" w:eastAsia="Calibri" w:hAnsi="Times New Roman" w:cs="Times New Roman"/>
          <w:b/>
          <w:bCs/>
          <w:color w:val="000000"/>
          <w:sz w:val="28"/>
          <w:szCs w:val="28"/>
          <w:lang w:eastAsia="ar-SA"/>
        </w:rPr>
        <w:t>Функции дополнительного образования:</w:t>
      </w:r>
    </w:p>
    <w:p w:rsidR="004D74FF" w:rsidRPr="004D74FF" w:rsidRDefault="00ED74C1" w:rsidP="001259F5">
      <w:pPr>
        <w:numPr>
          <w:ilvl w:val="0"/>
          <w:numId w:val="3"/>
        </w:numPr>
        <w:tabs>
          <w:tab w:val="left" w:pos="9355"/>
        </w:tabs>
        <w:suppressAutoHyphens/>
        <w:spacing w:after="0" w:line="240" w:lineRule="auto"/>
        <w:ind w:left="0" w:right="-1" w:firstLine="0"/>
        <w:jc w:val="both"/>
        <w:rPr>
          <w:rFonts w:ascii="Times New Roman" w:eastAsia="Calibri" w:hAnsi="Times New Roman" w:cs="Times New Roman"/>
          <w:color w:val="000000"/>
          <w:sz w:val="28"/>
          <w:szCs w:val="28"/>
          <w:lang w:eastAsia="ar-SA"/>
        </w:rPr>
      </w:pPr>
      <w:proofErr w:type="gramStart"/>
      <w:r>
        <w:rPr>
          <w:rFonts w:ascii="Times New Roman" w:eastAsia="Calibri" w:hAnsi="Times New Roman" w:cs="Times New Roman"/>
          <w:iCs/>
          <w:color w:val="000000"/>
          <w:sz w:val="28"/>
          <w:szCs w:val="28"/>
          <w:lang w:eastAsia="ar-SA"/>
        </w:rPr>
        <w:t>о</w:t>
      </w:r>
      <w:r w:rsidR="004D74FF" w:rsidRPr="004D74FF">
        <w:rPr>
          <w:rFonts w:ascii="Times New Roman" w:eastAsia="Calibri" w:hAnsi="Times New Roman" w:cs="Times New Roman"/>
          <w:iCs/>
          <w:color w:val="000000"/>
          <w:sz w:val="28"/>
          <w:szCs w:val="28"/>
          <w:lang w:eastAsia="ar-SA"/>
        </w:rPr>
        <w:t>бразовательная</w:t>
      </w:r>
      <w:proofErr w:type="gramEnd"/>
      <w:r>
        <w:rPr>
          <w:rFonts w:ascii="Times New Roman" w:eastAsia="Calibri" w:hAnsi="Times New Roman" w:cs="Times New Roman"/>
          <w:iCs/>
          <w:color w:val="000000"/>
          <w:sz w:val="28"/>
          <w:szCs w:val="28"/>
          <w:lang w:eastAsia="ar-SA"/>
        </w:rPr>
        <w:t xml:space="preserve"> </w:t>
      </w:r>
      <w:r w:rsidR="004D74FF" w:rsidRPr="004D74FF">
        <w:rPr>
          <w:rFonts w:ascii="Times New Roman" w:eastAsia="Calibri" w:hAnsi="Times New Roman" w:cs="Times New Roman"/>
          <w:color w:val="000000"/>
          <w:sz w:val="28"/>
          <w:szCs w:val="28"/>
          <w:lang w:eastAsia="ar-SA"/>
        </w:rPr>
        <w:t>– обучение ребенка по дополнительным образовательным программам, получение им новых знаний;</w:t>
      </w:r>
    </w:p>
    <w:p w:rsidR="004D74FF" w:rsidRPr="004D74FF" w:rsidRDefault="00ED74C1" w:rsidP="001259F5">
      <w:pPr>
        <w:numPr>
          <w:ilvl w:val="0"/>
          <w:numId w:val="3"/>
        </w:numPr>
        <w:tabs>
          <w:tab w:val="left" w:pos="9355"/>
        </w:tabs>
        <w:suppressAutoHyphens/>
        <w:spacing w:after="0" w:line="240" w:lineRule="auto"/>
        <w:ind w:left="0" w:right="-1" w:firstLine="0"/>
        <w:jc w:val="both"/>
        <w:rPr>
          <w:rFonts w:ascii="Times New Roman" w:eastAsia="Calibri" w:hAnsi="Times New Roman" w:cs="Times New Roman"/>
          <w:color w:val="000000"/>
          <w:sz w:val="28"/>
          <w:szCs w:val="28"/>
          <w:lang w:eastAsia="ar-SA"/>
        </w:rPr>
      </w:pPr>
      <w:proofErr w:type="gramStart"/>
      <w:r>
        <w:rPr>
          <w:rFonts w:ascii="Times New Roman" w:eastAsia="Calibri" w:hAnsi="Times New Roman" w:cs="Times New Roman"/>
          <w:iCs/>
          <w:color w:val="000000"/>
          <w:sz w:val="28"/>
          <w:szCs w:val="28"/>
          <w:lang w:eastAsia="ar-SA"/>
        </w:rPr>
        <w:t>в</w:t>
      </w:r>
      <w:r w:rsidR="004D74FF" w:rsidRPr="004D74FF">
        <w:rPr>
          <w:rFonts w:ascii="Times New Roman" w:eastAsia="Calibri" w:hAnsi="Times New Roman" w:cs="Times New Roman"/>
          <w:iCs/>
          <w:color w:val="000000"/>
          <w:sz w:val="28"/>
          <w:szCs w:val="28"/>
          <w:lang w:eastAsia="ar-SA"/>
        </w:rPr>
        <w:t>оспитательная</w:t>
      </w:r>
      <w:proofErr w:type="gramEnd"/>
      <w:r>
        <w:rPr>
          <w:rFonts w:ascii="Times New Roman" w:eastAsia="Calibri" w:hAnsi="Times New Roman" w:cs="Times New Roman"/>
          <w:iCs/>
          <w:color w:val="000000"/>
          <w:sz w:val="28"/>
          <w:szCs w:val="28"/>
          <w:lang w:eastAsia="ar-SA"/>
        </w:rPr>
        <w:t xml:space="preserve"> </w:t>
      </w:r>
      <w:r w:rsidR="004D74FF" w:rsidRPr="004D74FF">
        <w:rPr>
          <w:rFonts w:ascii="Times New Roman" w:eastAsia="Calibri" w:hAnsi="Times New Roman" w:cs="Times New Roman"/>
          <w:color w:val="000000"/>
          <w:sz w:val="28"/>
          <w:szCs w:val="28"/>
          <w:lang w:eastAsia="ar-SA"/>
        </w:rPr>
        <w:t>– обогащение культурного слоя общеобразовательного учреждения, формирование в школе культурной среды, определение на этой основе четких нравственных ориентиров, ненавязчивое воспитание детей через их приобщение к культуре;</w:t>
      </w:r>
    </w:p>
    <w:p w:rsidR="004D74FF" w:rsidRPr="004D74FF" w:rsidRDefault="004D74FF" w:rsidP="001259F5">
      <w:pPr>
        <w:numPr>
          <w:ilvl w:val="0"/>
          <w:numId w:val="3"/>
        </w:numPr>
        <w:tabs>
          <w:tab w:val="left" w:pos="9355"/>
        </w:tabs>
        <w:suppressAutoHyphens/>
        <w:spacing w:after="0" w:line="240" w:lineRule="auto"/>
        <w:ind w:left="0" w:right="-1" w:firstLine="0"/>
        <w:jc w:val="both"/>
        <w:rPr>
          <w:rFonts w:ascii="Times New Roman" w:eastAsia="Calibri" w:hAnsi="Times New Roman" w:cs="Times New Roman"/>
          <w:color w:val="000000"/>
          <w:sz w:val="28"/>
          <w:szCs w:val="28"/>
          <w:lang w:eastAsia="ar-SA"/>
        </w:rPr>
      </w:pPr>
      <w:r w:rsidRPr="004D74FF">
        <w:rPr>
          <w:rFonts w:ascii="Times New Roman" w:eastAsia="Calibri" w:hAnsi="Times New Roman" w:cs="Times New Roman"/>
          <w:iCs/>
          <w:color w:val="000000"/>
          <w:sz w:val="28"/>
          <w:szCs w:val="28"/>
          <w:lang w:eastAsia="ar-SA"/>
        </w:rPr>
        <w:t>информационная</w:t>
      </w:r>
      <w:r w:rsidRPr="004D74FF">
        <w:rPr>
          <w:rFonts w:ascii="Times New Roman" w:eastAsia="Calibri" w:hAnsi="Times New Roman" w:cs="Times New Roman"/>
          <w:color w:val="000000"/>
          <w:sz w:val="28"/>
          <w:szCs w:val="28"/>
          <w:lang w:eastAsia="ar-SA"/>
        </w:rPr>
        <w:t xml:space="preserve"> – передача педагогом ребенку максимального объема информации (из которого </w:t>
      </w:r>
      <w:proofErr w:type="gramStart"/>
      <w:r w:rsidRPr="004D74FF">
        <w:rPr>
          <w:rFonts w:ascii="Times New Roman" w:eastAsia="Calibri" w:hAnsi="Times New Roman" w:cs="Times New Roman"/>
          <w:color w:val="000000"/>
          <w:sz w:val="28"/>
          <w:szCs w:val="28"/>
          <w:lang w:eastAsia="ar-SA"/>
        </w:rPr>
        <w:t>последний</w:t>
      </w:r>
      <w:proofErr w:type="gramEnd"/>
      <w:r w:rsidRPr="004D74FF">
        <w:rPr>
          <w:rFonts w:ascii="Times New Roman" w:eastAsia="Calibri" w:hAnsi="Times New Roman" w:cs="Times New Roman"/>
          <w:color w:val="000000"/>
          <w:sz w:val="28"/>
          <w:szCs w:val="28"/>
          <w:lang w:eastAsia="ar-SA"/>
        </w:rPr>
        <w:t xml:space="preserve"> берет столько, сколько хочет и может усвоить);</w:t>
      </w:r>
    </w:p>
    <w:p w:rsidR="004D74FF" w:rsidRPr="004D74FF" w:rsidRDefault="004D74FF" w:rsidP="001259F5">
      <w:pPr>
        <w:numPr>
          <w:ilvl w:val="0"/>
          <w:numId w:val="3"/>
        </w:numPr>
        <w:tabs>
          <w:tab w:val="left" w:pos="9355"/>
        </w:tabs>
        <w:suppressAutoHyphens/>
        <w:spacing w:after="0" w:line="240" w:lineRule="auto"/>
        <w:ind w:left="0" w:right="-1" w:firstLine="0"/>
        <w:jc w:val="both"/>
        <w:rPr>
          <w:rFonts w:ascii="Times New Roman" w:eastAsia="Calibri" w:hAnsi="Times New Roman" w:cs="Times New Roman"/>
          <w:color w:val="000000"/>
          <w:sz w:val="28"/>
          <w:szCs w:val="28"/>
          <w:lang w:eastAsia="ar-SA"/>
        </w:rPr>
      </w:pPr>
      <w:proofErr w:type="gramStart"/>
      <w:r w:rsidRPr="004D74FF">
        <w:rPr>
          <w:rFonts w:ascii="Times New Roman" w:eastAsia="Calibri" w:hAnsi="Times New Roman" w:cs="Times New Roman"/>
          <w:iCs/>
          <w:color w:val="000000"/>
          <w:sz w:val="28"/>
          <w:szCs w:val="28"/>
          <w:lang w:eastAsia="ar-SA"/>
        </w:rPr>
        <w:t>коммуникативная</w:t>
      </w:r>
      <w:proofErr w:type="gramEnd"/>
      <w:r w:rsidRPr="004D74FF">
        <w:rPr>
          <w:rFonts w:ascii="Times New Roman" w:eastAsia="Calibri" w:hAnsi="Times New Roman" w:cs="Times New Roman"/>
          <w:color w:val="000000"/>
          <w:sz w:val="28"/>
          <w:szCs w:val="28"/>
          <w:lang w:eastAsia="ar-SA"/>
        </w:rPr>
        <w:t xml:space="preserve"> – расширение возможностей, круга делового и дружеского общения ребенка со сверстниками и взрослыми в свободное время;</w:t>
      </w:r>
    </w:p>
    <w:p w:rsidR="004D74FF" w:rsidRPr="004D74FF" w:rsidRDefault="004D74FF" w:rsidP="001259F5">
      <w:pPr>
        <w:numPr>
          <w:ilvl w:val="0"/>
          <w:numId w:val="3"/>
        </w:numPr>
        <w:tabs>
          <w:tab w:val="left" w:pos="9355"/>
        </w:tabs>
        <w:suppressAutoHyphens/>
        <w:spacing w:after="0" w:line="240" w:lineRule="auto"/>
        <w:ind w:left="0" w:right="-1" w:firstLine="0"/>
        <w:jc w:val="both"/>
        <w:rPr>
          <w:rFonts w:ascii="Times New Roman" w:eastAsia="Calibri" w:hAnsi="Times New Roman" w:cs="Times New Roman"/>
          <w:color w:val="000000"/>
          <w:sz w:val="28"/>
          <w:szCs w:val="28"/>
          <w:lang w:eastAsia="ar-SA"/>
        </w:rPr>
      </w:pPr>
      <w:proofErr w:type="spellStart"/>
      <w:r w:rsidRPr="004D74FF">
        <w:rPr>
          <w:rFonts w:ascii="Times New Roman" w:eastAsia="Calibri" w:hAnsi="Times New Roman" w:cs="Times New Roman"/>
          <w:iCs/>
          <w:color w:val="000000"/>
          <w:sz w:val="28"/>
          <w:szCs w:val="28"/>
          <w:lang w:eastAsia="ar-SA"/>
        </w:rPr>
        <w:t>профориентационна</w:t>
      </w:r>
      <w:proofErr w:type="gramStart"/>
      <w:r w:rsidRPr="004D74FF">
        <w:rPr>
          <w:rFonts w:ascii="Times New Roman" w:eastAsia="Calibri" w:hAnsi="Times New Roman" w:cs="Times New Roman"/>
          <w:iCs/>
          <w:color w:val="000000"/>
          <w:sz w:val="28"/>
          <w:szCs w:val="28"/>
          <w:lang w:eastAsia="ar-SA"/>
        </w:rPr>
        <w:t>я</w:t>
      </w:r>
      <w:proofErr w:type="spellEnd"/>
      <w:r w:rsidRPr="004D74FF">
        <w:rPr>
          <w:rFonts w:ascii="Times New Roman" w:eastAsia="Calibri" w:hAnsi="Times New Roman" w:cs="Times New Roman"/>
          <w:color w:val="000000"/>
          <w:sz w:val="28"/>
          <w:szCs w:val="28"/>
          <w:lang w:eastAsia="ar-SA"/>
        </w:rPr>
        <w:t>-</w:t>
      </w:r>
      <w:proofErr w:type="gramEnd"/>
      <w:r w:rsidRPr="004D74FF">
        <w:rPr>
          <w:rFonts w:ascii="Times New Roman" w:eastAsia="Calibri" w:hAnsi="Times New Roman" w:cs="Times New Roman"/>
          <w:color w:val="000000"/>
          <w:sz w:val="28"/>
          <w:szCs w:val="28"/>
          <w:lang w:eastAsia="ar-SA"/>
        </w:rPr>
        <w:t xml:space="preserve"> формирование устойчивого интереса к социально значимым видам деятельности, содействие определения жизненных планов ребенка, включая </w:t>
      </w:r>
      <w:proofErr w:type="spellStart"/>
      <w:r w:rsidRPr="004D74FF">
        <w:rPr>
          <w:rFonts w:ascii="Times New Roman" w:eastAsia="Calibri" w:hAnsi="Times New Roman" w:cs="Times New Roman"/>
          <w:color w:val="000000"/>
          <w:sz w:val="28"/>
          <w:szCs w:val="28"/>
          <w:lang w:eastAsia="ar-SA"/>
        </w:rPr>
        <w:t>предпрофессиальную</w:t>
      </w:r>
      <w:proofErr w:type="spellEnd"/>
      <w:r w:rsidRPr="004D74FF">
        <w:rPr>
          <w:rFonts w:ascii="Times New Roman" w:eastAsia="Calibri" w:hAnsi="Times New Roman" w:cs="Times New Roman"/>
          <w:color w:val="000000"/>
          <w:sz w:val="28"/>
          <w:szCs w:val="28"/>
          <w:lang w:eastAsia="ar-SA"/>
        </w:rPr>
        <w:t xml:space="preserve"> ориентацию;</w:t>
      </w:r>
    </w:p>
    <w:p w:rsidR="004D74FF" w:rsidRPr="004D74FF" w:rsidRDefault="004D74FF" w:rsidP="001259F5">
      <w:pPr>
        <w:numPr>
          <w:ilvl w:val="0"/>
          <w:numId w:val="3"/>
        </w:numPr>
        <w:tabs>
          <w:tab w:val="left" w:pos="9355"/>
        </w:tabs>
        <w:suppressAutoHyphens/>
        <w:spacing w:after="0" w:line="240" w:lineRule="auto"/>
        <w:ind w:left="0" w:right="-1" w:firstLine="0"/>
        <w:jc w:val="both"/>
        <w:rPr>
          <w:rFonts w:ascii="Times New Roman" w:eastAsia="Calibri" w:hAnsi="Times New Roman" w:cs="Times New Roman"/>
          <w:color w:val="000000"/>
          <w:sz w:val="28"/>
          <w:szCs w:val="28"/>
          <w:lang w:eastAsia="ar-SA"/>
        </w:rPr>
      </w:pPr>
      <w:proofErr w:type="gramStart"/>
      <w:r w:rsidRPr="004D74FF">
        <w:rPr>
          <w:rFonts w:ascii="Times New Roman" w:eastAsia="Calibri" w:hAnsi="Times New Roman" w:cs="Times New Roman"/>
          <w:color w:val="000000"/>
          <w:sz w:val="28"/>
          <w:szCs w:val="28"/>
          <w:lang w:eastAsia="ar-SA"/>
        </w:rPr>
        <w:t>и</w:t>
      </w:r>
      <w:r w:rsidRPr="004D74FF">
        <w:rPr>
          <w:rFonts w:ascii="Times New Roman" w:eastAsia="Calibri" w:hAnsi="Times New Roman" w:cs="Times New Roman"/>
          <w:iCs/>
          <w:color w:val="000000"/>
          <w:sz w:val="28"/>
          <w:szCs w:val="28"/>
          <w:lang w:eastAsia="ar-SA"/>
        </w:rPr>
        <w:t>нтеграционная</w:t>
      </w:r>
      <w:proofErr w:type="gramEnd"/>
      <w:r w:rsidRPr="004D74FF">
        <w:rPr>
          <w:rFonts w:ascii="Times New Roman" w:eastAsia="Calibri" w:hAnsi="Times New Roman" w:cs="Times New Roman"/>
          <w:color w:val="000000"/>
          <w:sz w:val="28"/>
          <w:szCs w:val="28"/>
          <w:lang w:eastAsia="ar-SA"/>
        </w:rPr>
        <w:t xml:space="preserve"> – создание единого образовательного пространства школы;</w:t>
      </w:r>
    </w:p>
    <w:p w:rsidR="004D74FF" w:rsidRPr="004D74FF" w:rsidRDefault="004D74FF" w:rsidP="001259F5">
      <w:pPr>
        <w:numPr>
          <w:ilvl w:val="0"/>
          <w:numId w:val="3"/>
        </w:numPr>
        <w:tabs>
          <w:tab w:val="left" w:pos="9355"/>
        </w:tabs>
        <w:suppressAutoHyphens/>
        <w:spacing w:after="0" w:line="240" w:lineRule="auto"/>
        <w:ind w:left="0" w:right="-1" w:firstLine="0"/>
        <w:jc w:val="both"/>
        <w:rPr>
          <w:rFonts w:ascii="Times New Roman" w:eastAsia="Calibri" w:hAnsi="Times New Roman" w:cs="Times New Roman"/>
          <w:color w:val="000000"/>
          <w:sz w:val="28"/>
          <w:szCs w:val="28"/>
          <w:lang w:eastAsia="ar-SA"/>
        </w:rPr>
      </w:pPr>
      <w:proofErr w:type="gramStart"/>
      <w:r w:rsidRPr="004D74FF">
        <w:rPr>
          <w:rFonts w:ascii="Times New Roman" w:eastAsia="Calibri" w:hAnsi="Times New Roman" w:cs="Times New Roman"/>
          <w:iCs/>
          <w:color w:val="000000"/>
          <w:sz w:val="28"/>
          <w:szCs w:val="28"/>
          <w:lang w:eastAsia="ar-SA"/>
        </w:rPr>
        <w:t>компенсаторная</w:t>
      </w:r>
      <w:proofErr w:type="gramEnd"/>
      <w:r w:rsidRPr="004D74FF">
        <w:rPr>
          <w:rFonts w:ascii="Times New Roman" w:eastAsia="Calibri" w:hAnsi="Times New Roman" w:cs="Times New Roman"/>
          <w:color w:val="000000"/>
          <w:sz w:val="28"/>
          <w:szCs w:val="28"/>
          <w:lang w:eastAsia="ar-SA"/>
        </w:rPr>
        <w:t xml:space="preserve"> – освоение ребенком новых направлений деятельности, углубляющих и дополняющих основное (базовое) образование и создающих эмоционально значимый для ребенка фон освоения содержания общего </w:t>
      </w:r>
      <w:r w:rsidRPr="004D74FF">
        <w:rPr>
          <w:rFonts w:ascii="Times New Roman" w:eastAsia="Calibri" w:hAnsi="Times New Roman" w:cs="Times New Roman"/>
          <w:color w:val="000000"/>
          <w:sz w:val="28"/>
          <w:szCs w:val="28"/>
          <w:lang w:eastAsia="ar-SA"/>
        </w:rPr>
        <w:lastRenderedPageBreak/>
        <w:t>образования, предоставление ребенку определенных гарантий достижения успеха в избранных им сферах творческой деятельности;</w:t>
      </w:r>
    </w:p>
    <w:p w:rsidR="004D74FF" w:rsidRPr="004D74FF" w:rsidRDefault="004D74FF" w:rsidP="001259F5">
      <w:pPr>
        <w:numPr>
          <w:ilvl w:val="0"/>
          <w:numId w:val="3"/>
        </w:numPr>
        <w:tabs>
          <w:tab w:val="left" w:pos="9355"/>
        </w:tabs>
        <w:suppressAutoHyphens/>
        <w:spacing w:after="0" w:line="240" w:lineRule="auto"/>
        <w:ind w:left="0" w:right="-1" w:firstLine="0"/>
        <w:jc w:val="both"/>
        <w:rPr>
          <w:rFonts w:ascii="Times New Roman" w:eastAsia="Calibri" w:hAnsi="Times New Roman" w:cs="Times New Roman"/>
          <w:color w:val="000000"/>
          <w:sz w:val="28"/>
          <w:szCs w:val="28"/>
          <w:lang w:eastAsia="ar-SA"/>
        </w:rPr>
      </w:pPr>
      <w:r w:rsidRPr="004D74FF">
        <w:rPr>
          <w:rFonts w:ascii="Times New Roman" w:eastAsia="Calibri" w:hAnsi="Times New Roman" w:cs="Times New Roman"/>
          <w:color w:val="000000"/>
          <w:sz w:val="28"/>
          <w:szCs w:val="28"/>
          <w:lang w:eastAsia="ar-SA"/>
        </w:rPr>
        <w:t>с</w:t>
      </w:r>
      <w:r w:rsidRPr="004D74FF">
        <w:rPr>
          <w:rFonts w:ascii="Times New Roman" w:eastAsia="Calibri" w:hAnsi="Times New Roman" w:cs="Times New Roman"/>
          <w:iCs/>
          <w:color w:val="000000"/>
          <w:sz w:val="28"/>
          <w:szCs w:val="28"/>
          <w:lang w:eastAsia="ar-SA"/>
        </w:rPr>
        <w:t xml:space="preserve">оциализация </w:t>
      </w:r>
      <w:r w:rsidRPr="004D74FF">
        <w:rPr>
          <w:rFonts w:ascii="Times New Roman" w:eastAsia="Calibri" w:hAnsi="Times New Roman" w:cs="Times New Roman"/>
          <w:color w:val="000000"/>
          <w:sz w:val="28"/>
          <w:szCs w:val="28"/>
          <w:lang w:eastAsia="ar-SA"/>
        </w:rPr>
        <w:t>– освоение ребенком социального опыта, приобретение им навыков воспроизводства социальных связей и личностных качеств, необходимых для жизни;</w:t>
      </w:r>
    </w:p>
    <w:p w:rsidR="004D74FF" w:rsidRPr="004D74FF" w:rsidRDefault="004D74FF" w:rsidP="001259F5">
      <w:pPr>
        <w:numPr>
          <w:ilvl w:val="0"/>
          <w:numId w:val="3"/>
        </w:numPr>
        <w:tabs>
          <w:tab w:val="left" w:pos="9355"/>
        </w:tabs>
        <w:suppressAutoHyphens/>
        <w:spacing w:after="0" w:line="240" w:lineRule="auto"/>
        <w:ind w:left="0" w:right="-1" w:firstLine="0"/>
        <w:jc w:val="both"/>
        <w:rPr>
          <w:rFonts w:ascii="Times New Roman" w:eastAsia="Calibri" w:hAnsi="Times New Roman" w:cs="Times New Roman"/>
          <w:color w:val="000000"/>
          <w:sz w:val="28"/>
          <w:szCs w:val="28"/>
          <w:lang w:eastAsia="ar-SA"/>
        </w:rPr>
      </w:pPr>
      <w:r w:rsidRPr="004D74FF">
        <w:rPr>
          <w:rFonts w:ascii="Times New Roman" w:eastAsia="Calibri" w:hAnsi="Times New Roman" w:cs="Times New Roman"/>
          <w:iCs/>
          <w:color w:val="000000"/>
          <w:sz w:val="28"/>
          <w:szCs w:val="28"/>
          <w:lang w:eastAsia="ar-SA"/>
        </w:rPr>
        <w:t>самореализация</w:t>
      </w:r>
      <w:r w:rsidR="00361DF8">
        <w:rPr>
          <w:rFonts w:ascii="Times New Roman" w:eastAsia="Calibri" w:hAnsi="Times New Roman" w:cs="Times New Roman"/>
          <w:color w:val="000000"/>
          <w:sz w:val="28"/>
          <w:szCs w:val="28"/>
          <w:lang w:eastAsia="ar-SA"/>
        </w:rPr>
        <w:t xml:space="preserve"> ребенка – </w:t>
      </w:r>
      <w:r w:rsidRPr="004D74FF">
        <w:rPr>
          <w:rFonts w:ascii="Times New Roman" w:eastAsia="Calibri" w:hAnsi="Times New Roman" w:cs="Times New Roman"/>
          <w:color w:val="000000"/>
          <w:sz w:val="28"/>
          <w:szCs w:val="28"/>
          <w:lang w:eastAsia="ar-SA"/>
        </w:rPr>
        <w:t>в социально и культурно значимых формах самоопределение жизнедеятельности, проживание им ситуаций успеха, личностное саморазвитие;</w:t>
      </w:r>
    </w:p>
    <w:p w:rsidR="004D74FF" w:rsidRPr="004D74FF" w:rsidRDefault="004D74FF" w:rsidP="001259F5">
      <w:pPr>
        <w:numPr>
          <w:ilvl w:val="0"/>
          <w:numId w:val="3"/>
        </w:numPr>
        <w:tabs>
          <w:tab w:val="left" w:pos="9355"/>
        </w:tabs>
        <w:suppressAutoHyphens/>
        <w:spacing w:after="0" w:line="240" w:lineRule="auto"/>
        <w:ind w:left="0" w:right="-1" w:firstLine="0"/>
        <w:jc w:val="both"/>
        <w:rPr>
          <w:rFonts w:ascii="Times New Roman" w:eastAsia="Calibri" w:hAnsi="Times New Roman" w:cs="Times New Roman"/>
          <w:color w:val="000000"/>
          <w:sz w:val="28"/>
          <w:szCs w:val="28"/>
          <w:lang w:eastAsia="ar-SA"/>
        </w:rPr>
      </w:pPr>
      <w:r w:rsidRPr="004D74FF">
        <w:rPr>
          <w:rFonts w:ascii="Times New Roman" w:eastAsia="Calibri" w:hAnsi="Times New Roman" w:cs="Times New Roman"/>
          <w:iCs/>
          <w:color w:val="000000"/>
          <w:sz w:val="28"/>
          <w:szCs w:val="28"/>
          <w:lang w:eastAsia="ar-SA"/>
        </w:rPr>
        <w:t>релаксационная</w:t>
      </w:r>
      <w:r w:rsidR="00361DF8">
        <w:rPr>
          <w:rFonts w:ascii="Times New Roman" w:eastAsia="Calibri" w:hAnsi="Times New Roman" w:cs="Times New Roman"/>
          <w:iCs/>
          <w:color w:val="000000"/>
          <w:sz w:val="28"/>
          <w:szCs w:val="28"/>
          <w:lang w:eastAsia="ar-SA"/>
        </w:rPr>
        <w:t xml:space="preserve"> </w:t>
      </w:r>
      <w:r w:rsidRPr="004D74FF">
        <w:rPr>
          <w:rFonts w:ascii="Times New Roman" w:eastAsia="Calibri" w:hAnsi="Times New Roman" w:cs="Times New Roman"/>
          <w:color w:val="000000"/>
          <w:sz w:val="28"/>
          <w:szCs w:val="28"/>
          <w:lang w:eastAsia="ar-SA"/>
        </w:rPr>
        <w:t>– организация содержательного досуга как сферы восстановления психофизических сил ребенка;</w:t>
      </w:r>
    </w:p>
    <w:p w:rsidR="00781F6B" w:rsidRPr="00781F6B" w:rsidRDefault="00781F6B" w:rsidP="00781F6B">
      <w:pPr>
        <w:pStyle w:val="ac"/>
        <w:keepNext/>
        <w:tabs>
          <w:tab w:val="left" w:pos="9355"/>
        </w:tabs>
        <w:spacing w:after="0" w:line="240" w:lineRule="auto"/>
        <w:ind w:left="720" w:right="-1"/>
        <w:jc w:val="both"/>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 xml:space="preserve">      </w:t>
      </w:r>
      <w:r w:rsidR="00361DF8">
        <w:rPr>
          <w:rFonts w:ascii="Times New Roman" w:eastAsia="Times New Roman" w:hAnsi="Times New Roman" w:cs="Times New Roman"/>
          <w:b/>
          <w:bCs/>
          <w:sz w:val="28"/>
          <w:szCs w:val="28"/>
        </w:rPr>
        <w:t xml:space="preserve">              </w:t>
      </w:r>
      <w:r w:rsidR="00E41D63">
        <w:rPr>
          <w:rFonts w:ascii="Times New Roman" w:eastAsia="Times New Roman" w:hAnsi="Times New Roman" w:cs="Times New Roman"/>
          <w:b/>
          <w:bCs/>
          <w:sz w:val="28"/>
          <w:szCs w:val="28"/>
        </w:rPr>
        <w:t>Направление</w:t>
      </w:r>
      <w:r w:rsidRPr="00781F6B">
        <w:rPr>
          <w:rFonts w:ascii="Times New Roman" w:eastAsia="Times New Roman" w:hAnsi="Times New Roman" w:cs="Times New Roman"/>
          <w:b/>
          <w:bCs/>
          <w:sz w:val="28"/>
          <w:szCs w:val="28"/>
        </w:rPr>
        <w:t xml:space="preserve"> дополнительного образования</w:t>
      </w:r>
    </w:p>
    <w:p w:rsidR="007456BF" w:rsidRPr="00E41D63" w:rsidRDefault="00EA04D2" w:rsidP="00DF7C31">
      <w:pPr>
        <w:pStyle w:val="ac"/>
        <w:tabs>
          <w:tab w:val="left" w:pos="9355"/>
        </w:tabs>
        <w:spacing w:after="0" w:line="240" w:lineRule="auto"/>
        <w:ind w:left="720" w:right="-1"/>
        <w:rPr>
          <w:rFonts w:ascii="Times New Roman" w:hAnsi="Times New Roman" w:cs="Times New Roman"/>
          <w:sz w:val="28"/>
          <w:szCs w:val="28"/>
        </w:rPr>
      </w:pPr>
      <w:r>
        <w:rPr>
          <w:rFonts w:ascii="Times New Roman" w:hAnsi="Times New Roman" w:cs="Times New Roman"/>
          <w:sz w:val="28"/>
          <w:szCs w:val="28"/>
        </w:rPr>
        <w:t>Направление дополнительного образования</w:t>
      </w:r>
      <w:r w:rsidR="004E1D31">
        <w:rPr>
          <w:rFonts w:ascii="Times New Roman" w:hAnsi="Times New Roman" w:cs="Times New Roman"/>
          <w:sz w:val="28"/>
          <w:szCs w:val="28"/>
        </w:rPr>
        <w:t>: естественнонаучное</w:t>
      </w:r>
      <w:r w:rsidR="007456BF" w:rsidRPr="00E41D63">
        <w:rPr>
          <w:rFonts w:ascii="Times New Roman" w:hAnsi="Times New Roman" w:cs="Times New Roman"/>
          <w:sz w:val="28"/>
          <w:szCs w:val="28"/>
        </w:rPr>
        <w:t>.</w:t>
      </w:r>
      <w:r w:rsidR="00361DF8" w:rsidRPr="00E41D63">
        <w:rPr>
          <w:rFonts w:ascii="Times New Roman" w:hAnsi="Times New Roman" w:cs="Times New Roman"/>
          <w:sz w:val="28"/>
          <w:szCs w:val="28"/>
        </w:rPr>
        <w:t xml:space="preserve"> </w:t>
      </w:r>
    </w:p>
    <w:p w:rsidR="00781F6B" w:rsidRPr="00361DF8" w:rsidRDefault="00361DF8" w:rsidP="00361DF8">
      <w:pPr>
        <w:pStyle w:val="ac"/>
        <w:shd w:val="clear" w:color="auto" w:fill="FFFFFF"/>
        <w:spacing w:after="0" w:line="240" w:lineRule="auto"/>
        <w:ind w:left="72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br/>
        <w:t xml:space="preserve">  </w:t>
      </w:r>
      <w:r w:rsidR="00AF5C5F">
        <w:rPr>
          <w:rFonts w:ascii="Times New Roman" w:hAnsi="Times New Roman" w:cs="Times New Roman"/>
          <w:b/>
          <w:sz w:val="28"/>
          <w:szCs w:val="28"/>
        </w:rPr>
        <w:t xml:space="preserve">                    </w:t>
      </w:r>
      <w:r w:rsidR="004E1D31">
        <w:rPr>
          <w:rFonts w:ascii="Times New Roman" w:hAnsi="Times New Roman" w:cs="Times New Roman"/>
          <w:b/>
          <w:sz w:val="28"/>
          <w:szCs w:val="28"/>
        </w:rPr>
        <w:t xml:space="preserve">       Ест</w:t>
      </w:r>
      <w:r w:rsidR="005746B3">
        <w:rPr>
          <w:rFonts w:ascii="Times New Roman" w:hAnsi="Times New Roman" w:cs="Times New Roman"/>
          <w:b/>
          <w:sz w:val="28"/>
          <w:szCs w:val="28"/>
        </w:rPr>
        <w:t>ествен</w:t>
      </w:r>
      <w:r w:rsidR="00C31831">
        <w:rPr>
          <w:rFonts w:ascii="Times New Roman" w:hAnsi="Times New Roman" w:cs="Times New Roman"/>
          <w:b/>
          <w:sz w:val="28"/>
          <w:szCs w:val="28"/>
        </w:rPr>
        <w:t>но</w:t>
      </w:r>
      <w:r w:rsidR="004E1D31">
        <w:rPr>
          <w:rFonts w:ascii="Times New Roman" w:hAnsi="Times New Roman" w:cs="Times New Roman"/>
          <w:b/>
          <w:sz w:val="28"/>
          <w:szCs w:val="28"/>
        </w:rPr>
        <w:t>научно</w:t>
      </w:r>
      <w:r w:rsidR="00C31831">
        <w:rPr>
          <w:rFonts w:ascii="Times New Roman" w:hAnsi="Times New Roman" w:cs="Times New Roman"/>
          <w:b/>
          <w:sz w:val="28"/>
          <w:szCs w:val="28"/>
        </w:rPr>
        <w:t>е</w:t>
      </w:r>
      <w:r w:rsidR="00781F6B" w:rsidRPr="00361DF8">
        <w:rPr>
          <w:rFonts w:ascii="Times New Roman" w:hAnsi="Times New Roman" w:cs="Times New Roman"/>
          <w:b/>
          <w:sz w:val="28"/>
          <w:szCs w:val="28"/>
        </w:rPr>
        <w:t xml:space="preserve"> направлен</w:t>
      </w:r>
      <w:r w:rsidR="00EA04D2">
        <w:rPr>
          <w:rFonts w:ascii="Times New Roman" w:hAnsi="Times New Roman" w:cs="Times New Roman"/>
          <w:b/>
          <w:sz w:val="28"/>
          <w:szCs w:val="28"/>
        </w:rPr>
        <w:t>ие</w:t>
      </w:r>
    </w:p>
    <w:p w:rsidR="005746B3" w:rsidRPr="004E1D31" w:rsidRDefault="00907538" w:rsidP="004E1D31">
      <w:pPr>
        <w:pStyle w:val="a6"/>
      </w:pPr>
      <w:r>
        <w:rPr>
          <w:b/>
          <w:color w:val="000000"/>
          <w:sz w:val="28"/>
        </w:rPr>
        <w:t xml:space="preserve"> </w:t>
      </w:r>
      <w:r>
        <w:rPr>
          <w:b/>
          <w:color w:val="000000"/>
          <w:sz w:val="28"/>
        </w:rPr>
        <w:tab/>
      </w:r>
      <w:r w:rsidR="004E1D31">
        <w:rPr>
          <w:b/>
          <w:sz w:val="28"/>
          <w:szCs w:val="28"/>
        </w:rPr>
        <w:t>Цель</w:t>
      </w:r>
      <w:r w:rsidR="005746B3" w:rsidRPr="00BD632B">
        <w:rPr>
          <w:b/>
          <w:sz w:val="28"/>
          <w:szCs w:val="28"/>
        </w:rPr>
        <w:t>:</w:t>
      </w:r>
      <w:r w:rsidR="004E1D31" w:rsidRPr="004E1D31">
        <w:rPr>
          <w:b/>
          <w:bCs/>
          <w:color w:val="0000FF"/>
        </w:rPr>
        <w:t xml:space="preserve"> </w:t>
      </w:r>
      <w:r w:rsidR="004E1D31" w:rsidRPr="004E1D31">
        <w:rPr>
          <w:bCs/>
          <w:sz w:val="28"/>
          <w:szCs w:val="28"/>
        </w:rPr>
        <w:t>способствовать формированию устойчивого ответственного отношения учащихся к окружающей природной среде и здоровью человека на основе воспитания экологического сознания, мышления и экологически компетентного поведения.</w:t>
      </w:r>
      <w:r w:rsidR="004E1D31" w:rsidRPr="004E1D31">
        <w:br/>
      </w:r>
      <w:r w:rsidR="004E1D31">
        <w:t xml:space="preserve"> </w:t>
      </w:r>
      <w:r w:rsidR="004E1D31">
        <w:tab/>
      </w:r>
      <w:r w:rsidR="005746B3" w:rsidRPr="00BD632B">
        <w:rPr>
          <w:b/>
          <w:sz w:val="28"/>
          <w:szCs w:val="28"/>
        </w:rPr>
        <w:t>Задачи</w:t>
      </w:r>
      <w:r w:rsidR="005746B3" w:rsidRPr="00BD632B">
        <w:rPr>
          <w:sz w:val="28"/>
          <w:szCs w:val="28"/>
        </w:rPr>
        <w:t>:</w:t>
      </w:r>
    </w:p>
    <w:p w:rsidR="005746B3" w:rsidRPr="00BD632B" w:rsidRDefault="004E1D31" w:rsidP="004E1D31">
      <w:pPr>
        <w:spacing w:after="0" w:line="240" w:lineRule="auto"/>
        <w:rPr>
          <w:sz w:val="28"/>
          <w:szCs w:val="28"/>
        </w:rPr>
      </w:pPr>
      <w:r w:rsidRPr="004E1D31">
        <w:rPr>
          <w:rFonts w:ascii="Times New Roman" w:eastAsia="Times New Roman" w:hAnsi="Times New Roman" w:cs="Times New Roman"/>
          <w:sz w:val="24"/>
          <w:szCs w:val="24"/>
        </w:rPr>
        <w:t>сформировать у учеников научную картину окружающего мира; развить познавательную активность в сфере естественных наук; вызвать интерес к изучению объектов природы, особенностей их функционирования и взаимодействия с другими элементами окружающей среды; на практике продемонстрировать рациональное использование даров природы и их охр</w:t>
      </w:r>
      <w:r>
        <w:rPr>
          <w:rFonts w:ascii="Times New Roman" w:eastAsia="Times New Roman" w:hAnsi="Times New Roman" w:cs="Times New Roman"/>
          <w:sz w:val="24"/>
          <w:szCs w:val="24"/>
        </w:rPr>
        <w:t>ану; экологическое воспитание.</w:t>
      </w:r>
    </w:p>
    <w:p w:rsidR="005746B3" w:rsidRPr="00BD632B" w:rsidRDefault="005746B3" w:rsidP="005746B3">
      <w:pPr>
        <w:pStyle w:val="a6"/>
        <w:spacing w:before="0" w:beforeAutospacing="0" w:after="0" w:afterAutospacing="0"/>
        <w:ind w:left="720"/>
        <w:jc w:val="both"/>
        <w:rPr>
          <w:sz w:val="28"/>
          <w:szCs w:val="28"/>
        </w:rPr>
      </w:pPr>
      <w:r w:rsidRPr="00E37630">
        <w:rPr>
          <w:sz w:val="28"/>
          <w:szCs w:val="28"/>
        </w:rPr>
        <w:t>Срок реализации программы – 1 год.</w:t>
      </w:r>
    </w:p>
    <w:p w:rsidR="00781F6B" w:rsidRPr="00AF5C5F" w:rsidRDefault="00781F6B" w:rsidP="005746B3">
      <w:pPr>
        <w:pStyle w:val="c4"/>
        <w:shd w:val="clear" w:color="auto" w:fill="FFFFFF"/>
        <w:spacing w:before="0" w:beforeAutospacing="0" w:after="0" w:afterAutospacing="0"/>
        <w:rPr>
          <w:color w:val="000000"/>
        </w:rPr>
      </w:pPr>
    </w:p>
    <w:p w:rsidR="00C31D68" w:rsidRPr="00A9503D" w:rsidRDefault="00C31D68" w:rsidP="00C31D68">
      <w:pPr>
        <w:pStyle w:val="aa"/>
        <w:jc w:val="center"/>
        <w:rPr>
          <w:rFonts w:ascii="Times New Roman" w:eastAsia="Times New Roman" w:hAnsi="Times New Roman" w:cs="Times New Roman"/>
          <w:b/>
          <w:sz w:val="28"/>
          <w:szCs w:val="28"/>
        </w:rPr>
      </w:pPr>
      <w:r w:rsidRPr="00A9503D">
        <w:rPr>
          <w:rFonts w:ascii="Times New Roman" w:eastAsia="Times New Roman" w:hAnsi="Times New Roman" w:cs="Times New Roman"/>
          <w:b/>
          <w:sz w:val="28"/>
          <w:szCs w:val="28"/>
          <w:lang w:val="en-US"/>
        </w:rPr>
        <w:t>II</w:t>
      </w:r>
      <w:r w:rsidR="00953948">
        <w:rPr>
          <w:rFonts w:ascii="Times New Roman" w:eastAsia="Times New Roman" w:hAnsi="Times New Roman" w:cs="Times New Roman"/>
          <w:b/>
          <w:sz w:val="28"/>
          <w:szCs w:val="28"/>
        </w:rPr>
        <w:t>. Планируемые результаты</w:t>
      </w:r>
    </w:p>
    <w:p w:rsidR="00C31D68" w:rsidRPr="00A9503D" w:rsidRDefault="00C31D68" w:rsidP="00C31D68">
      <w:pPr>
        <w:pStyle w:val="aa"/>
        <w:jc w:val="both"/>
        <w:rPr>
          <w:rFonts w:ascii="Times New Roman" w:eastAsia="Times New Roman" w:hAnsi="Times New Roman" w:cs="Times New Roman"/>
          <w:sz w:val="28"/>
          <w:szCs w:val="28"/>
        </w:rPr>
      </w:pPr>
      <w:r w:rsidRPr="00A9503D">
        <w:rPr>
          <w:rFonts w:ascii="Times New Roman" w:eastAsia="Times New Roman" w:hAnsi="Times New Roman" w:cs="Times New Roman"/>
          <w:sz w:val="28"/>
          <w:szCs w:val="28"/>
        </w:rPr>
        <w:t>-</w:t>
      </w:r>
      <w:r w:rsidR="00ED74C1">
        <w:rPr>
          <w:rFonts w:ascii="Times New Roman" w:eastAsia="Times New Roman" w:hAnsi="Times New Roman" w:cs="Times New Roman"/>
          <w:sz w:val="28"/>
          <w:szCs w:val="28"/>
        </w:rPr>
        <w:t xml:space="preserve"> </w:t>
      </w:r>
      <w:r w:rsidRPr="00A9503D">
        <w:rPr>
          <w:rFonts w:ascii="Times New Roman" w:eastAsia="Times New Roman" w:hAnsi="Times New Roman" w:cs="Times New Roman"/>
          <w:sz w:val="28"/>
          <w:szCs w:val="28"/>
        </w:rPr>
        <w:t>создание в школе единой системы  дополнительного образования, которая   будет способствовать свободному развитию личности каждого ученика;</w:t>
      </w:r>
    </w:p>
    <w:p w:rsidR="00C31D68" w:rsidRPr="00A9503D" w:rsidRDefault="00C31D68" w:rsidP="00C31D68">
      <w:pPr>
        <w:pStyle w:val="aa"/>
        <w:jc w:val="both"/>
        <w:rPr>
          <w:rFonts w:ascii="Times New Roman" w:eastAsia="Times New Roman" w:hAnsi="Times New Roman" w:cs="Times New Roman"/>
          <w:sz w:val="28"/>
          <w:szCs w:val="28"/>
        </w:rPr>
      </w:pPr>
      <w:r w:rsidRPr="00A9503D">
        <w:rPr>
          <w:rFonts w:ascii="Times New Roman" w:eastAsia="Times New Roman" w:hAnsi="Times New Roman" w:cs="Times New Roman"/>
          <w:sz w:val="28"/>
          <w:szCs w:val="28"/>
        </w:rPr>
        <w:t>- расширение различных видов деятельности в системе дополнительного образования детей для наиболее полного удовлетворения интересов и потребностей, учащихся в объединениях по интересам;</w:t>
      </w:r>
    </w:p>
    <w:p w:rsidR="00C31D68" w:rsidRPr="00A9503D" w:rsidRDefault="00C31D68" w:rsidP="00C31D68">
      <w:pPr>
        <w:pStyle w:val="aa"/>
        <w:jc w:val="both"/>
        <w:rPr>
          <w:rFonts w:ascii="Times New Roman" w:eastAsia="Times New Roman" w:hAnsi="Times New Roman" w:cs="Times New Roman"/>
          <w:sz w:val="28"/>
          <w:szCs w:val="28"/>
        </w:rPr>
      </w:pPr>
      <w:r w:rsidRPr="00A9503D">
        <w:rPr>
          <w:rFonts w:ascii="Times New Roman" w:eastAsia="Times New Roman" w:hAnsi="Times New Roman" w:cs="Times New Roman"/>
          <w:sz w:val="28"/>
          <w:szCs w:val="28"/>
        </w:rPr>
        <w:t>- увеличение числа учащихся, достигающих высоких результатов в определенных видах деятельности;</w:t>
      </w:r>
    </w:p>
    <w:p w:rsidR="00C31D68" w:rsidRPr="00A9503D" w:rsidRDefault="00C31D68" w:rsidP="00C31D68">
      <w:pPr>
        <w:pStyle w:val="aa"/>
        <w:jc w:val="both"/>
        <w:rPr>
          <w:rFonts w:ascii="Times New Roman" w:eastAsia="Times New Roman" w:hAnsi="Times New Roman" w:cs="Times New Roman"/>
          <w:sz w:val="28"/>
          <w:szCs w:val="28"/>
        </w:rPr>
      </w:pPr>
      <w:r w:rsidRPr="00A9503D">
        <w:rPr>
          <w:rFonts w:ascii="Times New Roman" w:eastAsia="Times New Roman" w:hAnsi="Times New Roman" w:cs="Times New Roman"/>
          <w:sz w:val="28"/>
          <w:szCs w:val="28"/>
        </w:rPr>
        <w:t xml:space="preserve">- целенаправленная организация свободного  времени большинства учащихся школы; </w:t>
      </w:r>
    </w:p>
    <w:p w:rsidR="00C31D68" w:rsidRPr="00A9503D" w:rsidRDefault="00C31D68" w:rsidP="00C31D68">
      <w:pPr>
        <w:pStyle w:val="aa"/>
        <w:jc w:val="both"/>
        <w:rPr>
          <w:rFonts w:ascii="Times New Roman" w:eastAsia="Times New Roman" w:hAnsi="Times New Roman" w:cs="Times New Roman"/>
          <w:sz w:val="28"/>
          <w:szCs w:val="28"/>
        </w:rPr>
      </w:pPr>
      <w:r w:rsidRPr="00A9503D">
        <w:rPr>
          <w:rFonts w:ascii="Times New Roman" w:eastAsia="Times New Roman" w:hAnsi="Times New Roman" w:cs="Times New Roman"/>
          <w:sz w:val="28"/>
          <w:szCs w:val="28"/>
        </w:rPr>
        <w:t>- создание условий для привлечения родителей к организации и проведению кружков, факультативов, секций;</w:t>
      </w:r>
    </w:p>
    <w:p w:rsidR="00C31D68" w:rsidRPr="00A9503D" w:rsidRDefault="00C31D68" w:rsidP="00C31D68">
      <w:pPr>
        <w:pStyle w:val="aa"/>
        <w:jc w:val="both"/>
        <w:rPr>
          <w:rFonts w:ascii="Times New Roman" w:eastAsia="Times New Roman" w:hAnsi="Times New Roman" w:cs="Times New Roman"/>
          <w:sz w:val="28"/>
          <w:szCs w:val="28"/>
        </w:rPr>
      </w:pPr>
      <w:r w:rsidRPr="00A9503D">
        <w:rPr>
          <w:rFonts w:ascii="Times New Roman" w:eastAsia="Times New Roman" w:hAnsi="Times New Roman" w:cs="Times New Roman"/>
          <w:sz w:val="28"/>
          <w:szCs w:val="28"/>
        </w:rPr>
        <w:t>- внедрение в образовательный процесс современных методик обучения и воспитания.</w:t>
      </w:r>
    </w:p>
    <w:p w:rsidR="00C31D68" w:rsidRPr="00A9503D" w:rsidRDefault="00C31D68" w:rsidP="00C31D68">
      <w:pPr>
        <w:pStyle w:val="aa"/>
        <w:jc w:val="both"/>
        <w:rPr>
          <w:rFonts w:ascii="Times New Roman" w:hAnsi="Times New Roman" w:cs="Times New Roman"/>
          <w:sz w:val="28"/>
          <w:szCs w:val="28"/>
        </w:rPr>
      </w:pPr>
    </w:p>
    <w:p w:rsidR="00C31D68" w:rsidRPr="00A9503D" w:rsidRDefault="00C31D68" w:rsidP="00C31D68">
      <w:pPr>
        <w:spacing w:line="360" w:lineRule="auto"/>
        <w:jc w:val="center"/>
        <w:rPr>
          <w:rFonts w:ascii="Times New Roman" w:eastAsia="Times New Roman" w:hAnsi="Times New Roman" w:cs="Times New Roman"/>
          <w:b/>
          <w:sz w:val="28"/>
          <w:szCs w:val="28"/>
        </w:rPr>
      </w:pPr>
      <w:r w:rsidRPr="00A9503D">
        <w:rPr>
          <w:rFonts w:ascii="Times New Roman" w:eastAsia="Times New Roman" w:hAnsi="Times New Roman" w:cs="Times New Roman"/>
          <w:b/>
          <w:sz w:val="28"/>
          <w:szCs w:val="28"/>
          <w:lang w:val="en-US"/>
        </w:rPr>
        <w:t>III</w:t>
      </w:r>
      <w:r w:rsidRPr="00A9503D">
        <w:rPr>
          <w:rFonts w:ascii="Times New Roman" w:eastAsia="Times New Roman" w:hAnsi="Times New Roman" w:cs="Times New Roman"/>
          <w:b/>
          <w:sz w:val="28"/>
          <w:szCs w:val="28"/>
        </w:rPr>
        <w:t>.</w:t>
      </w:r>
      <w:r w:rsidR="00ED74C1">
        <w:rPr>
          <w:rFonts w:ascii="Times New Roman" w:eastAsia="Times New Roman" w:hAnsi="Times New Roman" w:cs="Times New Roman"/>
          <w:b/>
          <w:sz w:val="28"/>
          <w:szCs w:val="28"/>
        </w:rPr>
        <w:t xml:space="preserve"> </w:t>
      </w:r>
      <w:r w:rsidRPr="00A9503D">
        <w:rPr>
          <w:rFonts w:ascii="Times New Roman" w:eastAsia="Times New Roman" w:hAnsi="Times New Roman" w:cs="Times New Roman"/>
          <w:b/>
          <w:sz w:val="28"/>
          <w:szCs w:val="28"/>
        </w:rPr>
        <w:t>Учебный п</w:t>
      </w:r>
      <w:r w:rsidR="00953948">
        <w:rPr>
          <w:rFonts w:ascii="Times New Roman" w:eastAsia="Times New Roman" w:hAnsi="Times New Roman" w:cs="Times New Roman"/>
          <w:b/>
          <w:sz w:val="28"/>
          <w:szCs w:val="28"/>
        </w:rPr>
        <w:t>лан дополнительного образования</w:t>
      </w:r>
    </w:p>
    <w:p w:rsidR="003144B5" w:rsidRPr="00AC6886" w:rsidRDefault="00B1491F" w:rsidP="003144B5">
      <w:pPr>
        <w:spacing w:after="0"/>
        <w:ind w:firstLine="708"/>
        <w:jc w:val="both"/>
        <w:rPr>
          <w:rFonts w:ascii="Times New Roman" w:hAnsi="Times New Roman" w:cs="Times New Roman"/>
          <w:sz w:val="28"/>
          <w:szCs w:val="28"/>
        </w:rPr>
      </w:pPr>
      <w:r w:rsidRPr="00A9503D">
        <w:rPr>
          <w:rFonts w:ascii="Times New Roman" w:eastAsia="Times New Roman" w:hAnsi="Times New Roman" w:cs="Times New Roman"/>
          <w:sz w:val="28"/>
          <w:szCs w:val="28"/>
        </w:rPr>
        <w:tab/>
      </w:r>
      <w:r w:rsidR="003144B5" w:rsidRPr="00AC6886">
        <w:rPr>
          <w:rFonts w:ascii="Times New Roman" w:hAnsi="Times New Roman" w:cs="Times New Roman"/>
          <w:sz w:val="28"/>
          <w:szCs w:val="28"/>
        </w:rPr>
        <w:t xml:space="preserve">Учебный план является одним из руководящих документов, предназначенных для планирования и организации образовательного процесса дополнительного образования школьников. Он устанавливает перечень </w:t>
      </w:r>
      <w:r w:rsidR="003144B5" w:rsidRPr="00AC6886">
        <w:rPr>
          <w:rFonts w:ascii="Times New Roman" w:hAnsi="Times New Roman" w:cs="Times New Roman"/>
          <w:sz w:val="28"/>
          <w:szCs w:val="28"/>
        </w:rPr>
        <w:lastRenderedPageBreak/>
        <w:t>направлений и программ,  исходные данные для всех видов занятий (групповые, индивидуальные), а именно:</w:t>
      </w:r>
    </w:p>
    <w:p w:rsidR="003144B5" w:rsidRPr="00AC6886" w:rsidRDefault="003144B5" w:rsidP="00262D52">
      <w:pPr>
        <w:numPr>
          <w:ilvl w:val="0"/>
          <w:numId w:val="5"/>
        </w:numPr>
        <w:spacing w:after="0"/>
        <w:jc w:val="both"/>
        <w:rPr>
          <w:rFonts w:ascii="Times New Roman" w:hAnsi="Times New Roman" w:cs="Times New Roman"/>
          <w:sz w:val="28"/>
          <w:szCs w:val="28"/>
        </w:rPr>
      </w:pPr>
      <w:r w:rsidRPr="00AC6886">
        <w:rPr>
          <w:rFonts w:ascii="Times New Roman" w:hAnsi="Times New Roman" w:cs="Times New Roman"/>
          <w:sz w:val="28"/>
          <w:szCs w:val="28"/>
        </w:rPr>
        <w:t xml:space="preserve">Количество часов в неделю на каждый год обучения </w:t>
      </w:r>
    </w:p>
    <w:p w:rsidR="003144B5" w:rsidRPr="00AC6886" w:rsidRDefault="003144B5" w:rsidP="00262D52">
      <w:pPr>
        <w:numPr>
          <w:ilvl w:val="0"/>
          <w:numId w:val="5"/>
        </w:numPr>
        <w:spacing w:after="0"/>
        <w:jc w:val="both"/>
        <w:rPr>
          <w:rFonts w:ascii="Times New Roman" w:hAnsi="Times New Roman" w:cs="Times New Roman"/>
          <w:sz w:val="28"/>
          <w:szCs w:val="28"/>
        </w:rPr>
      </w:pPr>
      <w:r w:rsidRPr="00AC6886">
        <w:rPr>
          <w:rFonts w:ascii="Times New Roman" w:hAnsi="Times New Roman" w:cs="Times New Roman"/>
          <w:sz w:val="28"/>
          <w:szCs w:val="28"/>
        </w:rPr>
        <w:t xml:space="preserve">Количество занятий в неделю </w:t>
      </w:r>
    </w:p>
    <w:p w:rsidR="003144B5" w:rsidRPr="00AC6886" w:rsidRDefault="003144B5" w:rsidP="00262D52">
      <w:pPr>
        <w:numPr>
          <w:ilvl w:val="0"/>
          <w:numId w:val="5"/>
        </w:numPr>
        <w:spacing w:after="0"/>
        <w:jc w:val="both"/>
        <w:rPr>
          <w:rFonts w:ascii="Times New Roman" w:hAnsi="Times New Roman" w:cs="Times New Roman"/>
          <w:sz w:val="28"/>
          <w:szCs w:val="28"/>
        </w:rPr>
      </w:pPr>
      <w:r w:rsidRPr="00AC6886">
        <w:rPr>
          <w:rFonts w:ascii="Times New Roman" w:hAnsi="Times New Roman" w:cs="Times New Roman"/>
          <w:sz w:val="28"/>
          <w:szCs w:val="28"/>
        </w:rPr>
        <w:t>Срок реализации программы</w:t>
      </w:r>
    </w:p>
    <w:p w:rsidR="00C31D68" w:rsidRPr="00A9503D" w:rsidRDefault="00C31D68" w:rsidP="003144B5">
      <w:pPr>
        <w:spacing w:after="0" w:line="240" w:lineRule="auto"/>
        <w:rPr>
          <w:rFonts w:ascii="Times New Roman" w:eastAsia="Times New Roman" w:hAnsi="Times New Roman" w:cs="Times New Roman"/>
          <w:sz w:val="28"/>
          <w:szCs w:val="28"/>
        </w:rPr>
      </w:pPr>
    </w:p>
    <w:p w:rsidR="00C31D68" w:rsidRPr="00A9503D" w:rsidRDefault="00C31D68" w:rsidP="00C31D68">
      <w:pPr>
        <w:jc w:val="center"/>
        <w:rPr>
          <w:rFonts w:ascii="Times New Roman" w:hAnsi="Times New Roman" w:cs="Times New Roman"/>
          <w:b/>
          <w:sz w:val="28"/>
          <w:szCs w:val="28"/>
        </w:rPr>
      </w:pPr>
      <w:r w:rsidRPr="00A9503D">
        <w:rPr>
          <w:rFonts w:ascii="Times New Roman" w:hAnsi="Times New Roman" w:cs="Times New Roman"/>
          <w:b/>
          <w:sz w:val="28"/>
          <w:szCs w:val="28"/>
        </w:rPr>
        <w:t>Учебный п</w:t>
      </w:r>
      <w:r w:rsidR="003144B5">
        <w:rPr>
          <w:rFonts w:ascii="Times New Roman" w:hAnsi="Times New Roman" w:cs="Times New Roman"/>
          <w:b/>
          <w:sz w:val="28"/>
          <w:szCs w:val="28"/>
        </w:rPr>
        <w:t>лан дополнительного образования</w:t>
      </w:r>
    </w:p>
    <w:tbl>
      <w:tblPr>
        <w:tblW w:w="10915" w:type="dxa"/>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552"/>
        <w:gridCol w:w="992"/>
        <w:gridCol w:w="1701"/>
        <w:gridCol w:w="1418"/>
        <w:gridCol w:w="1984"/>
      </w:tblGrid>
      <w:tr w:rsidR="00C31D68" w:rsidRPr="00953948" w:rsidTr="00B1491F">
        <w:tc>
          <w:tcPr>
            <w:tcW w:w="2268" w:type="dxa"/>
            <w:tcBorders>
              <w:top w:val="single" w:sz="4" w:space="0" w:color="auto"/>
              <w:left w:val="single" w:sz="4" w:space="0" w:color="auto"/>
              <w:bottom w:val="single" w:sz="4" w:space="0" w:color="auto"/>
              <w:right w:val="single" w:sz="4" w:space="0" w:color="auto"/>
            </w:tcBorders>
            <w:hideMark/>
          </w:tcPr>
          <w:p w:rsidR="00C31D68" w:rsidRPr="00953948" w:rsidRDefault="00C31D68" w:rsidP="0073433C">
            <w:pPr>
              <w:suppressAutoHyphens/>
              <w:jc w:val="center"/>
              <w:rPr>
                <w:rFonts w:ascii="Times New Roman" w:eastAsia="Calibri" w:hAnsi="Times New Roman" w:cs="Times New Roman"/>
                <w:b/>
                <w:sz w:val="28"/>
                <w:szCs w:val="28"/>
                <w:lang w:eastAsia="ar-SA"/>
              </w:rPr>
            </w:pPr>
            <w:r w:rsidRPr="00953948">
              <w:rPr>
                <w:rFonts w:ascii="Times New Roman" w:hAnsi="Times New Roman" w:cs="Times New Roman"/>
                <w:b/>
                <w:sz w:val="28"/>
                <w:szCs w:val="28"/>
              </w:rPr>
              <w:t>Направление дополнительного образования</w:t>
            </w:r>
          </w:p>
        </w:tc>
        <w:tc>
          <w:tcPr>
            <w:tcW w:w="2552" w:type="dxa"/>
            <w:tcBorders>
              <w:top w:val="single" w:sz="4" w:space="0" w:color="auto"/>
              <w:left w:val="single" w:sz="4" w:space="0" w:color="auto"/>
              <w:bottom w:val="single" w:sz="4" w:space="0" w:color="auto"/>
              <w:right w:val="single" w:sz="4" w:space="0" w:color="auto"/>
            </w:tcBorders>
            <w:hideMark/>
          </w:tcPr>
          <w:p w:rsidR="00C31D68" w:rsidRPr="00953948" w:rsidRDefault="00C31D68" w:rsidP="0073433C">
            <w:pPr>
              <w:suppressAutoHyphens/>
              <w:jc w:val="center"/>
              <w:rPr>
                <w:rFonts w:ascii="Times New Roman" w:eastAsia="Calibri" w:hAnsi="Times New Roman" w:cs="Times New Roman"/>
                <w:b/>
                <w:sz w:val="28"/>
                <w:szCs w:val="28"/>
                <w:lang w:eastAsia="ar-SA"/>
              </w:rPr>
            </w:pPr>
            <w:r w:rsidRPr="00953948">
              <w:rPr>
                <w:rFonts w:ascii="Times New Roman" w:hAnsi="Times New Roman" w:cs="Times New Roman"/>
                <w:b/>
                <w:sz w:val="28"/>
                <w:szCs w:val="28"/>
              </w:rPr>
              <w:t xml:space="preserve">Название детского объединения </w:t>
            </w:r>
          </w:p>
        </w:tc>
        <w:tc>
          <w:tcPr>
            <w:tcW w:w="992" w:type="dxa"/>
            <w:tcBorders>
              <w:top w:val="single" w:sz="4" w:space="0" w:color="auto"/>
              <w:left w:val="single" w:sz="4" w:space="0" w:color="auto"/>
              <w:bottom w:val="single" w:sz="4" w:space="0" w:color="auto"/>
              <w:right w:val="single" w:sz="4" w:space="0" w:color="auto"/>
            </w:tcBorders>
            <w:hideMark/>
          </w:tcPr>
          <w:p w:rsidR="00C31D68" w:rsidRPr="00953948" w:rsidRDefault="00C31D68" w:rsidP="0073433C">
            <w:pPr>
              <w:suppressAutoHyphens/>
              <w:jc w:val="center"/>
              <w:rPr>
                <w:rFonts w:ascii="Times New Roman" w:eastAsia="Calibri" w:hAnsi="Times New Roman" w:cs="Times New Roman"/>
                <w:b/>
                <w:sz w:val="28"/>
                <w:szCs w:val="28"/>
                <w:lang w:eastAsia="ar-SA"/>
              </w:rPr>
            </w:pPr>
            <w:r w:rsidRPr="00953948">
              <w:rPr>
                <w:rFonts w:ascii="Times New Roman" w:hAnsi="Times New Roman" w:cs="Times New Roman"/>
                <w:b/>
                <w:sz w:val="28"/>
                <w:szCs w:val="28"/>
              </w:rPr>
              <w:t xml:space="preserve">Срок реализации </w:t>
            </w:r>
          </w:p>
        </w:tc>
        <w:tc>
          <w:tcPr>
            <w:tcW w:w="1701" w:type="dxa"/>
            <w:tcBorders>
              <w:top w:val="single" w:sz="4" w:space="0" w:color="auto"/>
              <w:left w:val="single" w:sz="4" w:space="0" w:color="auto"/>
              <w:bottom w:val="single" w:sz="4" w:space="0" w:color="auto"/>
              <w:right w:val="single" w:sz="4" w:space="0" w:color="auto"/>
            </w:tcBorders>
            <w:hideMark/>
          </w:tcPr>
          <w:p w:rsidR="00C31D68" w:rsidRPr="00953948" w:rsidRDefault="00C31D68" w:rsidP="0073433C">
            <w:pPr>
              <w:suppressAutoHyphens/>
              <w:jc w:val="center"/>
              <w:rPr>
                <w:rFonts w:ascii="Times New Roman" w:eastAsia="Calibri" w:hAnsi="Times New Roman" w:cs="Times New Roman"/>
                <w:b/>
                <w:sz w:val="28"/>
                <w:szCs w:val="28"/>
                <w:lang w:eastAsia="ar-SA"/>
              </w:rPr>
            </w:pPr>
            <w:r w:rsidRPr="00953948">
              <w:rPr>
                <w:rFonts w:ascii="Times New Roman" w:hAnsi="Times New Roman" w:cs="Times New Roman"/>
                <w:b/>
                <w:sz w:val="28"/>
                <w:szCs w:val="28"/>
              </w:rPr>
              <w:t>Возраст детей</w:t>
            </w:r>
          </w:p>
        </w:tc>
        <w:tc>
          <w:tcPr>
            <w:tcW w:w="1418" w:type="dxa"/>
            <w:tcBorders>
              <w:top w:val="single" w:sz="4" w:space="0" w:color="auto"/>
              <w:left w:val="single" w:sz="4" w:space="0" w:color="auto"/>
              <w:bottom w:val="single" w:sz="4" w:space="0" w:color="auto"/>
              <w:right w:val="single" w:sz="4" w:space="0" w:color="auto"/>
            </w:tcBorders>
            <w:hideMark/>
          </w:tcPr>
          <w:p w:rsidR="00C31D68" w:rsidRPr="00953948" w:rsidRDefault="00C31D68" w:rsidP="0073433C">
            <w:pPr>
              <w:suppressAutoHyphens/>
              <w:jc w:val="center"/>
              <w:rPr>
                <w:rFonts w:ascii="Times New Roman" w:eastAsia="Calibri" w:hAnsi="Times New Roman" w:cs="Times New Roman"/>
                <w:b/>
                <w:sz w:val="28"/>
                <w:szCs w:val="28"/>
                <w:lang w:eastAsia="ar-SA"/>
              </w:rPr>
            </w:pPr>
            <w:r w:rsidRPr="00953948">
              <w:rPr>
                <w:rFonts w:ascii="Times New Roman" w:hAnsi="Times New Roman" w:cs="Times New Roman"/>
                <w:b/>
                <w:sz w:val="28"/>
                <w:szCs w:val="28"/>
              </w:rPr>
              <w:t>Кол-во учебных часов в неделю</w:t>
            </w:r>
          </w:p>
        </w:tc>
        <w:tc>
          <w:tcPr>
            <w:tcW w:w="1984" w:type="dxa"/>
            <w:tcBorders>
              <w:top w:val="single" w:sz="4" w:space="0" w:color="auto"/>
              <w:left w:val="single" w:sz="4" w:space="0" w:color="auto"/>
              <w:bottom w:val="single" w:sz="4" w:space="0" w:color="auto"/>
              <w:right w:val="single" w:sz="4" w:space="0" w:color="auto"/>
            </w:tcBorders>
            <w:hideMark/>
          </w:tcPr>
          <w:p w:rsidR="00C31D68" w:rsidRPr="00953948" w:rsidRDefault="00C31D68" w:rsidP="0073433C">
            <w:pPr>
              <w:suppressAutoHyphens/>
              <w:jc w:val="center"/>
              <w:rPr>
                <w:rFonts w:ascii="Times New Roman" w:eastAsia="Calibri" w:hAnsi="Times New Roman" w:cs="Times New Roman"/>
                <w:b/>
                <w:sz w:val="28"/>
                <w:szCs w:val="28"/>
                <w:lang w:eastAsia="ar-SA"/>
              </w:rPr>
            </w:pPr>
            <w:r w:rsidRPr="00953948">
              <w:rPr>
                <w:rFonts w:ascii="Times New Roman" w:hAnsi="Times New Roman" w:cs="Times New Roman"/>
                <w:b/>
                <w:sz w:val="28"/>
                <w:szCs w:val="28"/>
              </w:rPr>
              <w:t>Всего часов</w:t>
            </w:r>
          </w:p>
        </w:tc>
      </w:tr>
      <w:tr w:rsidR="005746B3" w:rsidRPr="00A9503D" w:rsidTr="00C31831">
        <w:trPr>
          <w:trHeight w:val="1377"/>
        </w:trPr>
        <w:tc>
          <w:tcPr>
            <w:tcW w:w="2268" w:type="dxa"/>
            <w:vMerge w:val="restart"/>
            <w:tcBorders>
              <w:top w:val="single" w:sz="4" w:space="0" w:color="auto"/>
              <w:left w:val="single" w:sz="4" w:space="0" w:color="auto"/>
              <w:right w:val="single" w:sz="4" w:space="0" w:color="auto"/>
            </w:tcBorders>
            <w:hideMark/>
          </w:tcPr>
          <w:p w:rsidR="005746B3" w:rsidRPr="00A9503D" w:rsidRDefault="00E54CA9" w:rsidP="0073433C">
            <w:pPr>
              <w:suppressAutoHyphens/>
              <w:rPr>
                <w:rFonts w:ascii="Times New Roman" w:eastAsia="Calibri" w:hAnsi="Times New Roman" w:cs="Times New Roman"/>
                <w:sz w:val="28"/>
                <w:szCs w:val="28"/>
                <w:lang w:eastAsia="ar-SA"/>
              </w:rPr>
            </w:pPr>
            <w:proofErr w:type="gramStart"/>
            <w:r>
              <w:rPr>
                <w:rFonts w:ascii="Times New Roman" w:hAnsi="Times New Roman" w:cs="Times New Roman"/>
                <w:sz w:val="28"/>
                <w:szCs w:val="28"/>
              </w:rPr>
              <w:t>Естест</w:t>
            </w:r>
            <w:r w:rsidR="005746B3">
              <w:rPr>
                <w:rFonts w:ascii="Times New Roman" w:hAnsi="Times New Roman" w:cs="Times New Roman"/>
                <w:sz w:val="28"/>
                <w:szCs w:val="28"/>
              </w:rPr>
              <w:t>венно</w:t>
            </w:r>
            <w:r>
              <w:rPr>
                <w:rFonts w:ascii="Times New Roman" w:hAnsi="Times New Roman" w:cs="Times New Roman"/>
                <w:sz w:val="28"/>
                <w:szCs w:val="28"/>
              </w:rPr>
              <w:t>-научно</w:t>
            </w:r>
            <w:r w:rsidR="005746B3">
              <w:rPr>
                <w:rFonts w:ascii="Times New Roman" w:hAnsi="Times New Roman" w:cs="Times New Roman"/>
                <w:sz w:val="28"/>
                <w:szCs w:val="28"/>
              </w:rPr>
              <w:t>е</w:t>
            </w:r>
            <w:proofErr w:type="gramEnd"/>
          </w:p>
        </w:tc>
        <w:tc>
          <w:tcPr>
            <w:tcW w:w="2552" w:type="dxa"/>
            <w:tcBorders>
              <w:top w:val="single" w:sz="4" w:space="0" w:color="auto"/>
              <w:left w:val="single" w:sz="4" w:space="0" w:color="auto"/>
              <w:bottom w:val="single" w:sz="4" w:space="0" w:color="auto"/>
              <w:right w:val="single" w:sz="4" w:space="0" w:color="auto"/>
            </w:tcBorders>
            <w:hideMark/>
          </w:tcPr>
          <w:p w:rsidR="005746B3" w:rsidRPr="00A9503D" w:rsidRDefault="00305071" w:rsidP="0073433C">
            <w:pPr>
              <w:suppressAutoHyphens/>
              <w:rPr>
                <w:rFonts w:ascii="Times New Roman" w:eastAsia="Calibri" w:hAnsi="Times New Roman" w:cs="Times New Roman"/>
                <w:sz w:val="28"/>
                <w:szCs w:val="28"/>
                <w:lang w:eastAsia="ar-SA"/>
              </w:rPr>
            </w:pPr>
            <w:r>
              <w:rPr>
                <w:rFonts w:ascii="Times New Roman" w:hAnsi="Times New Roman" w:cs="Times New Roman"/>
                <w:sz w:val="28"/>
                <w:szCs w:val="28"/>
              </w:rPr>
              <w:t>«Мир науки и природы</w:t>
            </w:r>
            <w:r w:rsidR="005746B3" w:rsidRPr="00A9503D">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5746B3" w:rsidRPr="00A9503D" w:rsidRDefault="005746B3" w:rsidP="00271B8B">
            <w:pPr>
              <w:suppressAutoHyphens/>
              <w:jc w:val="center"/>
              <w:rPr>
                <w:rFonts w:ascii="Times New Roman" w:eastAsia="Calibri" w:hAnsi="Times New Roman" w:cs="Times New Roman"/>
                <w:sz w:val="28"/>
                <w:szCs w:val="28"/>
                <w:lang w:eastAsia="ar-SA"/>
              </w:rPr>
            </w:pPr>
            <w:r w:rsidRPr="00A9503D">
              <w:rPr>
                <w:rFonts w:ascii="Times New Roman" w:hAnsi="Times New Roman" w:cs="Times New Roman"/>
                <w:sz w:val="28"/>
                <w:szCs w:val="28"/>
                <w:lang w:val="en-US"/>
              </w:rPr>
              <w:t xml:space="preserve">1 </w:t>
            </w:r>
            <w:r w:rsidRPr="00A9503D">
              <w:rPr>
                <w:rFonts w:ascii="Times New Roman" w:hAnsi="Times New Roman" w:cs="Times New Roman"/>
                <w:sz w:val="28"/>
                <w:szCs w:val="28"/>
              </w:rPr>
              <w:t>год</w:t>
            </w:r>
          </w:p>
        </w:tc>
        <w:tc>
          <w:tcPr>
            <w:tcW w:w="1701" w:type="dxa"/>
            <w:tcBorders>
              <w:top w:val="single" w:sz="4" w:space="0" w:color="auto"/>
              <w:left w:val="single" w:sz="4" w:space="0" w:color="auto"/>
              <w:bottom w:val="single" w:sz="4" w:space="0" w:color="auto"/>
              <w:right w:val="single" w:sz="4" w:space="0" w:color="auto"/>
            </w:tcBorders>
            <w:hideMark/>
          </w:tcPr>
          <w:p w:rsidR="005746B3" w:rsidRPr="00C31831" w:rsidRDefault="00305071" w:rsidP="00C31831">
            <w:pPr>
              <w:suppressAutoHyphens/>
              <w:jc w:val="center"/>
              <w:rPr>
                <w:rFonts w:ascii="Times New Roman" w:eastAsia="Calibri" w:hAnsi="Times New Roman" w:cs="Times New Roman"/>
                <w:sz w:val="28"/>
                <w:szCs w:val="28"/>
                <w:lang w:eastAsia="ar-SA"/>
              </w:rPr>
            </w:pPr>
            <w:r>
              <w:rPr>
                <w:rFonts w:ascii="Times New Roman" w:hAnsi="Times New Roman" w:cs="Times New Roman"/>
                <w:sz w:val="28"/>
                <w:szCs w:val="28"/>
              </w:rPr>
              <w:t>7 - 11</w:t>
            </w:r>
            <w:r w:rsidR="005746B3" w:rsidRPr="00A9503D">
              <w:rPr>
                <w:rFonts w:ascii="Times New Roman" w:hAnsi="Times New Roman" w:cs="Times New Roman"/>
                <w:sz w:val="28"/>
                <w:szCs w:val="28"/>
              </w:rPr>
              <w:t xml:space="preserve"> ле</w:t>
            </w:r>
            <w:r w:rsidR="005746B3">
              <w:rPr>
                <w:rFonts w:ascii="Times New Roman" w:hAnsi="Times New Roman" w:cs="Times New Roman"/>
                <w:sz w:val="28"/>
                <w:szCs w:val="28"/>
              </w:rPr>
              <w:t>т</w:t>
            </w:r>
          </w:p>
        </w:tc>
        <w:tc>
          <w:tcPr>
            <w:tcW w:w="1418" w:type="dxa"/>
            <w:tcBorders>
              <w:top w:val="single" w:sz="4" w:space="0" w:color="auto"/>
              <w:left w:val="single" w:sz="4" w:space="0" w:color="auto"/>
              <w:bottom w:val="single" w:sz="4" w:space="0" w:color="auto"/>
              <w:right w:val="single" w:sz="4" w:space="0" w:color="auto"/>
            </w:tcBorders>
            <w:hideMark/>
          </w:tcPr>
          <w:p w:rsidR="005746B3" w:rsidRPr="00A9503D" w:rsidRDefault="005746B3" w:rsidP="00271B8B">
            <w:pPr>
              <w:suppressAutoHyphens/>
              <w:jc w:val="center"/>
              <w:rPr>
                <w:rFonts w:ascii="Times New Roman" w:eastAsia="Calibri" w:hAnsi="Times New Roman" w:cs="Times New Roman"/>
                <w:sz w:val="28"/>
                <w:szCs w:val="28"/>
                <w:lang w:eastAsia="ar-SA"/>
              </w:rPr>
            </w:pPr>
            <w:r w:rsidRPr="00A9503D">
              <w:rPr>
                <w:rFonts w:ascii="Times New Roman" w:hAnsi="Times New Roman" w:cs="Times New Roman"/>
                <w:sz w:val="28"/>
                <w:szCs w:val="28"/>
              </w:rPr>
              <w:t>1</w:t>
            </w:r>
          </w:p>
        </w:tc>
        <w:tc>
          <w:tcPr>
            <w:tcW w:w="1984" w:type="dxa"/>
            <w:tcBorders>
              <w:top w:val="single" w:sz="4" w:space="0" w:color="auto"/>
              <w:left w:val="single" w:sz="4" w:space="0" w:color="auto"/>
              <w:bottom w:val="single" w:sz="4" w:space="0" w:color="auto"/>
              <w:right w:val="single" w:sz="4" w:space="0" w:color="auto"/>
            </w:tcBorders>
            <w:hideMark/>
          </w:tcPr>
          <w:p w:rsidR="005746B3" w:rsidRPr="00A9503D" w:rsidRDefault="005746B3" w:rsidP="00271B8B">
            <w:pPr>
              <w:suppressAutoHyphens/>
              <w:jc w:val="center"/>
              <w:rPr>
                <w:rFonts w:ascii="Times New Roman" w:eastAsia="Calibri" w:hAnsi="Times New Roman" w:cs="Times New Roman"/>
                <w:sz w:val="28"/>
                <w:szCs w:val="28"/>
                <w:lang w:eastAsia="ar-SA"/>
              </w:rPr>
            </w:pPr>
            <w:r>
              <w:rPr>
                <w:rFonts w:ascii="Times New Roman" w:hAnsi="Times New Roman" w:cs="Times New Roman"/>
                <w:sz w:val="28"/>
                <w:szCs w:val="28"/>
              </w:rPr>
              <w:t>34</w:t>
            </w:r>
          </w:p>
        </w:tc>
      </w:tr>
      <w:tr w:rsidR="005746B3" w:rsidRPr="00A9503D" w:rsidTr="00835104">
        <w:trPr>
          <w:trHeight w:val="389"/>
        </w:trPr>
        <w:tc>
          <w:tcPr>
            <w:tcW w:w="2268" w:type="dxa"/>
            <w:vMerge/>
            <w:tcBorders>
              <w:left w:val="single" w:sz="4" w:space="0" w:color="auto"/>
              <w:right w:val="single" w:sz="4" w:space="0" w:color="auto"/>
            </w:tcBorders>
            <w:hideMark/>
          </w:tcPr>
          <w:p w:rsidR="005746B3" w:rsidRDefault="005746B3" w:rsidP="0073433C">
            <w:pPr>
              <w:suppressAutoHyphens/>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rsidR="005746B3" w:rsidRPr="00305071" w:rsidRDefault="00305071" w:rsidP="0073433C">
            <w:pPr>
              <w:suppressAutoHyphens/>
              <w:rPr>
                <w:rFonts w:ascii="Times New Roman" w:hAnsi="Times New Roman" w:cs="Times New Roman"/>
                <w:sz w:val="28"/>
                <w:szCs w:val="28"/>
              </w:rPr>
            </w:pPr>
            <w:r>
              <w:rPr>
                <w:rFonts w:ascii="Times New Roman" w:eastAsia="Times New Roman" w:hAnsi="Times New Roman" w:cs="Times New Roman"/>
                <w:sz w:val="28"/>
                <w:szCs w:val="28"/>
              </w:rPr>
              <w:t>«</w:t>
            </w:r>
            <w:r w:rsidRPr="00305071">
              <w:rPr>
                <w:rFonts w:ascii="Times New Roman" w:eastAsia="Times New Roman" w:hAnsi="Times New Roman" w:cs="Times New Roman"/>
                <w:sz w:val="28"/>
                <w:szCs w:val="28"/>
              </w:rPr>
              <w:t>Лаборатория юного эколога</w:t>
            </w:r>
            <w:r>
              <w:rPr>
                <w:rFonts w:ascii="Times New Roman" w:eastAsia="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5746B3" w:rsidRPr="005746B3" w:rsidRDefault="005746B3" w:rsidP="00835104">
            <w:pPr>
              <w:suppressAutoHyphens/>
              <w:jc w:val="center"/>
              <w:rPr>
                <w:rFonts w:ascii="Times New Roman" w:hAnsi="Times New Roman" w:cs="Times New Roman"/>
                <w:sz w:val="28"/>
                <w:szCs w:val="28"/>
              </w:rPr>
            </w:pPr>
            <w:r>
              <w:rPr>
                <w:rFonts w:ascii="Times New Roman" w:hAnsi="Times New Roman" w:cs="Times New Roman"/>
                <w:sz w:val="28"/>
                <w:szCs w:val="28"/>
              </w:rPr>
              <w:t>1 год</w:t>
            </w:r>
            <w:r w:rsidR="00835104">
              <w:rPr>
                <w:rFonts w:ascii="Times New Roman" w:hAnsi="Times New Roman" w:cs="Times New Roman"/>
                <w:sz w:val="28"/>
                <w:szCs w:val="28"/>
              </w:rPr>
              <w:br/>
            </w:r>
          </w:p>
        </w:tc>
        <w:tc>
          <w:tcPr>
            <w:tcW w:w="1701" w:type="dxa"/>
            <w:tcBorders>
              <w:top w:val="single" w:sz="4" w:space="0" w:color="auto"/>
              <w:left w:val="single" w:sz="4" w:space="0" w:color="auto"/>
              <w:bottom w:val="single" w:sz="4" w:space="0" w:color="auto"/>
              <w:right w:val="single" w:sz="4" w:space="0" w:color="auto"/>
            </w:tcBorders>
            <w:hideMark/>
          </w:tcPr>
          <w:p w:rsidR="005746B3" w:rsidRDefault="00554AA4" w:rsidP="00835104">
            <w:pPr>
              <w:suppressAutoHyphens/>
              <w:jc w:val="center"/>
              <w:rPr>
                <w:rFonts w:ascii="Times New Roman" w:hAnsi="Times New Roman" w:cs="Times New Roman"/>
                <w:sz w:val="28"/>
                <w:szCs w:val="28"/>
              </w:rPr>
            </w:pPr>
            <w:r>
              <w:rPr>
                <w:rFonts w:ascii="Times New Roman" w:hAnsi="Times New Roman" w:cs="Times New Roman"/>
                <w:sz w:val="28"/>
                <w:szCs w:val="28"/>
              </w:rPr>
              <w:t>7 - 11</w:t>
            </w:r>
            <w:r w:rsidR="005746B3">
              <w:rPr>
                <w:rFonts w:ascii="Times New Roman" w:hAnsi="Times New Roman" w:cs="Times New Roman"/>
                <w:sz w:val="28"/>
                <w:szCs w:val="28"/>
              </w:rPr>
              <w:t xml:space="preserve"> лет</w:t>
            </w:r>
          </w:p>
        </w:tc>
        <w:tc>
          <w:tcPr>
            <w:tcW w:w="1418" w:type="dxa"/>
            <w:tcBorders>
              <w:top w:val="single" w:sz="4" w:space="0" w:color="auto"/>
              <w:left w:val="single" w:sz="4" w:space="0" w:color="auto"/>
              <w:bottom w:val="single" w:sz="4" w:space="0" w:color="auto"/>
              <w:right w:val="single" w:sz="4" w:space="0" w:color="auto"/>
            </w:tcBorders>
            <w:hideMark/>
          </w:tcPr>
          <w:p w:rsidR="005746B3" w:rsidRPr="00A9503D" w:rsidRDefault="005746B3" w:rsidP="00835104">
            <w:pPr>
              <w:suppressAutoHyphens/>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Borders>
              <w:top w:val="single" w:sz="4" w:space="0" w:color="auto"/>
              <w:left w:val="single" w:sz="4" w:space="0" w:color="auto"/>
              <w:bottom w:val="single" w:sz="4" w:space="0" w:color="auto"/>
              <w:right w:val="single" w:sz="4" w:space="0" w:color="auto"/>
            </w:tcBorders>
            <w:hideMark/>
          </w:tcPr>
          <w:p w:rsidR="005746B3" w:rsidRDefault="005746B3" w:rsidP="00835104">
            <w:pPr>
              <w:suppressAutoHyphens/>
              <w:jc w:val="center"/>
              <w:rPr>
                <w:rFonts w:ascii="Times New Roman" w:hAnsi="Times New Roman" w:cs="Times New Roman"/>
                <w:sz w:val="28"/>
                <w:szCs w:val="28"/>
              </w:rPr>
            </w:pPr>
            <w:r>
              <w:rPr>
                <w:rFonts w:ascii="Times New Roman" w:hAnsi="Times New Roman" w:cs="Times New Roman"/>
                <w:sz w:val="28"/>
                <w:szCs w:val="28"/>
              </w:rPr>
              <w:t>34</w:t>
            </w:r>
            <w:r w:rsidR="00835104">
              <w:rPr>
                <w:rFonts w:ascii="Times New Roman" w:hAnsi="Times New Roman" w:cs="Times New Roman"/>
                <w:sz w:val="28"/>
                <w:szCs w:val="28"/>
              </w:rPr>
              <w:br/>
            </w:r>
          </w:p>
        </w:tc>
      </w:tr>
      <w:tr w:rsidR="00C31D68" w:rsidRPr="00A9503D" w:rsidTr="00B1491F">
        <w:tc>
          <w:tcPr>
            <w:tcW w:w="2268" w:type="dxa"/>
            <w:tcBorders>
              <w:top w:val="single" w:sz="4" w:space="0" w:color="auto"/>
              <w:left w:val="single" w:sz="4" w:space="0" w:color="auto"/>
              <w:bottom w:val="single" w:sz="4" w:space="0" w:color="auto"/>
              <w:right w:val="single" w:sz="4" w:space="0" w:color="auto"/>
            </w:tcBorders>
            <w:hideMark/>
          </w:tcPr>
          <w:p w:rsidR="00C31D68" w:rsidRPr="00A9503D" w:rsidRDefault="00C31D68" w:rsidP="0073433C">
            <w:pPr>
              <w:suppressAutoHyphens/>
              <w:rPr>
                <w:rFonts w:ascii="Times New Roman" w:eastAsia="Calibri" w:hAnsi="Times New Roman" w:cs="Times New Roman"/>
                <w:b/>
                <w:sz w:val="28"/>
                <w:szCs w:val="28"/>
                <w:lang w:eastAsia="ar-SA"/>
              </w:rPr>
            </w:pPr>
            <w:r w:rsidRPr="00A9503D">
              <w:rPr>
                <w:rFonts w:ascii="Times New Roman" w:hAnsi="Times New Roman" w:cs="Times New Roman"/>
                <w:b/>
                <w:sz w:val="28"/>
                <w:szCs w:val="28"/>
              </w:rPr>
              <w:t>Итого по направлению:</w:t>
            </w:r>
          </w:p>
        </w:tc>
        <w:tc>
          <w:tcPr>
            <w:tcW w:w="2552" w:type="dxa"/>
            <w:tcBorders>
              <w:top w:val="single" w:sz="4" w:space="0" w:color="auto"/>
              <w:left w:val="single" w:sz="4" w:space="0" w:color="auto"/>
              <w:bottom w:val="single" w:sz="4" w:space="0" w:color="auto"/>
              <w:right w:val="single" w:sz="4" w:space="0" w:color="auto"/>
            </w:tcBorders>
          </w:tcPr>
          <w:p w:rsidR="00C31D68" w:rsidRPr="00A9503D" w:rsidRDefault="00C31D68" w:rsidP="0073433C">
            <w:pPr>
              <w:suppressAutoHyphens/>
              <w:rPr>
                <w:rFonts w:ascii="Times New Roman" w:eastAsia="Calibri"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C31D68" w:rsidRPr="00A9503D" w:rsidRDefault="00C31D68" w:rsidP="0073433C">
            <w:pPr>
              <w:suppressAutoHyphens/>
              <w:jc w:val="center"/>
              <w:rPr>
                <w:rFonts w:ascii="Times New Roman" w:eastAsia="Calibri" w:hAnsi="Times New Roman" w:cs="Times New Roman"/>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31D68" w:rsidRPr="00A9503D" w:rsidRDefault="00C31D68" w:rsidP="0073433C">
            <w:pPr>
              <w:suppressAutoHyphens/>
              <w:jc w:val="center"/>
              <w:rPr>
                <w:rFonts w:ascii="Times New Roman" w:eastAsia="Calibri" w:hAnsi="Times New Roman" w:cs="Times New Roman"/>
                <w:sz w:val="28"/>
                <w:szCs w:val="28"/>
                <w:lang w:eastAsia="ar-SA"/>
              </w:rPr>
            </w:pPr>
          </w:p>
        </w:tc>
        <w:tc>
          <w:tcPr>
            <w:tcW w:w="1418" w:type="dxa"/>
            <w:tcBorders>
              <w:top w:val="single" w:sz="4" w:space="0" w:color="auto"/>
              <w:left w:val="single" w:sz="4" w:space="0" w:color="auto"/>
              <w:bottom w:val="single" w:sz="4" w:space="0" w:color="auto"/>
              <w:right w:val="single" w:sz="4" w:space="0" w:color="auto"/>
            </w:tcBorders>
            <w:hideMark/>
          </w:tcPr>
          <w:p w:rsidR="00C31D68" w:rsidRPr="00A9503D" w:rsidRDefault="00C31D68" w:rsidP="0073433C">
            <w:pPr>
              <w:suppressAutoHyphens/>
              <w:jc w:val="center"/>
              <w:rPr>
                <w:rFonts w:ascii="Times New Roman" w:eastAsia="Calibri" w:hAnsi="Times New Roman" w:cs="Times New Roman"/>
                <w:b/>
                <w:sz w:val="28"/>
                <w:szCs w:val="28"/>
                <w:lang w:eastAsia="ar-SA"/>
              </w:rPr>
            </w:pPr>
            <w:r w:rsidRPr="00A9503D">
              <w:rPr>
                <w:rFonts w:ascii="Times New Roman" w:hAnsi="Times New Roman" w:cs="Times New Roman"/>
                <w:b/>
                <w:sz w:val="28"/>
                <w:szCs w:val="28"/>
              </w:rPr>
              <w:t>Часов в неделю</w:t>
            </w:r>
          </w:p>
        </w:tc>
        <w:tc>
          <w:tcPr>
            <w:tcW w:w="1984" w:type="dxa"/>
            <w:tcBorders>
              <w:top w:val="single" w:sz="4" w:space="0" w:color="auto"/>
              <w:left w:val="single" w:sz="4" w:space="0" w:color="auto"/>
              <w:bottom w:val="single" w:sz="4" w:space="0" w:color="auto"/>
              <w:right w:val="single" w:sz="4" w:space="0" w:color="auto"/>
            </w:tcBorders>
            <w:hideMark/>
          </w:tcPr>
          <w:p w:rsidR="00C31D68" w:rsidRPr="00A9503D" w:rsidRDefault="00C31D68" w:rsidP="0073433C">
            <w:pPr>
              <w:suppressAutoHyphens/>
              <w:jc w:val="center"/>
              <w:rPr>
                <w:rFonts w:ascii="Times New Roman" w:eastAsia="Calibri" w:hAnsi="Times New Roman" w:cs="Times New Roman"/>
                <w:b/>
                <w:sz w:val="28"/>
                <w:szCs w:val="28"/>
                <w:lang w:eastAsia="ar-SA"/>
              </w:rPr>
            </w:pPr>
            <w:r w:rsidRPr="00A9503D">
              <w:rPr>
                <w:rFonts w:ascii="Times New Roman" w:hAnsi="Times New Roman" w:cs="Times New Roman"/>
                <w:b/>
                <w:sz w:val="28"/>
                <w:szCs w:val="28"/>
              </w:rPr>
              <w:t>Всего часов</w:t>
            </w:r>
          </w:p>
        </w:tc>
      </w:tr>
      <w:tr w:rsidR="00C31D68" w:rsidRPr="00A9503D" w:rsidTr="00B1491F">
        <w:trPr>
          <w:trHeight w:val="687"/>
        </w:trPr>
        <w:tc>
          <w:tcPr>
            <w:tcW w:w="2268" w:type="dxa"/>
            <w:tcBorders>
              <w:top w:val="single" w:sz="4" w:space="0" w:color="auto"/>
              <w:left w:val="single" w:sz="4" w:space="0" w:color="auto"/>
              <w:bottom w:val="single" w:sz="4" w:space="0" w:color="auto"/>
              <w:right w:val="single" w:sz="4" w:space="0" w:color="auto"/>
            </w:tcBorders>
            <w:hideMark/>
          </w:tcPr>
          <w:p w:rsidR="00C31D68" w:rsidRPr="00A9503D" w:rsidRDefault="005746B3" w:rsidP="0073433C">
            <w:pPr>
              <w:suppressAutoHyphens/>
              <w:rPr>
                <w:rFonts w:ascii="Times New Roman" w:eastAsia="Calibri" w:hAnsi="Times New Roman" w:cs="Times New Roman"/>
                <w:sz w:val="28"/>
                <w:szCs w:val="28"/>
                <w:lang w:eastAsia="ar-SA"/>
              </w:rPr>
            </w:pPr>
            <w:r>
              <w:rPr>
                <w:rFonts w:ascii="Times New Roman" w:hAnsi="Times New Roman" w:cs="Times New Roman"/>
                <w:sz w:val="28"/>
                <w:szCs w:val="28"/>
              </w:rPr>
              <w:t>Художественное</w:t>
            </w:r>
          </w:p>
        </w:tc>
        <w:tc>
          <w:tcPr>
            <w:tcW w:w="2552" w:type="dxa"/>
            <w:tcBorders>
              <w:top w:val="single" w:sz="4" w:space="0" w:color="auto"/>
              <w:left w:val="single" w:sz="4" w:space="0" w:color="auto"/>
              <w:bottom w:val="single" w:sz="4" w:space="0" w:color="auto"/>
              <w:right w:val="single" w:sz="4" w:space="0" w:color="auto"/>
            </w:tcBorders>
          </w:tcPr>
          <w:p w:rsidR="00C31D68" w:rsidRPr="00A9503D" w:rsidRDefault="00C31D68" w:rsidP="0073433C">
            <w:pPr>
              <w:suppressAutoHyphens/>
              <w:rPr>
                <w:rFonts w:ascii="Times New Roman" w:eastAsia="Calibri"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C31D68" w:rsidRPr="00A9503D" w:rsidRDefault="00C31D68" w:rsidP="0073433C">
            <w:pPr>
              <w:suppressAutoHyphens/>
              <w:jc w:val="center"/>
              <w:rPr>
                <w:rFonts w:ascii="Times New Roman" w:eastAsia="Calibri" w:hAnsi="Times New Roman" w:cs="Times New Roman"/>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31D68" w:rsidRPr="00A9503D" w:rsidRDefault="00C31D68" w:rsidP="0073433C">
            <w:pPr>
              <w:suppressAutoHyphens/>
              <w:jc w:val="center"/>
              <w:rPr>
                <w:rFonts w:ascii="Times New Roman" w:eastAsia="Calibri" w:hAnsi="Times New Roman" w:cs="Times New Roman"/>
                <w:sz w:val="28"/>
                <w:szCs w:val="28"/>
                <w:lang w:eastAsia="ar-SA"/>
              </w:rPr>
            </w:pPr>
          </w:p>
        </w:tc>
        <w:tc>
          <w:tcPr>
            <w:tcW w:w="1418" w:type="dxa"/>
            <w:tcBorders>
              <w:top w:val="single" w:sz="4" w:space="0" w:color="auto"/>
              <w:left w:val="single" w:sz="4" w:space="0" w:color="auto"/>
              <w:bottom w:val="single" w:sz="4" w:space="0" w:color="auto"/>
              <w:right w:val="single" w:sz="4" w:space="0" w:color="auto"/>
            </w:tcBorders>
            <w:hideMark/>
          </w:tcPr>
          <w:p w:rsidR="00C31D68" w:rsidRPr="00A9503D" w:rsidRDefault="00835104" w:rsidP="0073433C">
            <w:pPr>
              <w:suppressAutoHyphens/>
              <w:jc w:val="center"/>
              <w:rPr>
                <w:rFonts w:ascii="Times New Roman" w:eastAsia="Calibri" w:hAnsi="Times New Roman" w:cs="Times New Roman"/>
                <w:sz w:val="28"/>
                <w:szCs w:val="28"/>
                <w:lang w:eastAsia="ar-SA"/>
              </w:rPr>
            </w:pPr>
            <w:r>
              <w:rPr>
                <w:rFonts w:ascii="Times New Roman" w:hAnsi="Times New Roman" w:cs="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hideMark/>
          </w:tcPr>
          <w:p w:rsidR="00C31D68" w:rsidRPr="00A9503D" w:rsidRDefault="00835104" w:rsidP="0073433C">
            <w:pPr>
              <w:suppressAutoHyphens/>
              <w:jc w:val="center"/>
              <w:rPr>
                <w:rFonts w:ascii="Times New Roman" w:eastAsia="Calibri" w:hAnsi="Times New Roman" w:cs="Times New Roman"/>
                <w:sz w:val="28"/>
                <w:szCs w:val="28"/>
                <w:lang w:eastAsia="ar-SA"/>
              </w:rPr>
            </w:pPr>
            <w:r>
              <w:rPr>
                <w:rFonts w:ascii="Times New Roman" w:hAnsi="Times New Roman" w:cs="Times New Roman"/>
                <w:sz w:val="28"/>
                <w:szCs w:val="28"/>
              </w:rPr>
              <w:t>68</w:t>
            </w:r>
          </w:p>
        </w:tc>
      </w:tr>
      <w:tr w:rsidR="00C31D68" w:rsidRPr="00A9503D" w:rsidTr="00B1491F">
        <w:trPr>
          <w:trHeight w:val="571"/>
        </w:trPr>
        <w:tc>
          <w:tcPr>
            <w:tcW w:w="2268" w:type="dxa"/>
            <w:tcBorders>
              <w:top w:val="single" w:sz="4" w:space="0" w:color="auto"/>
              <w:left w:val="single" w:sz="4" w:space="0" w:color="auto"/>
              <w:bottom w:val="single" w:sz="4" w:space="0" w:color="auto"/>
              <w:right w:val="single" w:sz="4" w:space="0" w:color="auto"/>
            </w:tcBorders>
            <w:hideMark/>
          </w:tcPr>
          <w:p w:rsidR="00C31D68" w:rsidRPr="00A9503D" w:rsidRDefault="00C31D68" w:rsidP="0073433C">
            <w:pPr>
              <w:suppressAutoHyphens/>
              <w:rPr>
                <w:rFonts w:ascii="Times New Roman" w:eastAsia="Calibri" w:hAnsi="Times New Roman" w:cs="Times New Roman"/>
                <w:b/>
                <w:sz w:val="28"/>
                <w:szCs w:val="28"/>
                <w:lang w:eastAsia="ar-SA"/>
              </w:rPr>
            </w:pPr>
            <w:r w:rsidRPr="00A9503D">
              <w:rPr>
                <w:rFonts w:ascii="Times New Roman" w:hAnsi="Times New Roman" w:cs="Times New Roman"/>
                <w:b/>
                <w:sz w:val="28"/>
                <w:szCs w:val="28"/>
              </w:rPr>
              <w:t>Всего по учреждению</w:t>
            </w:r>
          </w:p>
        </w:tc>
        <w:tc>
          <w:tcPr>
            <w:tcW w:w="2552" w:type="dxa"/>
            <w:tcBorders>
              <w:top w:val="single" w:sz="4" w:space="0" w:color="auto"/>
              <w:left w:val="single" w:sz="4" w:space="0" w:color="auto"/>
              <w:bottom w:val="single" w:sz="4" w:space="0" w:color="auto"/>
              <w:right w:val="single" w:sz="4" w:space="0" w:color="auto"/>
            </w:tcBorders>
          </w:tcPr>
          <w:p w:rsidR="00C31D68" w:rsidRPr="00A9503D" w:rsidRDefault="00C31D68" w:rsidP="0073433C">
            <w:pPr>
              <w:suppressAutoHyphens/>
              <w:rPr>
                <w:rFonts w:ascii="Times New Roman" w:eastAsia="Calibri"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C31D68" w:rsidRPr="00A9503D" w:rsidRDefault="00C31D68" w:rsidP="0073433C">
            <w:pPr>
              <w:suppressAutoHyphens/>
              <w:jc w:val="center"/>
              <w:rPr>
                <w:rFonts w:ascii="Times New Roman" w:eastAsia="Calibri" w:hAnsi="Times New Roman" w:cs="Times New Roman"/>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31D68" w:rsidRPr="00A9503D" w:rsidRDefault="00C31D68" w:rsidP="0073433C">
            <w:pPr>
              <w:suppressAutoHyphens/>
              <w:jc w:val="center"/>
              <w:rPr>
                <w:rFonts w:ascii="Times New Roman" w:eastAsia="Calibri" w:hAnsi="Times New Roman" w:cs="Times New Roman"/>
                <w:sz w:val="28"/>
                <w:szCs w:val="28"/>
                <w:lang w:eastAsia="ar-SA"/>
              </w:rPr>
            </w:pPr>
          </w:p>
        </w:tc>
        <w:tc>
          <w:tcPr>
            <w:tcW w:w="1418" w:type="dxa"/>
            <w:tcBorders>
              <w:top w:val="single" w:sz="4" w:space="0" w:color="auto"/>
              <w:left w:val="single" w:sz="4" w:space="0" w:color="auto"/>
              <w:bottom w:val="single" w:sz="4" w:space="0" w:color="auto"/>
              <w:right w:val="single" w:sz="4" w:space="0" w:color="auto"/>
            </w:tcBorders>
            <w:hideMark/>
          </w:tcPr>
          <w:p w:rsidR="00C31D68" w:rsidRPr="00A9503D" w:rsidRDefault="00835104" w:rsidP="0073433C">
            <w:pPr>
              <w:suppressAutoHyphens/>
              <w:jc w:val="center"/>
              <w:rPr>
                <w:rFonts w:ascii="Times New Roman" w:eastAsia="Calibri" w:hAnsi="Times New Roman" w:cs="Times New Roman"/>
                <w:b/>
                <w:sz w:val="28"/>
                <w:szCs w:val="28"/>
                <w:lang w:eastAsia="ar-SA"/>
              </w:rPr>
            </w:pPr>
            <w:r>
              <w:rPr>
                <w:rFonts w:ascii="Times New Roman" w:hAnsi="Times New Roman" w:cs="Times New Roman"/>
                <w:b/>
                <w:sz w:val="28"/>
                <w:szCs w:val="28"/>
              </w:rPr>
              <w:t>2</w:t>
            </w:r>
          </w:p>
        </w:tc>
        <w:tc>
          <w:tcPr>
            <w:tcW w:w="1984" w:type="dxa"/>
            <w:tcBorders>
              <w:top w:val="single" w:sz="4" w:space="0" w:color="auto"/>
              <w:left w:val="single" w:sz="4" w:space="0" w:color="auto"/>
              <w:bottom w:val="single" w:sz="4" w:space="0" w:color="auto"/>
              <w:right w:val="single" w:sz="4" w:space="0" w:color="auto"/>
            </w:tcBorders>
            <w:hideMark/>
          </w:tcPr>
          <w:p w:rsidR="00C31D68" w:rsidRPr="00A9503D" w:rsidRDefault="00835104" w:rsidP="0073433C">
            <w:pPr>
              <w:suppressAutoHyphens/>
              <w:jc w:val="center"/>
              <w:rPr>
                <w:rFonts w:ascii="Times New Roman" w:eastAsia="Calibri" w:hAnsi="Times New Roman" w:cs="Times New Roman"/>
                <w:b/>
                <w:sz w:val="28"/>
                <w:szCs w:val="28"/>
                <w:lang w:eastAsia="ar-SA"/>
              </w:rPr>
            </w:pPr>
            <w:r>
              <w:rPr>
                <w:rFonts w:ascii="Times New Roman" w:hAnsi="Times New Roman" w:cs="Times New Roman"/>
                <w:b/>
                <w:sz w:val="28"/>
                <w:szCs w:val="28"/>
              </w:rPr>
              <w:t>68</w:t>
            </w:r>
          </w:p>
        </w:tc>
      </w:tr>
    </w:tbl>
    <w:p w:rsidR="00C31D68" w:rsidRPr="00A9503D" w:rsidRDefault="00C31D68" w:rsidP="00C31D68">
      <w:pPr>
        <w:jc w:val="both"/>
        <w:rPr>
          <w:rFonts w:ascii="Times New Roman" w:eastAsia="Calibri" w:hAnsi="Times New Roman" w:cs="Times New Roman"/>
          <w:sz w:val="28"/>
          <w:szCs w:val="28"/>
          <w:lang w:eastAsia="ar-SA"/>
        </w:rPr>
      </w:pPr>
    </w:p>
    <w:p w:rsidR="00C31D68" w:rsidRPr="00A9503D" w:rsidRDefault="00FA6129" w:rsidP="000F04F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xml:space="preserve">. </w:t>
      </w:r>
      <w:r w:rsidR="00C31D68" w:rsidRPr="00A9503D">
        <w:rPr>
          <w:rFonts w:ascii="Times New Roman" w:hAnsi="Times New Roman" w:cs="Times New Roman"/>
          <w:b/>
          <w:sz w:val="28"/>
          <w:szCs w:val="28"/>
        </w:rPr>
        <w:t>Календарный учебный график</w:t>
      </w:r>
    </w:p>
    <w:p w:rsidR="00C31D68" w:rsidRPr="00A9503D" w:rsidRDefault="00C31D68" w:rsidP="000F04F3">
      <w:pPr>
        <w:spacing w:after="0" w:line="240" w:lineRule="auto"/>
        <w:jc w:val="center"/>
        <w:rPr>
          <w:rFonts w:ascii="Times New Roman" w:hAnsi="Times New Roman" w:cs="Times New Roman"/>
          <w:b/>
          <w:sz w:val="28"/>
          <w:szCs w:val="28"/>
        </w:rPr>
      </w:pPr>
      <w:r w:rsidRPr="00A9503D">
        <w:rPr>
          <w:rFonts w:ascii="Times New Roman" w:hAnsi="Times New Roman" w:cs="Times New Roman"/>
          <w:b/>
          <w:sz w:val="28"/>
          <w:szCs w:val="28"/>
        </w:rPr>
        <w:t>муниципального бюджетного общеобразовательного учреждения</w:t>
      </w:r>
    </w:p>
    <w:p w:rsidR="00C31D68" w:rsidRPr="00A9503D" w:rsidRDefault="00A21A63" w:rsidP="000F04F3">
      <w:pPr>
        <w:spacing w:after="0" w:line="240" w:lineRule="auto"/>
        <w:jc w:val="center"/>
        <w:rPr>
          <w:rFonts w:ascii="Times New Roman" w:hAnsi="Times New Roman" w:cs="Times New Roman"/>
          <w:b/>
          <w:sz w:val="28"/>
          <w:szCs w:val="28"/>
        </w:rPr>
      </w:pPr>
      <w:r w:rsidRPr="00A9503D">
        <w:rPr>
          <w:rFonts w:ascii="Times New Roman" w:hAnsi="Times New Roman" w:cs="Times New Roman"/>
          <w:b/>
          <w:sz w:val="28"/>
          <w:szCs w:val="28"/>
        </w:rPr>
        <w:t>«Чекмаревская основная</w:t>
      </w:r>
      <w:r w:rsidR="00C31D68" w:rsidRPr="00A9503D">
        <w:rPr>
          <w:rFonts w:ascii="Times New Roman" w:hAnsi="Times New Roman" w:cs="Times New Roman"/>
          <w:b/>
          <w:sz w:val="28"/>
          <w:szCs w:val="28"/>
        </w:rPr>
        <w:t xml:space="preserve"> общеобразовательная школа»</w:t>
      </w:r>
    </w:p>
    <w:p w:rsidR="00C31D68" w:rsidRPr="00A9503D" w:rsidRDefault="00835104" w:rsidP="000F04F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2022-2023</w:t>
      </w:r>
      <w:r w:rsidR="000B08C0">
        <w:rPr>
          <w:rFonts w:ascii="Times New Roman" w:hAnsi="Times New Roman" w:cs="Times New Roman"/>
          <w:b/>
          <w:sz w:val="28"/>
          <w:szCs w:val="28"/>
        </w:rPr>
        <w:t xml:space="preserve"> учебный год</w:t>
      </w:r>
    </w:p>
    <w:p w:rsidR="00C31D68" w:rsidRPr="00A9503D" w:rsidRDefault="00C31D68" w:rsidP="000F04F3">
      <w:pPr>
        <w:jc w:val="center"/>
        <w:rPr>
          <w:rFonts w:ascii="Times New Roman" w:hAnsi="Times New Roman" w:cs="Times New Roman"/>
        </w:rPr>
      </w:pPr>
    </w:p>
    <w:tbl>
      <w:tblPr>
        <w:tblStyle w:val="a5"/>
        <w:tblW w:w="16821" w:type="dxa"/>
        <w:tblInd w:w="-885" w:type="dxa"/>
        <w:tblLayout w:type="fixed"/>
        <w:tblLook w:val="04A0" w:firstRow="1" w:lastRow="0" w:firstColumn="1" w:lastColumn="0" w:noHBand="0" w:noVBand="1"/>
      </w:tblPr>
      <w:tblGrid>
        <w:gridCol w:w="709"/>
        <w:gridCol w:w="2835"/>
        <w:gridCol w:w="3402"/>
        <w:gridCol w:w="4395"/>
        <w:gridCol w:w="236"/>
        <w:gridCol w:w="531"/>
        <w:gridCol w:w="74"/>
        <w:gridCol w:w="1061"/>
        <w:gridCol w:w="74"/>
        <w:gridCol w:w="727"/>
        <w:gridCol w:w="74"/>
        <w:gridCol w:w="890"/>
        <w:gridCol w:w="74"/>
        <w:gridCol w:w="1503"/>
        <w:gridCol w:w="162"/>
        <w:gridCol w:w="74"/>
      </w:tblGrid>
      <w:tr w:rsidR="00C31D68" w:rsidRPr="00A9503D" w:rsidTr="00DA4A28">
        <w:trPr>
          <w:gridAfter w:val="2"/>
          <w:wAfter w:w="236" w:type="dxa"/>
          <w:trHeight w:val="580"/>
        </w:trPr>
        <w:tc>
          <w:tcPr>
            <w:tcW w:w="709" w:type="dxa"/>
            <w:vMerge w:val="restart"/>
          </w:tcPr>
          <w:p w:rsidR="00C31D68" w:rsidRPr="00A9503D" w:rsidRDefault="00C31D68" w:rsidP="0073433C">
            <w:pPr>
              <w:rPr>
                <w:rFonts w:ascii="Times New Roman" w:hAnsi="Times New Roman" w:cs="Times New Roman"/>
                <w:b/>
                <w:sz w:val="28"/>
                <w:szCs w:val="28"/>
              </w:rPr>
            </w:pPr>
            <w:r w:rsidRPr="00A9503D">
              <w:rPr>
                <w:rFonts w:ascii="Times New Roman" w:hAnsi="Times New Roman" w:cs="Times New Roman"/>
                <w:b/>
                <w:sz w:val="28"/>
                <w:szCs w:val="28"/>
              </w:rPr>
              <w:t>№</w:t>
            </w:r>
          </w:p>
          <w:p w:rsidR="00C31D68" w:rsidRPr="00A9503D" w:rsidRDefault="00C31D68" w:rsidP="0073433C">
            <w:pPr>
              <w:rPr>
                <w:rFonts w:ascii="Times New Roman" w:hAnsi="Times New Roman" w:cs="Times New Roman"/>
                <w:b/>
                <w:sz w:val="28"/>
                <w:szCs w:val="28"/>
              </w:rPr>
            </w:pPr>
            <w:proofErr w:type="gramStart"/>
            <w:r w:rsidRPr="00A9503D">
              <w:rPr>
                <w:rFonts w:ascii="Times New Roman" w:hAnsi="Times New Roman" w:cs="Times New Roman"/>
                <w:b/>
                <w:sz w:val="28"/>
                <w:szCs w:val="28"/>
              </w:rPr>
              <w:t>п</w:t>
            </w:r>
            <w:proofErr w:type="gramEnd"/>
            <w:r w:rsidRPr="00A9503D">
              <w:rPr>
                <w:rFonts w:ascii="Times New Roman" w:hAnsi="Times New Roman" w:cs="Times New Roman"/>
                <w:b/>
                <w:sz w:val="28"/>
                <w:szCs w:val="28"/>
              </w:rPr>
              <w:t>/п</w:t>
            </w:r>
          </w:p>
        </w:tc>
        <w:tc>
          <w:tcPr>
            <w:tcW w:w="2835" w:type="dxa"/>
            <w:vMerge w:val="restart"/>
          </w:tcPr>
          <w:p w:rsidR="00C31D68" w:rsidRPr="00A9503D" w:rsidRDefault="00C31D68" w:rsidP="0073433C">
            <w:pPr>
              <w:rPr>
                <w:rFonts w:ascii="Times New Roman" w:hAnsi="Times New Roman" w:cs="Times New Roman"/>
                <w:b/>
                <w:sz w:val="28"/>
                <w:szCs w:val="28"/>
              </w:rPr>
            </w:pPr>
            <w:r w:rsidRPr="00A9503D">
              <w:rPr>
                <w:rFonts w:ascii="Times New Roman" w:hAnsi="Times New Roman" w:cs="Times New Roman"/>
                <w:b/>
                <w:sz w:val="28"/>
                <w:szCs w:val="28"/>
              </w:rPr>
              <w:t xml:space="preserve">Перечень видов образовательной деятельности по направлениям программ </w:t>
            </w:r>
          </w:p>
        </w:tc>
        <w:tc>
          <w:tcPr>
            <w:tcW w:w="7797" w:type="dxa"/>
            <w:gridSpan w:val="2"/>
            <w:tcBorders>
              <w:bottom w:val="single" w:sz="4" w:space="0" w:color="auto"/>
              <w:right w:val="single" w:sz="4" w:space="0" w:color="auto"/>
            </w:tcBorders>
          </w:tcPr>
          <w:p w:rsidR="00C31D68" w:rsidRPr="00A9503D" w:rsidRDefault="00C31D68" w:rsidP="0073433C">
            <w:pPr>
              <w:jc w:val="center"/>
              <w:rPr>
                <w:rFonts w:ascii="Times New Roman" w:hAnsi="Times New Roman" w:cs="Times New Roman"/>
                <w:b/>
                <w:sz w:val="28"/>
                <w:szCs w:val="28"/>
              </w:rPr>
            </w:pPr>
            <w:r w:rsidRPr="00A9503D">
              <w:rPr>
                <w:rFonts w:ascii="Times New Roman" w:hAnsi="Times New Roman" w:cs="Times New Roman"/>
                <w:b/>
                <w:sz w:val="28"/>
                <w:szCs w:val="28"/>
              </w:rPr>
              <w:t>Формы и сроки проведения</w:t>
            </w:r>
          </w:p>
        </w:tc>
        <w:tc>
          <w:tcPr>
            <w:tcW w:w="5244" w:type="dxa"/>
            <w:gridSpan w:val="10"/>
            <w:tcBorders>
              <w:top w:val="nil"/>
              <w:bottom w:val="nil"/>
            </w:tcBorders>
          </w:tcPr>
          <w:p w:rsidR="00C31D68" w:rsidRPr="00A9503D" w:rsidRDefault="00C31D68" w:rsidP="0073433C">
            <w:pPr>
              <w:rPr>
                <w:rFonts w:ascii="Times New Roman" w:hAnsi="Times New Roman" w:cs="Times New Roman"/>
                <w:sz w:val="28"/>
                <w:szCs w:val="28"/>
              </w:rPr>
            </w:pPr>
          </w:p>
        </w:tc>
      </w:tr>
      <w:tr w:rsidR="00C31D68" w:rsidRPr="00A9503D" w:rsidTr="00DA4A28">
        <w:trPr>
          <w:gridAfter w:val="1"/>
          <w:wAfter w:w="74" w:type="dxa"/>
          <w:trHeight w:val="804"/>
        </w:trPr>
        <w:tc>
          <w:tcPr>
            <w:tcW w:w="709" w:type="dxa"/>
            <w:vMerge/>
          </w:tcPr>
          <w:p w:rsidR="00C31D68" w:rsidRPr="00A9503D" w:rsidRDefault="00C31D68" w:rsidP="0073433C">
            <w:pPr>
              <w:rPr>
                <w:rFonts w:ascii="Times New Roman" w:hAnsi="Times New Roman" w:cs="Times New Roman"/>
                <w:b/>
                <w:sz w:val="28"/>
                <w:szCs w:val="28"/>
              </w:rPr>
            </w:pPr>
          </w:p>
        </w:tc>
        <w:tc>
          <w:tcPr>
            <w:tcW w:w="2835" w:type="dxa"/>
            <w:vMerge/>
          </w:tcPr>
          <w:p w:rsidR="00C31D68" w:rsidRPr="00A9503D" w:rsidRDefault="00C31D68" w:rsidP="0073433C">
            <w:pPr>
              <w:rPr>
                <w:rFonts w:ascii="Times New Roman" w:hAnsi="Times New Roman" w:cs="Times New Roman"/>
                <w:b/>
                <w:sz w:val="28"/>
                <w:szCs w:val="28"/>
              </w:rPr>
            </w:pPr>
          </w:p>
        </w:tc>
        <w:tc>
          <w:tcPr>
            <w:tcW w:w="3402" w:type="dxa"/>
            <w:tcBorders>
              <w:top w:val="single" w:sz="4" w:space="0" w:color="auto"/>
            </w:tcBorders>
          </w:tcPr>
          <w:p w:rsidR="00C31D68" w:rsidRPr="00A9503D" w:rsidRDefault="00C31D68" w:rsidP="0073433C">
            <w:pPr>
              <w:rPr>
                <w:rFonts w:ascii="Times New Roman" w:hAnsi="Times New Roman" w:cs="Times New Roman"/>
                <w:b/>
                <w:sz w:val="28"/>
                <w:szCs w:val="28"/>
              </w:rPr>
            </w:pPr>
            <w:r w:rsidRPr="00A9503D">
              <w:rPr>
                <w:rFonts w:ascii="Times New Roman" w:hAnsi="Times New Roman" w:cs="Times New Roman"/>
                <w:b/>
                <w:sz w:val="28"/>
                <w:szCs w:val="28"/>
              </w:rPr>
              <w:t xml:space="preserve">                    Декабрь</w:t>
            </w:r>
          </w:p>
        </w:tc>
        <w:tc>
          <w:tcPr>
            <w:tcW w:w="4395" w:type="dxa"/>
            <w:tcBorders>
              <w:top w:val="single" w:sz="4" w:space="0" w:color="auto"/>
              <w:right w:val="single" w:sz="4" w:space="0" w:color="auto"/>
            </w:tcBorders>
          </w:tcPr>
          <w:p w:rsidR="00C31D68" w:rsidRPr="00A9503D" w:rsidRDefault="00C31D68" w:rsidP="0073433C">
            <w:pPr>
              <w:rPr>
                <w:rFonts w:ascii="Times New Roman" w:hAnsi="Times New Roman" w:cs="Times New Roman"/>
                <w:b/>
                <w:sz w:val="28"/>
                <w:szCs w:val="28"/>
              </w:rPr>
            </w:pPr>
            <w:r w:rsidRPr="00A9503D">
              <w:rPr>
                <w:rFonts w:ascii="Times New Roman" w:hAnsi="Times New Roman" w:cs="Times New Roman"/>
                <w:b/>
                <w:sz w:val="28"/>
                <w:szCs w:val="28"/>
              </w:rPr>
              <w:t xml:space="preserve">                           Май</w:t>
            </w:r>
          </w:p>
        </w:tc>
        <w:tc>
          <w:tcPr>
            <w:tcW w:w="767" w:type="dxa"/>
            <w:gridSpan w:val="2"/>
            <w:tcBorders>
              <w:top w:val="nil"/>
              <w:left w:val="single" w:sz="4" w:space="0" w:color="auto"/>
              <w:bottom w:val="nil"/>
            </w:tcBorders>
          </w:tcPr>
          <w:p w:rsidR="00C31D68" w:rsidRPr="00A9503D" w:rsidRDefault="00C31D68" w:rsidP="0073433C">
            <w:pPr>
              <w:rPr>
                <w:rFonts w:ascii="Times New Roman" w:hAnsi="Times New Roman" w:cs="Times New Roman"/>
                <w:sz w:val="28"/>
                <w:szCs w:val="28"/>
              </w:rPr>
            </w:pPr>
          </w:p>
        </w:tc>
        <w:tc>
          <w:tcPr>
            <w:tcW w:w="1135" w:type="dxa"/>
            <w:gridSpan w:val="2"/>
            <w:tcBorders>
              <w:top w:val="single" w:sz="4" w:space="0" w:color="auto"/>
            </w:tcBorders>
          </w:tcPr>
          <w:p w:rsidR="00C31D68" w:rsidRPr="00A9503D" w:rsidRDefault="00C31D68" w:rsidP="0073433C">
            <w:pPr>
              <w:rPr>
                <w:rFonts w:ascii="Times New Roman" w:hAnsi="Times New Roman" w:cs="Times New Roman"/>
                <w:sz w:val="28"/>
                <w:szCs w:val="28"/>
              </w:rPr>
            </w:pPr>
            <w:r w:rsidRPr="00A9503D">
              <w:rPr>
                <w:rFonts w:ascii="Times New Roman" w:hAnsi="Times New Roman" w:cs="Times New Roman"/>
                <w:sz w:val="28"/>
                <w:szCs w:val="28"/>
              </w:rPr>
              <w:t xml:space="preserve">февраль </w:t>
            </w:r>
          </w:p>
        </w:tc>
        <w:tc>
          <w:tcPr>
            <w:tcW w:w="801" w:type="dxa"/>
            <w:gridSpan w:val="2"/>
            <w:tcBorders>
              <w:top w:val="single" w:sz="4" w:space="0" w:color="auto"/>
            </w:tcBorders>
          </w:tcPr>
          <w:p w:rsidR="00C31D68" w:rsidRPr="00A9503D" w:rsidRDefault="00C31D68" w:rsidP="0073433C">
            <w:pPr>
              <w:rPr>
                <w:rFonts w:ascii="Times New Roman" w:hAnsi="Times New Roman" w:cs="Times New Roman"/>
                <w:sz w:val="28"/>
                <w:szCs w:val="28"/>
              </w:rPr>
            </w:pPr>
            <w:r w:rsidRPr="00A9503D">
              <w:rPr>
                <w:rFonts w:ascii="Times New Roman" w:hAnsi="Times New Roman" w:cs="Times New Roman"/>
                <w:sz w:val="28"/>
                <w:szCs w:val="28"/>
              </w:rPr>
              <w:t>март</w:t>
            </w:r>
          </w:p>
        </w:tc>
        <w:tc>
          <w:tcPr>
            <w:tcW w:w="964" w:type="dxa"/>
            <w:gridSpan w:val="2"/>
            <w:tcBorders>
              <w:top w:val="single" w:sz="4" w:space="0" w:color="auto"/>
              <w:right w:val="single" w:sz="4" w:space="0" w:color="auto"/>
            </w:tcBorders>
          </w:tcPr>
          <w:p w:rsidR="00C31D68" w:rsidRPr="00A9503D" w:rsidRDefault="00C31D68" w:rsidP="0073433C">
            <w:pPr>
              <w:rPr>
                <w:rFonts w:ascii="Times New Roman" w:hAnsi="Times New Roman" w:cs="Times New Roman"/>
                <w:sz w:val="28"/>
                <w:szCs w:val="28"/>
              </w:rPr>
            </w:pPr>
            <w:r w:rsidRPr="00A9503D">
              <w:rPr>
                <w:rFonts w:ascii="Times New Roman" w:hAnsi="Times New Roman" w:cs="Times New Roman"/>
                <w:sz w:val="28"/>
                <w:szCs w:val="28"/>
              </w:rPr>
              <w:t>апрель</w:t>
            </w:r>
          </w:p>
        </w:tc>
        <w:tc>
          <w:tcPr>
            <w:tcW w:w="1739" w:type="dxa"/>
            <w:gridSpan w:val="3"/>
            <w:tcBorders>
              <w:top w:val="single" w:sz="4" w:space="0" w:color="auto"/>
              <w:left w:val="single" w:sz="4" w:space="0" w:color="auto"/>
            </w:tcBorders>
          </w:tcPr>
          <w:p w:rsidR="00C31D68" w:rsidRPr="00A9503D" w:rsidRDefault="00C31D68" w:rsidP="0073433C">
            <w:pPr>
              <w:rPr>
                <w:rFonts w:ascii="Times New Roman" w:hAnsi="Times New Roman" w:cs="Times New Roman"/>
                <w:sz w:val="28"/>
                <w:szCs w:val="28"/>
              </w:rPr>
            </w:pPr>
            <w:r w:rsidRPr="00A9503D">
              <w:rPr>
                <w:rFonts w:ascii="Times New Roman" w:hAnsi="Times New Roman" w:cs="Times New Roman"/>
                <w:sz w:val="28"/>
                <w:szCs w:val="28"/>
              </w:rPr>
              <w:t>май</w:t>
            </w:r>
          </w:p>
        </w:tc>
      </w:tr>
      <w:tr w:rsidR="00C31D68" w:rsidRPr="00A9503D" w:rsidTr="00DA4A28">
        <w:trPr>
          <w:gridAfter w:val="2"/>
          <w:wAfter w:w="236" w:type="dxa"/>
          <w:trHeight w:val="558"/>
        </w:trPr>
        <w:tc>
          <w:tcPr>
            <w:tcW w:w="709" w:type="dxa"/>
          </w:tcPr>
          <w:p w:rsidR="00C31D68" w:rsidRPr="00A9503D" w:rsidRDefault="00C31D68" w:rsidP="0073433C">
            <w:pPr>
              <w:jc w:val="center"/>
              <w:rPr>
                <w:rFonts w:ascii="Times New Roman" w:hAnsi="Times New Roman" w:cs="Times New Roman"/>
                <w:sz w:val="28"/>
                <w:szCs w:val="28"/>
              </w:rPr>
            </w:pPr>
            <w:r w:rsidRPr="00A9503D">
              <w:rPr>
                <w:rFonts w:ascii="Times New Roman" w:hAnsi="Times New Roman" w:cs="Times New Roman"/>
                <w:sz w:val="28"/>
                <w:szCs w:val="28"/>
              </w:rPr>
              <w:t xml:space="preserve">1. </w:t>
            </w:r>
          </w:p>
        </w:tc>
        <w:tc>
          <w:tcPr>
            <w:tcW w:w="10632" w:type="dxa"/>
            <w:gridSpan w:val="3"/>
            <w:tcBorders>
              <w:right w:val="single" w:sz="4" w:space="0" w:color="auto"/>
            </w:tcBorders>
          </w:tcPr>
          <w:p w:rsidR="00C31D68" w:rsidRPr="00A9503D" w:rsidRDefault="00C31831" w:rsidP="005B2BC5">
            <w:pPr>
              <w:jc w:val="center"/>
              <w:rPr>
                <w:rFonts w:ascii="Times New Roman" w:hAnsi="Times New Roman" w:cs="Times New Roman"/>
                <w:b/>
                <w:sz w:val="28"/>
                <w:szCs w:val="28"/>
              </w:rPr>
            </w:pPr>
            <w:r>
              <w:rPr>
                <w:rFonts w:ascii="Times New Roman" w:hAnsi="Times New Roman" w:cs="Times New Roman"/>
                <w:b/>
                <w:sz w:val="28"/>
                <w:szCs w:val="28"/>
              </w:rPr>
              <w:t>П</w:t>
            </w:r>
            <w:r w:rsidR="00953948">
              <w:rPr>
                <w:rFonts w:ascii="Times New Roman" w:hAnsi="Times New Roman" w:cs="Times New Roman"/>
                <w:b/>
                <w:sz w:val="28"/>
                <w:szCs w:val="28"/>
              </w:rPr>
              <w:t>рограмма</w:t>
            </w:r>
            <w:r w:rsidR="007344A1">
              <w:rPr>
                <w:rFonts w:ascii="Times New Roman" w:hAnsi="Times New Roman" w:cs="Times New Roman"/>
                <w:b/>
                <w:sz w:val="28"/>
                <w:szCs w:val="28"/>
              </w:rPr>
              <w:t xml:space="preserve"> художественной</w:t>
            </w:r>
            <w:r w:rsidR="004C6A6F">
              <w:rPr>
                <w:rFonts w:ascii="Times New Roman" w:hAnsi="Times New Roman" w:cs="Times New Roman"/>
                <w:b/>
                <w:sz w:val="28"/>
                <w:szCs w:val="28"/>
              </w:rPr>
              <w:t xml:space="preserve"> направленности</w:t>
            </w:r>
          </w:p>
        </w:tc>
        <w:tc>
          <w:tcPr>
            <w:tcW w:w="5244" w:type="dxa"/>
            <w:gridSpan w:val="10"/>
            <w:tcBorders>
              <w:top w:val="nil"/>
              <w:bottom w:val="nil"/>
            </w:tcBorders>
          </w:tcPr>
          <w:p w:rsidR="00C31D68" w:rsidRPr="00A9503D" w:rsidRDefault="00C31D68" w:rsidP="0073433C">
            <w:pPr>
              <w:rPr>
                <w:rFonts w:ascii="Times New Roman" w:hAnsi="Times New Roman" w:cs="Times New Roman"/>
                <w:sz w:val="28"/>
                <w:szCs w:val="28"/>
              </w:rPr>
            </w:pPr>
          </w:p>
          <w:p w:rsidR="00C31D68" w:rsidRPr="00A9503D" w:rsidRDefault="00C31D68" w:rsidP="0073433C">
            <w:pPr>
              <w:rPr>
                <w:rFonts w:ascii="Times New Roman" w:hAnsi="Times New Roman" w:cs="Times New Roman"/>
                <w:sz w:val="28"/>
                <w:szCs w:val="28"/>
              </w:rPr>
            </w:pPr>
          </w:p>
          <w:p w:rsidR="00C31D68" w:rsidRPr="00A9503D" w:rsidRDefault="00C31D68" w:rsidP="0073433C">
            <w:pPr>
              <w:rPr>
                <w:rFonts w:ascii="Times New Roman" w:hAnsi="Times New Roman" w:cs="Times New Roman"/>
                <w:sz w:val="28"/>
                <w:szCs w:val="28"/>
              </w:rPr>
            </w:pPr>
          </w:p>
          <w:p w:rsidR="00C31D68" w:rsidRPr="00A9503D" w:rsidRDefault="00C31D68" w:rsidP="0073433C">
            <w:pPr>
              <w:jc w:val="center"/>
              <w:rPr>
                <w:rFonts w:ascii="Times New Roman" w:hAnsi="Times New Roman" w:cs="Times New Roman"/>
                <w:sz w:val="28"/>
                <w:szCs w:val="28"/>
              </w:rPr>
            </w:pPr>
          </w:p>
        </w:tc>
      </w:tr>
      <w:tr w:rsidR="00C31D68" w:rsidRPr="00A9503D" w:rsidTr="00DA4A28">
        <w:trPr>
          <w:trHeight w:val="1088"/>
        </w:trPr>
        <w:tc>
          <w:tcPr>
            <w:tcW w:w="709" w:type="dxa"/>
            <w:tcBorders>
              <w:bottom w:val="single" w:sz="4" w:space="0" w:color="auto"/>
            </w:tcBorders>
          </w:tcPr>
          <w:p w:rsidR="00C31D68" w:rsidRPr="00A9503D" w:rsidRDefault="00C31D68" w:rsidP="0073433C">
            <w:pPr>
              <w:jc w:val="center"/>
              <w:rPr>
                <w:rFonts w:ascii="Times New Roman" w:hAnsi="Times New Roman" w:cs="Times New Roman"/>
                <w:sz w:val="28"/>
                <w:szCs w:val="28"/>
              </w:rPr>
            </w:pPr>
          </w:p>
        </w:tc>
        <w:tc>
          <w:tcPr>
            <w:tcW w:w="2835" w:type="dxa"/>
            <w:tcBorders>
              <w:bottom w:val="single" w:sz="4" w:space="0" w:color="auto"/>
            </w:tcBorders>
          </w:tcPr>
          <w:p w:rsidR="00C31D68" w:rsidRPr="00A9503D" w:rsidRDefault="00C31D68" w:rsidP="0073433C">
            <w:pPr>
              <w:jc w:val="center"/>
              <w:rPr>
                <w:rFonts w:ascii="Times New Roman" w:hAnsi="Times New Roman" w:cs="Times New Roman"/>
                <w:sz w:val="28"/>
                <w:szCs w:val="28"/>
              </w:rPr>
            </w:pPr>
            <w:r w:rsidRPr="00A9503D">
              <w:rPr>
                <w:rFonts w:ascii="Times New Roman" w:hAnsi="Times New Roman" w:cs="Times New Roman"/>
                <w:sz w:val="28"/>
                <w:szCs w:val="28"/>
              </w:rPr>
              <w:t>Промежуточная аттестация</w:t>
            </w:r>
          </w:p>
          <w:p w:rsidR="00C31D68" w:rsidRPr="00A9503D" w:rsidRDefault="00C31D68" w:rsidP="0073433C">
            <w:pPr>
              <w:jc w:val="center"/>
              <w:rPr>
                <w:rFonts w:ascii="Times New Roman" w:hAnsi="Times New Roman" w:cs="Times New Roman"/>
                <w:sz w:val="28"/>
                <w:szCs w:val="28"/>
              </w:rPr>
            </w:pPr>
          </w:p>
        </w:tc>
        <w:tc>
          <w:tcPr>
            <w:tcW w:w="3402" w:type="dxa"/>
            <w:tcBorders>
              <w:bottom w:val="single" w:sz="4" w:space="0" w:color="auto"/>
            </w:tcBorders>
          </w:tcPr>
          <w:p w:rsidR="00FD585C" w:rsidRPr="00A9503D" w:rsidRDefault="002C3179" w:rsidP="00F23689">
            <w:pPr>
              <w:rPr>
                <w:rFonts w:ascii="Times New Roman" w:hAnsi="Times New Roman" w:cs="Times New Roman"/>
                <w:sz w:val="28"/>
                <w:szCs w:val="28"/>
              </w:rPr>
            </w:pPr>
            <w:r>
              <w:rPr>
                <w:rFonts w:ascii="Times New Roman" w:hAnsi="Times New Roman" w:cs="Times New Roman"/>
                <w:sz w:val="28"/>
                <w:szCs w:val="28"/>
              </w:rPr>
              <w:t>Эксперимент</w:t>
            </w:r>
            <w:r w:rsidR="00864D01">
              <w:rPr>
                <w:rFonts w:ascii="Times New Roman" w:hAnsi="Times New Roman" w:cs="Times New Roman"/>
                <w:sz w:val="28"/>
                <w:szCs w:val="28"/>
              </w:rPr>
              <w:t>,</w:t>
            </w:r>
            <w:r w:rsidR="00B548C3">
              <w:rPr>
                <w:rFonts w:ascii="Times New Roman" w:hAnsi="Times New Roman" w:cs="Times New Roman"/>
                <w:sz w:val="28"/>
                <w:szCs w:val="28"/>
              </w:rPr>
              <w:t xml:space="preserve"> </w:t>
            </w:r>
          </w:p>
        </w:tc>
        <w:tc>
          <w:tcPr>
            <w:tcW w:w="4395" w:type="dxa"/>
            <w:tcBorders>
              <w:bottom w:val="single" w:sz="4" w:space="0" w:color="auto"/>
            </w:tcBorders>
          </w:tcPr>
          <w:p w:rsidR="00C31D68" w:rsidRPr="00A9503D" w:rsidRDefault="00C31D68" w:rsidP="0073433C">
            <w:pPr>
              <w:rPr>
                <w:rFonts w:ascii="Times New Roman" w:hAnsi="Times New Roman" w:cs="Times New Roman"/>
                <w:sz w:val="28"/>
                <w:szCs w:val="28"/>
              </w:rPr>
            </w:pPr>
          </w:p>
        </w:tc>
        <w:tc>
          <w:tcPr>
            <w:tcW w:w="236" w:type="dxa"/>
            <w:tcBorders>
              <w:top w:val="nil"/>
              <w:bottom w:val="nil"/>
              <w:right w:val="nil"/>
            </w:tcBorders>
          </w:tcPr>
          <w:p w:rsidR="00C31D68" w:rsidRPr="00A9503D" w:rsidRDefault="00C31D68" w:rsidP="0073433C">
            <w:pPr>
              <w:rPr>
                <w:rFonts w:ascii="Times New Roman" w:hAnsi="Times New Roman" w:cs="Times New Roman"/>
                <w:sz w:val="28"/>
                <w:szCs w:val="28"/>
              </w:rPr>
            </w:pPr>
          </w:p>
        </w:tc>
        <w:tc>
          <w:tcPr>
            <w:tcW w:w="605" w:type="dxa"/>
            <w:gridSpan w:val="2"/>
            <w:vMerge w:val="restart"/>
            <w:tcBorders>
              <w:top w:val="nil"/>
              <w:left w:val="nil"/>
            </w:tcBorders>
          </w:tcPr>
          <w:p w:rsidR="00C31D68" w:rsidRPr="00A9503D" w:rsidRDefault="00C31D68" w:rsidP="0073433C">
            <w:pPr>
              <w:jc w:val="center"/>
              <w:rPr>
                <w:rFonts w:ascii="Times New Roman" w:hAnsi="Times New Roman" w:cs="Times New Roman"/>
                <w:sz w:val="28"/>
                <w:szCs w:val="28"/>
              </w:rPr>
            </w:pPr>
          </w:p>
        </w:tc>
        <w:tc>
          <w:tcPr>
            <w:tcW w:w="1135" w:type="dxa"/>
            <w:gridSpan w:val="2"/>
            <w:vMerge w:val="restart"/>
          </w:tcPr>
          <w:p w:rsidR="00C31D68" w:rsidRPr="00A9503D" w:rsidRDefault="00C31D68" w:rsidP="0073433C">
            <w:pPr>
              <w:jc w:val="center"/>
              <w:rPr>
                <w:rFonts w:ascii="Times New Roman" w:hAnsi="Times New Roman" w:cs="Times New Roman"/>
                <w:sz w:val="28"/>
                <w:szCs w:val="28"/>
              </w:rPr>
            </w:pPr>
          </w:p>
        </w:tc>
        <w:tc>
          <w:tcPr>
            <w:tcW w:w="801" w:type="dxa"/>
            <w:gridSpan w:val="2"/>
            <w:vMerge w:val="restart"/>
          </w:tcPr>
          <w:p w:rsidR="00C31D68" w:rsidRPr="00A9503D" w:rsidRDefault="00C31D68" w:rsidP="0073433C">
            <w:pPr>
              <w:jc w:val="center"/>
              <w:rPr>
                <w:rFonts w:ascii="Times New Roman" w:hAnsi="Times New Roman" w:cs="Times New Roman"/>
                <w:sz w:val="28"/>
                <w:szCs w:val="28"/>
              </w:rPr>
            </w:pPr>
          </w:p>
        </w:tc>
        <w:tc>
          <w:tcPr>
            <w:tcW w:w="964" w:type="dxa"/>
            <w:gridSpan w:val="2"/>
            <w:vMerge w:val="restart"/>
            <w:tcBorders>
              <w:right w:val="single" w:sz="4" w:space="0" w:color="auto"/>
            </w:tcBorders>
          </w:tcPr>
          <w:p w:rsidR="00C31D68" w:rsidRPr="00A9503D" w:rsidRDefault="00C31D68" w:rsidP="0073433C">
            <w:pPr>
              <w:jc w:val="center"/>
              <w:rPr>
                <w:rFonts w:ascii="Times New Roman" w:hAnsi="Times New Roman" w:cs="Times New Roman"/>
                <w:sz w:val="28"/>
                <w:szCs w:val="28"/>
              </w:rPr>
            </w:pPr>
          </w:p>
        </w:tc>
        <w:tc>
          <w:tcPr>
            <w:tcW w:w="1739" w:type="dxa"/>
            <w:gridSpan w:val="3"/>
            <w:vMerge w:val="restart"/>
            <w:tcBorders>
              <w:left w:val="single" w:sz="4" w:space="0" w:color="auto"/>
            </w:tcBorders>
          </w:tcPr>
          <w:p w:rsidR="00C31D68" w:rsidRPr="00A9503D" w:rsidRDefault="00C31D68" w:rsidP="0073433C">
            <w:pPr>
              <w:jc w:val="center"/>
              <w:rPr>
                <w:rFonts w:ascii="Times New Roman" w:hAnsi="Times New Roman" w:cs="Times New Roman"/>
                <w:sz w:val="28"/>
                <w:szCs w:val="28"/>
              </w:rPr>
            </w:pPr>
          </w:p>
        </w:tc>
      </w:tr>
      <w:tr w:rsidR="00C31D68" w:rsidRPr="00A9503D" w:rsidTr="00DA4A28">
        <w:trPr>
          <w:trHeight w:val="285"/>
        </w:trPr>
        <w:tc>
          <w:tcPr>
            <w:tcW w:w="709" w:type="dxa"/>
            <w:tcBorders>
              <w:top w:val="single" w:sz="4" w:space="0" w:color="auto"/>
            </w:tcBorders>
          </w:tcPr>
          <w:p w:rsidR="00C31D68" w:rsidRPr="00A9503D" w:rsidRDefault="00C31D68" w:rsidP="0073433C">
            <w:pPr>
              <w:jc w:val="center"/>
              <w:rPr>
                <w:rFonts w:ascii="Times New Roman" w:hAnsi="Times New Roman" w:cs="Times New Roman"/>
                <w:sz w:val="28"/>
                <w:szCs w:val="28"/>
              </w:rPr>
            </w:pPr>
          </w:p>
        </w:tc>
        <w:tc>
          <w:tcPr>
            <w:tcW w:w="2835" w:type="dxa"/>
            <w:tcBorders>
              <w:top w:val="single" w:sz="4" w:space="0" w:color="auto"/>
            </w:tcBorders>
          </w:tcPr>
          <w:p w:rsidR="00C31D68" w:rsidRPr="00A9503D" w:rsidRDefault="00C31D68" w:rsidP="0073433C">
            <w:pPr>
              <w:rPr>
                <w:rFonts w:ascii="Times New Roman" w:hAnsi="Times New Roman" w:cs="Times New Roman"/>
                <w:sz w:val="28"/>
                <w:szCs w:val="28"/>
              </w:rPr>
            </w:pPr>
            <w:r w:rsidRPr="00A9503D">
              <w:rPr>
                <w:rFonts w:ascii="Times New Roman" w:hAnsi="Times New Roman" w:cs="Times New Roman"/>
                <w:sz w:val="28"/>
                <w:szCs w:val="28"/>
              </w:rPr>
              <w:t>Итоговая аттестация</w:t>
            </w:r>
          </w:p>
          <w:p w:rsidR="00C31D68" w:rsidRPr="00A9503D" w:rsidRDefault="00C31D68" w:rsidP="0073433C">
            <w:pPr>
              <w:rPr>
                <w:rFonts w:ascii="Times New Roman" w:hAnsi="Times New Roman" w:cs="Times New Roman"/>
                <w:sz w:val="28"/>
                <w:szCs w:val="28"/>
              </w:rPr>
            </w:pPr>
          </w:p>
        </w:tc>
        <w:tc>
          <w:tcPr>
            <w:tcW w:w="3402" w:type="dxa"/>
            <w:tcBorders>
              <w:top w:val="single" w:sz="4" w:space="0" w:color="auto"/>
            </w:tcBorders>
          </w:tcPr>
          <w:p w:rsidR="00C31D68" w:rsidRPr="00A9503D" w:rsidRDefault="00C31D68" w:rsidP="0073433C">
            <w:pPr>
              <w:jc w:val="center"/>
              <w:rPr>
                <w:rFonts w:ascii="Times New Roman" w:hAnsi="Times New Roman" w:cs="Times New Roman"/>
                <w:sz w:val="28"/>
                <w:szCs w:val="28"/>
              </w:rPr>
            </w:pPr>
          </w:p>
        </w:tc>
        <w:tc>
          <w:tcPr>
            <w:tcW w:w="4395" w:type="dxa"/>
            <w:tcBorders>
              <w:top w:val="single" w:sz="4" w:space="0" w:color="auto"/>
              <w:right w:val="single" w:sz="4" w:space="0" w:color="auto"/>
            </w:tcBorders>
          </w:tcPr>
          <w:p w:rsidR="00C31D68" w:rsidRPr="00A9503D" w:rsidRDefault="002C3179" w:rsidP="0073433C">
            <w:pPr>
              <w:rPr>
                <w:rFonts w:ascii="Times New Roman" w:hAnsi="Times New Roman" w:cs="Times New Roman"/>
                <w:sz w:val="28"/>
                <w:szCs w:val="28"/>
              </w:rPr>
            </w:pPr>
            <w:r>
              <w:rPr>
                <w:rFonts w:ascii="Times New Roman" w:hAnsi="Times New Roman" w:cs="Times New Roman"/>
                <w:sz w:val="28"/>
                <w:szCs w:val="28"/>
              </w:rPr>
              <w:t>Экскурсия</w:t>
            </w:r>
            <w:r w:rsidR="00864D01">
              <w:rPr>
                <w:rFonts w:ascii="Times New Roman" w:hAnsi="Times New Roman" w:cs="Times New Roman"/>
                <w:sz w:val="28"/>
                <w:szCs w:val="28"/>
              </w:rPr>
              <w:t>,</w:t>
            </w:r>
          </w:p>
        </w:tc>
        <w:tc>
          <w:tcPr>
            <w:tcW w:w="236" w:type="dxa"/>
            <w:tcBorders>
              <w:top w:val="nil"/>
              <w:left w:val="single" w:sz="4" w:space="0" w:color="auto"/>
              <w:bottom w:val="nil"/>
              <w:right w:val="nil"/>
            </w:tcBorders>
          </w:tcPr>
          <w:p w:rsidR="00C31D68" w:rsidRPr="00A9503D" w:rsidRDefault="00C31D68" w:rsidP="0073433C">
            <w:pPr>
              <w:rPr>
                <w:rFonts w:ascii="Times New Roman" w:hAnsi="Times New Roman" w:cs="Times New Roman"/>
                <w:sz w:val="28"/>
                <w:szCs w:val="28"/>
              </w:rPr>
            </w:pPr>
          </w:p>
        </w:tc>
        <w:tc>
          <w:tcPr>
            <w:tcW w:w="605" w:type="dxa"/>
            <w:gridSpan w:val="2"/>
            <w:vMerge/>
            <w:tcBorders>
              <w:left w:val="nil"/>
            </w:tcBorders>
          </w:tcPr>
          <w:p w:rsidR="00C31D68" w:rsidRPr="00A9503D" w:rsidRDefault="00C31D68" w:rsidP="0073433C">
            <w:pPr>
              <w:jc w:val="center"/>
              <w:rPr>
                <w:rFonts w:ascii="Times New Roman" w:hAnsi="Times New Roman" w:cs="Times New Roman"/>
                <w:sz w:val="28"/>
                <w:szCs w:val="28"/>
              </w:rPr>
            </w:pPr>
          </w:p>
        </w:tc>
        <w:tc>
          <w:tcPr>
            <w:tcW w:w="1135" w:type="dxa"/>
            <w:gridSpan w:val="2"/>
            <w:vMerge/>
          </w:tcPr>
          <w:p w:rsidR="00C31D68" w:rsidRPr="00A9503D" w:rsidRDefault="00C31D68" w:rsidP="0073433C">
            <w:pPr>
              <w:jc w:val="center"/>
              <w:rPr>
                <w:rFonts w:ascii="Times New Roman" w:hAnsi="Times New Roman" w:cs="Times New Roman"/>
                <w:sz w:val="28"/>
                <w:szCs w:val="28"/>
              </w:rPr>
            </w:pPr>
          </w:p>
        </w:tc>
        <w:tc>
          <w:tcPr>
            <w:tcW w:w="801" w:type="dxa"/>
            <w:gridSpan w:val="2"/>
            <w:vMerge/>
          </w:tcPr>
          <w:p w:rsidR="00C31D68" w:rsidRPr="00A9503D" w:rsidRDefault="00C31D68" w:rsidP="0073433C">
            <w:pPr>
              <w:jc w:val="center"/>
              <w:rPr>
                <w:rFonts w:ascii="Times New Roman" w:hAnsi="Times New Roman" w:cs="Times New Roman"/>
                <w:sz w:val="28"/>
                <w:szCs w:val="28"/>
              </w:rPr>
            </w:pPr>
          </w:p>
        </w:tc>
        <w:tc>
          <w:tcPr>
            <w:tcW w:w="964" w:type="dxa"/>
            <w:gridSpan w:val="2"/>
            <w:vMerge/>
            <w:tcBorders>
              <w:right w:val="single" w:sz="4" w:space="0" w:color="auto"/>
            </w:tcBorders>
          </w:tcPr>
          <w:p w:rsidR="00C31D68" w:rsidRPr="00A9503D" w:rsidRDefault="00C31D68" w:rsidP="0073433C">
            <w:pPr>
              <w:jc w:val="center"/>
              <w:rPr>
                <w:rFonts w:ascii="Times New Roman" w:hAnsi="Times New Roman" w:cs="Times New Roman"/>
                <w:sz w:val="28"/>
                <w:szCs w:val="28"/>
              </w:rPr>
            </w:pPr>
          </w:p>
        </w:tc>
        <w:tc>
          <w:tcPr>
            <w:tcW w:w="1739" w:type="dxa"/>
            <w:gridSpan w:val="3"/>
            <w:vMerge/>
            <w:tcBorders>
              <w:left w:val="single" w:sz="4" w:space="0" w:color="auto"/>
            </w:tcBorders>
          </w:tcPr>
          <w:p w:rsidR="00C31D68" w:rsidRPr="00A9503D" w:rsidRDefault="00C31D68" w:rsidP="0073433C">
            <w:pPr>
              <w:jc w:val="center"/>
              <w:rPr>
                <w:rFonts w:ascii="Times New Roman" w:hAnsi="Times New Roman" w:cs="Times New Roman"/>
                <w:sz w:val="28"/>
                <w:szCs w:val="28"/>
              </w:rPr>
            </w:pPr>
          </w:p>
        </w:tc>
      </w:tr>
    </w:tbl>
    <w:p w:rsidR="00C70CCA" w:rsidRPr="00A9503D" w:rsidRDefault="00C70CCA" w:rsidP="00C70CCA">
      <w:pPr>
        <w:rPr>
          <w:rFonts w:ascii="Times New Roman" w:hAnsi="Times New Roman" w:cs="Times New Roman"/>
          <w:sz w:val="28"/>
          <w:szCs w:val="28"/>
        </w:rPr>
      </w:pPr>
    </w:p>
    <w:p w:rsidR="00C31D68" w:rsidRPr="00A9503D" w:rsidRDefault="009538E3" w:rsidP="005B2BC5">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C31D68" w:rsidRPr="00A9503D">
        <w:rPr>
          <w:rFonts w:ascii="Times New Roman" w:eastAsia="Times New Roman" w:hAnsi="Times New Roman" w:cs="Times New Roman"/>
          <w:b/>
          <w:sz w:val="28"/>
          <w:szCs w:val="28"/>
          <w:lang w:val="en-US"/>
        </w:rPr>
        <w:t>V</w:t>
      </w:r>
      <w:r w:rsidR="00C31D68" w:rsidRPr="00A9503D">
        <w:rPr>
          <w:rFonts w:ascii="Times New Roman" w:eastAsia="Times New Roman" w:hAnsi="Times New Roman" w:cs="Times New Roman"/>
          <w:b/>
          <w:sz w:val="28"/>
          <w:szCs w:val="28"/>
        </w:rPr>
        <w:t>. Содержа</w:t>
      </w:r>
      <w:r>
        <w:rPr>
          <w:rFonts w:ascii="Times New Roman" w:eastAsia="Times New Roman" w:hAnsi="Times New Roman" w:cs="Times New Roman"/>
          <w:b/>
          <w:sz w:val="28"/>
          <w:szCs w:val="28"/>
        </w:rPr>
        <w:t>ние дополнительного образования</w:t>
      </w:r>
    </w:p>
    <w:p w:rsidR="00C31D68" w:rsidRPr="00A9503D" w:rsidRDefault="00C31D68" w:rsidP="00C31D68">
      <w:pPr>
        <w:pStyle w:val="aa"/>
        <w:jc w:val="both"/>
        <w:rPr>
          <w:rFonts w:ascii="Times New Roman" w:hAnsi="Times New Roman" w:cs="Times New Roman"/>
          <w:sz w:val="28"/>
          <w:szCs w:val="28"/>
        </w:rPr>
      </w:pPr>
      <w:r w:rsidRPr="00A9503D">
        <w:rPr>
          <w:rFonts w:ascii="Times New Roman" w:hAnsi="Times New Roman" w:cs="Times New Roman"/>
        </w:rPr>
        <w:tab/>
      </w:r>
      <w:r w:rsidRPr="00A9503D">
        <w:rPr>
          <w:rFonts w:ascii="Times New Roman" w:hAnsi="Times New Roman" w:cs="Times New Roman"/>
          <w:sz w:val="28"/>
          <w:szCs w:val="28"/>
        </w:rPr>
        <w:t xml:space="preserve">Развитие системы дополнительного образования детей невозможно без серьезного концептуального программно-методического обеспечения деятельности, как всего блока дополнительного образования детей, так и деятельности каждого творческого объединения. Цели и </w:t>
      </w:r>
      <w:proofErr w:type="gramStart"/>
      <w:r w:rsidRPr="00A9503D">
        <w:rPr>
          <w:rFonts w:ascii="Times New Roman" w:hAnsi="Times New Roman" w:cs="Times New Roman"/>
          <w:sz w:val="28"/>
          <w:szCs w:val="28"/>
        </w:rPr>
        <w:t>задачи</w:t>
      </w:r>
      <w:proofErr w:type="gramEnd"/>
      <w:r w:rsidRPr="00A9503D">
        <w:rPr>
          <w:rFonts w:ascii="Times New Roman" w:hAnsi="Times New Roman" w:cs="Times New Roman"/>
          <w:sz w:val="28"/>
          <w:szCs w:val="28"/>
        </w:rPr>
        <w:t xml:space="preserve"> последних должны отражать общую стратегию развития, основные принципы педагогической деятельности, главные содержательные линии работы. </w:t>
      </w:r>
    </w:p>
    <w:p w:rsidR="00C31D68" w:rsidRPr="00A9503D" w:rsidRDefault="00C31D68" w:rsidP="00C31D68">
      <w:pPr>
        <w:pStyle w:val="aa"/>
        <w:jc w:val="both"/>
        <w:rPr>
          <w:rFonts w:ascii="Times New Roman" w:hAnsi="Times New Roman" w:cs="Times New Roman"/>
          <w:sz w:val="28"/>
          <w:szCs w:val="28"/>
        </w:rPr>
      </w:pPr>
      <w:r w:rsidRPr="00A9503D">
        <w:rPr>
          <w:rFonts w:ascii="Times New Roman" w:hAnsi="Times New Roman" w:cs="Times New Roman"/>
          <w:sz w:val="28"/>
          <w:szCs w:val="28"/>
        </w:rPr>
        <w:t xml:space="preserve">        Развитие системы дополнительного образования детей в школе становится по-настоящему эффективным, если дополнительные образовательные программы соответствуют интересам и потребностям школьников, учитывают реальные возможности их удовлетворения, помогают ребенку сформировать собственную ценностную и действенную позицию, стимулируют его самообразование и саморазвитие.</w:t>
      </w:r>
    </w:p>
    <w:p w:rsidR="00C31D68" w:rsidRPr="00A9503D" w:rsidRDefault="00C31D68" w:rsidP="00C31D68">
      <w:pPr>
        <w:pStyle w:val="aa"/>
        <w:jc w:val="both"/>
        <w:rPr>
          <w:rFonts w:ascii="Times New Roman" w:hAnsi="Times New Roman" w:cs="Times New Roman"/>
          <w:sz w:val="28"/>
          <w:szCs w:val="28"/>
        </w:rPr>
      </w:pPr>
      <w:r w:rsidRPr="00A9503D">
        <w:rPr>
          <w:rFonts w:ascii="Times New Roman" w:hAnsi="Times New Roman" w:cs="Times New Roman"/>
          <w:sz w:val="28"/>
          <w:szCs w:val="28"/>
        </w:rPr>
        <w:tab/>
        <w:t>Разработка дополнительных образовательных программ нового поколения предполагает учет ряда принципов:</w:t>
      </w:r>
    </w:p>
    <w:p w:rsidR="00C31D68" w:rsidRPr="00A9503D" w:rsidRDefault="00C31D68" w:rsidP="00C31D68">
      <w:pPr>
        <w:pStyle w:val="aa"/>
        <w:jc w:val="both"/>
        <w:rPr>
          <w:rFonts w:ascii="Times New Roman" w:eastAsia="Times New Roman" w:hAnsi="Times New Roman" w:cs="Times New Roman"/>
          <w:sz w:val="28"/>
          <w:szCs w:val="28"/>
        </w:rPr>
      </w:pPr>
      <w:r w:rsidRPr="00A9503D">
        <w:rPr>
          <w:rFonts w:ascii="Times New Roman" w:eastAsia="Times New Roman" w:hAnsi="Times New Roman" w:cs="Times New Roman"/>
          <w:sz w:val="28"/>
          <w:szCs w:val="28"/>
        </w:rPr>
        <w:t xml:space="preserve">ориентация на широкое гуманитарное содержание, позволяющее гармонично сочетать национальные и общечеловеческие ценности; </w:t>
      </w:r>
    </w:p>
    <w:p w:rsidR="00C31D68" w:rsidRPr="00A9503D" w:rsidRDefault="00C31D68" w:rsidP="00C31D68">
      <w:pPr>
        <w:pStyle w:val="aa"/>
        <w:jc w:val="both"/>
        <w:rPr>
          <w:rFonts w:ascii="Times New Roman" w:eastAsia="Times New Roman" w:hAnsi="Times New Roman" w:cs="Times New Roman"/>
          <w:sz w:val="28"/>
          <w:szCs w:val="28"/>
        </w:rPr>
      </w:pPr>
      <w:r w:rsidRPr="00A9503D">
        <w:rPr>
          <w:rFonts w:ascii="Times New Roman" w:eastAsia="Times New Roman" w:hAnsi="Times New Roman" w:cs="Times New Roman"/>
          <w:sz w:val="28"/>
          <w:szCs w:val="28"/>
        </w:rPr>
        <w:t xml:space="preserve">формирование у школьников целостного и эмоционально-образного восприятия мира; </w:t>
      </w:r>
    </w:p>
    <w:p w:rsidR="00C31D68" w:rsidRPr="00A9503D" w:rsidRDefault="00C31D68" w:rsidP="00C31D68">
      <w:pPr>
        <w:pStyle w:val="aa"/>
        <w:jc w:val="both"/>
        <w:rPr>
          <w:rFonts w:ascii="Times New Roman" w:eastAsia="Times New Roman" w:hAnsi="Times New Roman" w:cs="Times New Roman"/>
          <w:sz w:val="28"/>
          <w:szCs w:val="28"/>
        </w:rPr>
      </w:pPr>
      <w:r w:rsidRPr="00A9503D">
        <w:rPr>
          <w:rFonts w:ascii="Times New Roman" w:eastAsia="Times New Roman" w:hAnsi="Times New Roman" w:cs="Times New Roman"/>
          <w:sz w:val="28"/>
          <w:szCs w:val="28"/>
        </w:rPr>
        <w:t xml:space="preserve">обращение к тем проблемам, темам, образовательным областям, которые являются личностно значимыми для детей того или иного возраста и которые  недостаточно представлены в основном образовании; </w:t>
      </w:r>
    </w:p>
    <w:p w:rsidR="00C31D68" w:rsidRPr="00A9503D" w:rsidRDefault="00C31D68" w:rsidP="00C31D68">
      <w:pPr>
        <w:pStyle w:val="aa"/>
        <w:jc w:val="both"/>
        <w:rPr>
          <w:rFonts w:ascii="Times New Roman" w:eastAsia="Times New Roman" w:hAnsi="Times New Roman" w:cs="Times New Roman"/>
          <w:sz w:val="28"/>
          <w:szCs w:val="28"/>
        </w:rPr>
      </w:pPr>
      <w:r w:rsidRPr="00A9503D">
        <w:rPr>
          <w:rFonts w:ascii="Times New Roman" w:eastAsia="Times New Roman" w:hAnsi="Times New Roman" w:cs="Times New Roman"/>
          <w:sz w:val="28"/>
          <w:szCs w:val="28"/>
        </w:rPr>
        <w:t xml:space="preserve">развитие познавательной, социальной, творческой активности ребенка, его нравственных качеств; </w:t>
      </w:r>
    </w:p>
    <w:p w:rsidR="00C31D68" w:rsidRPr="00A9503D" w:rsidRDefault="00C31D68" w:rsidP="00C31D68">
      <w:pPr>
        <w:pStyle w:val="aa"/>
        <w:jc w:val="both"/>
        <w:rPr>
          <w:rFonts w:ascii="Times New Roman" w:eastAsia="Times New Roman" w:hAnsi="Times New Roman" w:cs="Times New Roman"/>
          <w:sz w:val="28"/>
          <w:szCs w:val="28"/>
        </w:rPr>
      </w:pPr>
      <w:r w:rsidRPr="00A9503D">
        <w:rPr>
          <w:rFonts w:ascii="Times New Roman" w:eastAsia="Times New Roman" w:hAnsi="Times New Roman" w:cs="Times New Roman"/>
          <w:sz w:val="28"/>
          <w:szCs w:val="28"/>
        </w:rPr>
        <w:t xml:space="preserve">обязательная опора на содержание основного образования, использование его историко-культурологического компонента; </w:t>
      </w:r>
    </w:p>
    <w:p w:rsidR="00C31D68" w:rsidRPr="00A9503D" w:rsidRDefault="00C31D68" w:rsidP="00C31D68">
      <w:pPr>
        <w:pStyle w:val="aa"/>
        <w:jc w:val="both"/>
        <w:rPr>
          <w:rFonts w:ascii="Times New Roman" w:eastAsia="Times New Roman" w:hAnsi="Times New Roman" w:cs="Times New Roman"/>
          <w:sz w:val="28"/>
          <w:szCs w:val="28"/>
        </w:rPr>
      </w:pPr>
      <w:r w:rsidRPr="00A9503D">
        <w:rPr>
          <w:rFonts w:ascii="Times New Roman" w:eastAsia="Times New Roman" w:hAnsi="Times New Roman" w:cs="Times New Roman"/>
          <w:sz w:val="28"/>
          <w:szCs w:val="28"/>
        </w:rPr>
        <w:t xml:space="preserve">реализация единства образовательного процесса. </w:t>
      </w:r>
    </w:p>
    <w:p w:rsidR="00C31D68" w:rsidRPr="00A9503D" w:rsidRDefault="00C31D68" w:rsidP="00C31D68">
      <w:pPr>
        <w:pStyle w:val="aa"/>
        <w:jc w:val="both"/>
        <w:rPr>
          <w:rFonts w:ascii="Times New Roman" w:hAnsi="Times New Roman" w:cs="Times New Roman"/>
          <w:sz w:val="28"/>
          <w:szCs w:val="28"/>
        </w:rPr>
      </w:pPr>
      <w:r w:rsidRPr="00A9503D">
        <w:rPr>
          <w:rFonts w:ascii="Times New Roman" w:hAnsi="Times New Roman" w:cs="Times New Roman"/>
          <w:sz w:val="28"/>
          <w:szCs w:val="28"/>
        </w:rPr>
        <w:tab/>
        <w:t>Дополнительные образовательные программы нового поколения должны содержать разные уровни сложности и позволять педагогу найти оптимальный вариант работы с той или иной группой детей или с отдельным ребенком. Они также должны быть открытого типа, т.е. ориентированными на расширение, определенное изменение с учетом конкретных педагогических задач, отличаться содержательностью, вариативностью, гибкостью использования. На их основе можно выстраивать работу, которая будет отвечать социально-культурным особенностям того или иного региона, традициям и условиям конкретного общеобразовательного учреждения, возможностям и интересам различных групп учащихся, их родителей, педагогов.</w:t>
      </w:r>
    </w:p>
    <w:p w:rsidR="00E37630" w:rsidRPr="006533E2" w:rsidRDefault="00C31D68" w:rsidP="00E37630">
      <w:pPr>
        <w:spacing w:after="0" w:line="240" w:lineRule="auto"/>
        <w:rPr>
          <w:rFonts w:ascii="Times New Roman" w:eastAsia="Times New Roman" w:hAnsi="Times New Roman" w:cs="Times New Roman"/>
          <w:b/>
          <w:sz w:val="28"/>
          <w:szCs w:val="28"/>
        </w:rPr>
      </w:pPr>
      <w:r w:rsidRPr="00A9503D">
        <w:rPr>
          <w:rFonts w:ascii="Times New Roman" w:eastAsia="Times New Roman" w:hAnsi="Times New Roman" w:cs="Times New Roman"/>
          <w:sz w:val="28"/>
          <w:szCs w:val="28"/>
        </w:rPr>
        <w:tab/>
        <w:t xml:space="preserve"> Педагоги дополнительного образования будут работать по авторским программам, разработанным педагогами дополнительного образования различных учреждений дополнительного образования, соответствующим предъявляемым к программам требованиям, а также по программам, разработанным самими педагогами с учетом специфики нашей школы. Все программы будут рассмотрены  и допущены к работе на августовском педагогическом совете.</w:t>
      </w:r>
      <w:r w:rsidR="00155625">
        <w:rPr>
          <w:rFonts w:ascii="Times New Roman" w:eastAsia="Times New Roman" w:hAnsi="Times New Roman" w:cs="Times New Roman"/>
          <w:sz w:val="28"/>
          <w:szCs w:val="28"/>
        </w:rPr>
        <w:br/>
      </w:r>
      <w:r w:rsidR="00155625">
        <w:rPr>
          <w:rFonts w:ascii="Times New Roman" w:eastAsia="Times New Roman" w:hAnsi="Times New Roman" w:cs="Times New Roman"/>
          <w:sz w:val="28"/>
          <w:szCs w:val="28"/>
        </w:rPr>
        <w:br/>
      </w:r>
      <w:r w:rsidR="00E37630">
        <w:rPr>
          <w:rFonts w:ascii="Times New Roman" w:hAnsi="Times New Roman" w:cs="Times New Roman"/>
          <w:b/>
          <w:sz w:val="28"/>
          <w:szCs w:val="28"/>
        </w:rPr>
        <w:lastRenderedPageBreak/>
        <w:t xml:space="preserve">                             </w:t>
      </w:r>
      <w:r w:rsidR="00953948">
        <w:rPr>
          <w:rFonts w:ascii="Times New Roman" w:hAnsi="Times New Roman" w:cs="Times New Roman"/>
          <w:b/>
          <w:sz w:val="28"/>
          <w:szCs w:val="28"/>
        </w:rPr>
        <w:t xml:space="preserve">        </w:t>
      </w:r>
      <w:r w:rsidR="00E37630">
        <w:rPr>
          <w:rFonts w:ascii="Times New Roman" w:hAnsi="Times New Roman" w:cs="Times New Roman"/>
          <w:b/>
          <w:sz w:val="28"/>
          <w:szCs w:val="28"/>
        </w:rPr>
        <w:t xml:space="preserve"> </w:t>
      </w:r>
      <w:r w:rsidR="00305071">
        <w:rPr>
          <w:rFonts w:ascii="Times New Roman" w:hAnsi="Times New Roman" w:cs="Times New Roman"/>
          <w:b/>
          <w:sz w:val="28"/>
          <w:szCs w:val="28"/>
        </w:rPr>
        <w:t>Естественнонауч</w:t>
      </w:r>
      <w:r w:rsidR="007F7D71">
        <w:rPr>
          <w:rFonts w:ascii="Times New Roman" w:hAnsi="Times New Roman" w:cs="Times New Roman"/>
          <w:b/>
          <w:sz w:val="28"/>
          <w:szCs w:val="28"/>
        </w:rPr>
        <w:t>ная</w:t>
      </w:r>
      <w:r w:rsidR="00155625">
        <w:rPr>
          <w:rFonts w:ascii="Times New Roman" w:hAnsi="Times New Roman" w:cs="Times New Roman"/>
          <w:b/>
          <w:sz w:val="28"/>
          <w:szCs w:val="28"/>
        </w:rPr>
        <w:t xml:space="preserve"> направленность</w:t>
      </w:r>
      <w:r w:rsidR="00155625">
        <w:rPr>
          <w:rFonts w:ascii="Times New Roman" w:eastAsia="Times New Roman" w:hAnsi="Times New Roman" w:cs="Times New Roman"/>
          <w:sz w:val="28"/>
          <w:szCs w:val="28"/>
        </w:rPr>
        <w:br/>
      </w:r>
      <w:r w:rsidR="00E37630">
        <w:rPr>
          <w:rFonts w:ascii="Times New Roman" w:eastAsia="Times New Roman" w:hAnsi="Times New Roman" w:cs="Times New Roman"/>
          <w:b/>
          <w:sz w:val="28"/>
          <w:szCs w:val="28"/>
        </w:rPr>
        <w:t xml:space="preserve">                             </w:t>
      </w:r>
      <w:r w:rsidR="00953948">
        <w:rPr>
          <w:rFonts w:ascii="Times New Roman" w:eastAsia="Times New Roman" w:hAnsi="Times New Roman" w:cs="Times New Roman"/>
          <w:b/>
          <w:sz w:val="28"/>
          <w:szCs w:val="28"/>
        </w:rPr>
        <w:t xml:space="preserve">                  </w:t>
      </w:r>
      <w:r w:rsidR="00155625" w:rsidRPr="00155625">
        <w:rPr>
          <w:rFonts w:ascii="Times New Roman" w:eastAsia="Times New Roman" w:hAnsi="Times New Roman" w:cs="Times New Roman"/>
          <w:b/>
          <w:sz w:val="28"/>
          <w:szCs w:val="28"/>
        </w:rPr>
        <w:t>Кружо</w:t>
      </w:r>
      <w:r w:rsidR="009538E3">
        <w:rPr>
          <w:rFonts w:ascii="Times New Roman" w:eastAsia="Times New Roman" w:hAnsi="Times New Roman" w:cs="Times New Roman"/>
          <w:b/>
          <w:sz w:val="28"/>
          <w:szCs w:val="28"/>
        </w:rPr>
        <w:t>к</w:t>
      </w:r>
      <w:r w:rsidR="00305071">
        <w:rPr>
          <w:rFonts w:ascii="Times New Roman" w:eastAsia="Times New Roman" w:hAnsi="Times New Roman" w:cs="Times New Roman"/>
          <w:b/>
          <w:sz w:val="28"/>
          <w:szCs w:val="28"/>
        </w:rPr>
        <w:t xml:space="preserve"> «Мир науки и природы</w:t>
      </w:r>
      <w:r w:rsidR="00E37630">
        <w:rPr>
          <w:rFonts w:ascii="Times New Roman" w:eastAsia="Times New Roman" w:hAnsi="Times New Roman" w:cs="Times New Roman"/>
          <w:b/>
          <w:sz w:val="28"/>
          <w:szCs w:val="28"/>
        </w:rPr>
        <w:t>»</w:t>
      </w:r>
      <w:r w:rsidR="009538E3">
        <w:rPr>
          <w:rFonts w:ascii="Times New Roman" w:eastAsia="Times New Roman" w:hAnsi="Times New Roman" w:cs="Times New Roman"/>
          <w:b/>
          <w:sz w:val="28"/>
          <w:szCs w:val="28"/>
        </w:rPr>
        <w:t xml:space="preserve"> </w:t>
      </w:r>
    </w:p>
    <w:p w:rsidR="00112EFC" w:rsidRPr="0084080E" w:rsidRDefault="00703B1E" w:rsidP="00112EFC">
      <w:pPr>
        <w:spacing w:before="100" w:beforeAutospacing="1" w:after="100" w:afterAutospacing="1" w:line="240" w:lineRule="auto"/>
        <w:rPr>
          <w:rFonts w:ascii="Times New Roman" w:hAnsi="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r>
      <w:r w:rsidR="00112EFC" w:rsidRPr="0084080E">
        <w:rPr>
          <w:rFonts w:ascii="Times New Roman" w:hAnsi="Times New Roman"/>
          <w:b/>
          <w:bCs/>
          <w:sz w:val="28"/>
          <w:szCs w:val="28"/>
        </w:rPr>
        <w:t>Цель программы:</w:t>
      </w:r>
      <w:r w:rsidR="00112EFC" w:rsidRPr="0084080E">
        <w:rPr>
          <w:rFonts w:ascii="Times New Roman" w:hAnsi="Times New Roman"/>
          <w:sz w:val="28"/>
          <w:szCs w:val="28"/>
        </w:rPr>
        <w:t> </w:t>
      </w:r>
      <w:r w:rsidR="00112EFC">
        <w:rPr>
          <w:rFonts w:ascii="Times New Roman" w:hAnsi="Times New Roman"/>
          <w:sz w:val="28"/>
          <w:szCs w:val="28"/>
        </w:rPr>
        <w:br/>
      </w:r>
      <w:r w:rsidR="00112EFC">
        <w:rPr>
          <w:rFonts w:ascii="Times New Roman" w:hAnsi="Times New Roman"/>
          <w:color w:val="000000"/>
          <w:sz w:val="28"/>
          <w:szCs w:val="28"/>
        </w:rPr>
        <w:t xml:space="preserve">        Развить </w:t>
      </w:r>
      <w:r w:rsidR="00112EFC" w:rsidRPr="0084080E">
        <w:rPr>
          <w:rFonts w:ascii="Times New Roman" w:hAnsi="Times New Roman"/>
          <w:sz w:val="28"/>
          <w:szCs w:val="28"/>
        </w:rPr>
        <w:t> </w:t>
      </w:r>
      <w:r w:rsidR="00112EFC">
        <w:rPr>
          <w:rFonts w:ascii="Times New Roman" w:hAnsi="Times New Roman"/>
          <w:color w:val="000000"/>
          <w:sz w:val="28"/>
          <w:szCs w:val="28"/>
        </w:rPr>
        <w:t>познаватель</w:t>
      </w:r>
      <w:r w:rsidR="00112EFC">
        <w:rPr>
          <w:rFonts w:ascii="Times New Roman" w:hAnsi="Times New Roman"/>
          <w:color w:val="000000"/>
          <w:sz w:val="28"/>
          <w:szCs w:val="28"/>
        </w:rPr>
        <w:softHyphen/>
        <w:t>ные  интересы и интеллектуально – творческий потенциал</w:t>
      </w:r>
      <w:r w:rsidR="00112EFC" w:rsidRPr="0084080E">
        <w:rPr>
          <w:rFonts w:ascii="Times New Roman" w:hAnsi="Times New Roman"/>
          <w:color w:val="000000"/>
          <w:sz w:val="28"/>
          <w:szCs w:val="28"/>
        </w:rPr>
        <w:t xml:space="preserve"> младших школьников,</w:t>
      </w:r>
      <w:r w:rsidR="00112EFC">
        <w:rPr>
          <w:rFonts w:ascii="Times New Roman" w:hAnsi="Times New Roman"/>
          <w:sz w:val="28"/>
          <w:szCs w:val="28"/>
        </w:rPr>
        <w:t> формировать начальные естественнонаучные представления</w:t>
      </w:r>
      <w:r w:rsidR="00112EFC" w:rsidRPr="0084080E">
        <w:rPr>
          <w:rFonts w:ascii="Times New Roman" w:hAnsi="Times New Roman"/>
          <w:sz w:val="28"/>
          <w:szCs w:val="28"/>
        </w:rPr>
        <w:t xml:space="preserve"> и воспитание природоохранного сознания через опытно-экспериментальную деятельность.</w:t>
      </w:r>
      <w:r w:rsidR="00112EFC">
        <w:rPr>
          <w:rFonts w:ascii="Times New Roman" w:hAnsi="Times New Roman"/>
          <w:sz w:val="28"/>
          <w:szCs w:val="28"/>
        </w:rPr>
        <w:br/>
      </w:r>
      <w:r w:rsidR="00112EFC">
        <w:rPr>
          <w:rFonts w:ascii="Times New Roman" w:hAnsi="Times New Roman"/>
          <w:color w:val="000000"/>
          <w:sz w:val="28"/>
          <w:szCs w:val="28"/>
          <w:shd w:val="clear" w:color="auto" w:fill="FFFFFF"/>
        </w:rPr>
        <w:t xml:space="preserve">       Создать условия</w:t>
      </w:r>
      <w:r w:rsidR="00112EFC" w:rsidRPr="00960CA2">
        <w:rPr>
          <w:rFonts w:ascii="Times New Roman" w:hAnsi="Times New Roman"/>
          <w:color w:val="000000"/>
          <w:sz w:val="28"/>
          <w:szCs w:val="28"/>
          <w:shd w:val="clear" w:color="auto" w:fill="FFFFFF"/>
        </w:rPr>
        <w:t xml:space="preserve"> для формирования у школьников </w:t>
      </w:r>
      <w:proofErr w:type="spellStart"/>
      <w:r w:rsidR="00112EFC" w:rsidRPr="00960CA2">
        <w:rPr>
          <w:rFonts w:ascii="Times New Roman" w:hAnsi="Times New Roman"/>
          <w:color w:val="000000"/>
          <w:sz w:val="28"/>
          <w:szCs w:val="28"/>
          <w:shd w:val="clear" w:color="auto" w:fill="FFFFFF"/>
        </w:rPr>
        <w:t>поисково</w:t>
      </w:r>
      <w:proofErr w:type="spellEnd"/>
      <w:r w:rsidR="00112EFC" w:rsidRPr="00960CA2">
        <w:rPr>
          <w:rFonts w:ascii="Times New Roman" w:hAnsi="Times New Roman"/>
          <w:color w:val="000000"/>
          <w:sz w:val="28"/>
          <w:szCs w:val="28"/>
          <w:shd w:val="clear" w:color="auto" w:fill="FFFFFF"/>
        </w:rPr>
        <w:t xml:space="preserve"> - познавательной деятельности, которая бы позволила не только систематизировать и расширить имеющиеся у детей представления об окружающей действительности, но и дать возможность им через эксперимент взять на себя новые социальные роли: лаборанта, исследователя - «ученого».</w:t>
      </w:r>
      <w:r w:rsidR="00112EFC" w:rsidRPr="00960CA2">
        <w:rPr>
          <w:rFonts w:ascii="Times New Roman" w:hAnsi="Times New Roman"/>
          <w:b/>
          <w:bCs/>
          <w:color w:val="000000"/>
          <w:sz w:val="28"/>
          <w:szCs w:val="28"/>
          <w:shd w:val="clear" w:color="auto" w:fill="FFFFFF"/>
        </w:rPr>
        <w:t> </w:t>
      </w:r>
      <w:r w:rsidR="00112EFC" w:rsidRPr="00960CA2">
        <w:rPr>
          <w:rFonts w:ascii="Times New Roman" w:hAnsi="Times New Roman"/>
          <w:color w:val="000000"/>
          <w:sz w:val="28"/>
          <w:szCs w:val="28"/>
          <w:shd w:val="clear" w:color="auto" w:fill="FFFFFF"/>
        </w:rPr>
        <w:t> </w:t>
      </w:r>
    </w:p>
    <w:p w:rsidR="00112EFC" w:rsidRPr="0008052A" w:rsidRDefault="00112EFC" w:rsidP="00554AA4">
      <w:pPr>
        <w:spacing w:after="0" w:line="240" w:lineRule="auto"/>
        <w:rPr>
          <w:rFonts w:ascii="Times New Roman" w:hAnsi="Times New Roman"/>
          <w:color w:val="000000"/>
          <w:sz w:val="28"/>
          <w:szCs w:val="28"/>
        </w:rPr>
      </w:pPr>
      <w:r w:rsidRPr="0084080E">
        <w:rPr>
          <w:rFonts w:ascii="Times New Roman" w:hAnsi="Times New Roman"/>
          <w:b/>
          <w:bCs/>
          <w:sz w:val="28"/>
          <w:szCs w:val="28"/>
        </w:rPr>
        <w:t>Задачи программы</w:t>
      </w:r>
      <w:r>
        <w:rPr>
          <w:rFonts w:ascii="Times New Roman" w:hAnsi="Times New Roman"/>
          <w:b/>
          <w:bCs/>
          <w:sz w:val="28"/>
          <w:szCs w:val="28"/>
        </w:rPr>
        <w:br/>
      </w:r>
      <w:r w:rsidRPr="0008052A">
        <w:rPr>
          <w:rFonts w:ascii="Times New Roman" w:hAnsi="Times New Roman"/>
          <w:b/>
          <w:bCs/>
          <w:sz w:val="28"/>
          <w:szCs w:val="28"/>
        </w:rPr>
        <w:t>обучающие:</w:t>
      </w:r>
      <w:r w:rsidRPr="0008052A">
        <w:rPr>
          <w:rFonts w:ascii="Times New Roman" w:hAnsi="Times New Roman"/>
          <w:b/>
          <w:bCs/>
          <w:sz w:val="28"/>
          <w:szCs w:val="28"/>
        </w:rPr>
        <w:br/>
      </w:r>
      <w:r w:rsidRPr="0008052A">
        <w:rPr>
          <w:rFonts w:ascii="Times New Roman" w:hAnsi="Times New Roman"/>
          <w:bCs/>
          <w:sz w:val="28"/>
          <w:szCs w:val="28"/>
        </w:rPr>
        <w:t xml:space="preserve">- </w:t>
      </w:r>
      <w:r>
        <w:rPr>
          <w:rFonts w:ascii="Times New Roman" w:hAnsi="Times New Roman"/>
          <w:color w:val="000000"/>
          <w:sz w:val="28"/>
          <w:szCs w:val="28"/>
        </w:rPr>
        <w:t>у</w:t>
      </w:r>
      <w:r w:rsidRPr="0008052A">
        <w:rPr>
          <w:rFonts w:ascii="Times New Roman" w:hAnsi="Times New Roman"/>
          <w:color w:val="000000"/>
          <w:sz w:val="28"/>
          <w:szCs w:val="28"/>
        </w:rPr>
        <w:t>чить наблюдать за явлениям</w:t>
      </w:r>
      <w:r>
        <w:rPr>
          <w:rFonts w:ascii="Times New Roman" w:hAnsi="Times New Roman"/>
          <w:color w:val="000000"/>
          <w:sz w:val="28"/>
          <w:szCs w:val="28"/>
        </w:rPr>
        <w:t>и в жизни животных</w:t>
      </w:r>
      <w:r w:rsidRPr="0008052A">
        <w:rPr>
          <w:rFonts w:ascii="Times New Roman" w:hAnsi="Times New Roman"/>
          <w:color w:val="000000"/>
          <w:sz w:val="28"/>
          <w:szCs w:val="28"/>
        </w:rPr>
        <w:t>, самостоятельно ставить цель, находить пути решения и делать выводы;</w:t>
      </w:r>
      <w:r>
        <w:rPr>
          <w:rFonts w:ascii="Times New Roman" w:hAnsi="Times New Roman"/>
          <w:color w:val="000000"/>
          <w:sz w:val="28"/>
          <w:szCs w:val="28"/>
        </w:rPr>
        <w:br/>
        <w:t xml:space="preserve">- </w:t>
      </w:r>
      <w:r>
        <w:rPr>
          <w:rFonts w:ascii="Times New Roman" w:hAnsi="Times New Roman"/>
          <w:bCs/>
          <w:sz w:val="28"/>
          <w:szCs w:val="28"/>
        </w:rPr>
        <w:t>формировать  у учащихся научное</w:t>
      </w:r>
      <w:r w:rsidRPr="0008052A">
        <w:rPr>
          <w:rFonts w:ascii="Times New Roman" w:hAnsi="Times New Roman"/>
          <w:bCs/>
          <w:sz w:val="28"/>
          <w:szCs w:val="28"/>
        </w:rPr>
        <w:t xml:space="preserve"> мировоззре</w:t>
      </w:r>
      <w:r>
        <w:rPr>
          <w:rFonts w:ascii="Times New Roman" w:hAnsi="Times New Roman"/>
          <w:bCs/>
          <w:sz w:val="28"/>
          <w:szCs w:val="28"/>
        </w:rPr>
        <w:t>ние, целостное представление</w:t>
      </w:r>
      <w:r w:rsidRPr="0008052A">
        <w:rPr>
          <w:rFonts w:ascii="Times New Roman" w:hAnsi="Times New Roman"/>
          <w:bCs/>
          <w:sz w:val="28"/>
          <w:szCs w:val="28"/>
        </w:rPr>
        <w:t xml:space="preserve"> о природе и о всеобщей связи явлений природы;</w:t>
      </w:r>
      <w:r w:rsidRPr="0008052A">
        <w:rPr>
          <w:rFonts w:ascii="Times New Roman" w:hAnsi="Times New Roman"/>
          <w:bCs/>
          <w:sz w:val="28"/>
          <w:szCs w:val="28"/>
        </w:rPr>
        <w:br/>
      </w:r>
      <w:r>
        <w:rPr>
          <w:rFonts w:ascii="Times New Roman" w:hAnsi="Times New Roman"/>
          <w:bCs/>
          <w:sz w:val="28"/>
          <w:szCs w:val="28"/>
        </w:rPr>
        <w:t>- способствовать овладению</w:t>
      </w:r>
      <w:r w:rsidRPr="0008052A">
        <w:rPr>
          <w:rFonts w:ascii="Times New Roman" w:hAnsi="Times New Roman"/>
          <w:bCs/>
          <w:sz w:val="28"/>
          <w:szCs w:val="28"/>
        </w:rPr>
        <w:t xml:space="preserve"> простейшими практическими умениями и н</w:t>
      </w:r>
      <w:r>
        <w:rPr>
          <w:rFonts w:ascii="Times New Roman" w:hAnsi="Times New Roman"/>
          <w:bCs/>
          <w:sz w:val="28"/>
          <w:szCs w:val="28"/>
        </w:rPr>
        <w:t xml:space="preserve">авыками в области </w:t>
      </w:r>
      <w:r w:rsidRPr="0008052A">
        <w:rPr>
          <w:rFonts w:ascii="Times New Roman" w:hAnsi="Times New Roman"/>
          <w:bCs/>
          <w:sz w:val="28"/>
          <w:szCs w:val="28"/>
        </w:rPr>
        <w:t xml:space="preserve"> химии и биологии</w:t>
      </w:r>
      <w:proofErr w:type="gramStart"/>
      <w:r w:rsidRPr="0008052A">
        <w:rPr>
          <w:rFonts w:ascii="Times New Roman" w:hAnsi="Times New Roman"/>
          <w:bCs/>
          <w:sz w:val="28"/>
          <w:szCs w:val="28"/>
        </w:rPr>
        <w:t>.</w:t>
      </w:r>
      <w:proofErr w:type="gramEnd"/>
      <w:r w:rsidRPr="0008052A">
        <w:rPr>
          <w:rFonts w:ascii="Times New Roman" w:hAnsi="Times New Roman"/>
          <w:bCs/>
          <w:sz w:val="28"/>
          <w:szCs w:val="28"/>
        </w:rPr>
        <w:br/>
      </w:r>
      <w:proofErr w:type="gramStart"/>
      <w:r w:rsidRPr="0008052A">
        <w:rPr>
          <w:rFonts w:ascii="Times New Roman" w:hAnsi="Times New Roman"/>
          <w:b/>
          <w:bCs/>
          <w:sz w:val="28"/>
          <w:szCs w:val="28"/>
        </w:rPr>
        <w:t>р</w:t>
      </w:r>
      <w:proofErr w:type="gramEnd"/>
      <w:r w:rsidRPr="0008052A">
        <w:rPr>
          <w:rFonts w:ascii="Times New Roman" w:hAnsi="Times New Roman"/>
          <w:b/>
          <w:bCs/>
          <w:sz w:val="28"/>
          <w:szCs w:val="28"/>
        </w:rPr>
        <w:t>азвивающие:</w:t>
      </w:r>
      <w:r w:rsidRPr="0008052A">
        <w:rPr>
          <w:rFonts w:ascii="Times New Roman" w:hAnsi="Times New Roman"/>
          <w:b/>
          <w:bCs/>
          <w:sz w:val="28"/>
          <w:szCs w:val="28"/>
        </w:rPr>
        <w:br/>
      </w:r>
      <w:r>
        <w:rPr>
          <w:rFonts w:ascii="Times New Roman" w:hAnsi="Times New Roman"/>
          <w:color w:val="000000"/>
          <w:sz w:val="28"/>
          <w:szCs w:val="28"/>
        </w:rPr>
        <w:t xml:space="preserve">- развивать  умения думать, исследовать, </w:t>
      </w:r>
      <w:r w:rsidRPr="0008052A">
        <w:rPr>
          <w:rFonts w:ascii="Times New Roman" w:hAnsi="Times New Roman"/>
          <w:color w:val="000000"/>
          <w:sz w:val="28"/>
          <w:szCs w:val="28"/>
        </w:rPr>
        <w:t xml:space="preserve"> общаться, </w:t>
      </w:r>
      <w:r>
        <w:rPr>
          <w:rFonts w:ascii="Times New Roman" w:hAnsi="Times New Roman"/>
          <w:color w:val="000000"/>
          <w:sz w:val="28"/>
          <w:szCs w:val="28"/>
        </w:rPr>
        <w:t xml:space="preserve"> взаимодействовать;</w:t>
      </w:r>
      <w:r w:rsidRPr="0008052A">
        <w:rPr>
          <w:rFonts w:ascii="Times New Roman" w:hAnsi="Times New Roman"/>
          <w:b/>
          <w:bCs/>
          <w:sz w:val="28"/>
          <w:szCs w:val="28"/>
        </w:rPr>
        <w:br/>
      </w:r>
      <w:r w:rsidRPr="0008052A">
        <w:rPr>
          <w:rFonts w:ascii="Times New Roman" w:hAnsi="Times New Roman"/>
          <w:bCs/>
          <w:sz w:val="28"/>
          <w:szCs w:val="28"/>
        </w:rPr>
        <w:t xml:space="preserve">- удовлетворять  индивидуальные запросы учащихся; </w:t>
      </w:r>
      <w:r w:rsidRPr="0008052A">
        <w:rPr>
          <w:rFonts w:ascii="Times New Roman" w:hAnsi="Times New Roman"/>
          <w:bCs/>
          <w:sz w:val="28"/>
          <w:szCs w:val="28"/>
        </w:rPr>
        <w:br/>
        <w:t>- определять  наклонности  и развивать  их творческие способности</w:t>
      </w:r>
      <w:proofErr w:type="gramStart"/>
      <w:r w:rsidRPr="0008052A">
        <w:rPr>
          <w:rFonts w:ascii="Times New Roman" w:hAnsi="Times New Roman"/>
          <w:bCs/>
          <w:sz w:val="28"/>
          <w:szCs w:val="28"/>
        </w:rPr>
        <w:t>.</w:t>
      </w:r>
      <w:proofErr w:type="gramEnd"/>
      <w:r w:rsidRPr="0008052A">
        <w:rPr>
          <w:rFonts w:ascii="Times New Roman" w:hAnsi="Times New Roman"/>
          <w:bCs/>
          <w:sz w:val="28"/>
          <w:szCs w:val="28"/>
        </w:rPr>
        <w:br/>
      </w:r>
      <w:proofErr w:type="gramStart"/>
      <w:r w:rsidRPr="0008052A">
        <w:rPr>
          <w:rFonts w:ascii="Times New Roman" w:hAnsi="Times New Roman"/>
          <w:b/>
          <w:bCs/>
          <w:sz w:val="28"/>
          <w:szCs w:val="28"/>
        </w:rPr>
        <w:t>в</w:t>
      </w:r>
      <w:proofErr w:type="gramEnd"/>
      <w:r w:rsidRPr="0008052A">
        <w:rPr>
          <w:rFonts w:ascii="Times New Roman" w:hAnsi="Times New Roman"/>
          <w:b/>
          <w:bCs/>
          <w:sz w:val="28"/>
          <w:szCs w:val="28"/>
        </w:rPr>
        <w:t>оспитательные:</w:t>
      </w:r>
      <w:r w:rsidRPr="0008052A">
        <w:rPr>
          <w:rFonts w:ascii="Times New Roman" w:hAnsi="Times New Roman"/>
          <w:bCs/>
          <w:sz w:val="28"/>
          <w:szCs w:val="28"/>
        </w:rPr>
        <w:br/>
        <w:t>- воспитать  ответственность и бережное  отношение к природе;</w:t>
      </w:r>
      <w:r w:rsidRPr="0008052A">
        <w:rPr>
          <w:rFonts w:ascii="Times New Roman" w:hAnsi="Times New Roman"/>
          <w:bCs/>
          <w:sz w:val="28"/>
          <w:szCs w:val="28"/>
        </w:rPr>
        <w:br/>
        <w:t>- прививать интерес к изучению явлений природы.</w:t>
      </w:r>
      <w:r w:rsidRPr="0008052A">
        <w:rPr>
          <w:rFonts w:ascii="Times New Roman" w:hAnsi="Times New Roman"/>
          <w:bCs/>
          <w:sz w:val="28"/>
          <w:szCs w:val="28"/>
        </w:rPr>
        <w:br/>
      </w:r>
    </w:p>
    <w:p w:rsidR="00B96AEA" w:rsidRPr="006533E2" w:rsidRDefault="00155625" w:rsidP="00554AA4">
      <w:pPr>
        <w:spacing w:after="0" w:line="240" w:lineRule="auto"/>
        <w:rPr>
          <w:rFonts w:ascii="Times New Roman" w:eastAsia="Times New Roman" w:hAnsi="Times New Roman" w:cs="Times New Roman"/>
          <w:b/>
          <w:sz w:val="28"/>
          <w:szCs w:val="28"/>
        </w:rPr>
      </w:pPr>
      <w:r w:rsidRPr="00E37630">
        <w:rPr>
          <w:rFonts w:ascii="Times New Roman" w:eastAsia="Times New Roman" w:hAnsi="Times New Roman" w:cs="Times New Roman"/>
          <w:sz w:val="28"/>
          <w:szCs w:val="28"/>
        </w:rPr>
        <w:t>Срок реализации программы – 1 год.</w:t>
      </w:r>
      <w:r w:rsidR="002924A3">
        <w:rPr>
          <w:rFonts w:ascii="Times New Roman" w:eastAsia="Times New Roman" w:hAnsi="Times New Roman" w:cs="Times New Roman"/>
          <w:sz w:val="28"/>
          <w:szCs w:val="28"/>
        </w:rPr>
        <w:br/>
      </w:r>
      <w:r w:rsidR="00B96AEA">
        <w:rPr>
          <w:rFonts w:ascii="Times New Roman" w:hAnsi="Times New Roman" w:cs="Times New Roman"/>
          <w:b/>
          <w:sz w:val="28"/>
          <w:szCs w:val="28"/>
        </w:rPr>
        <w:t xml:space="preserve">                                      </w:t>
      </w:r>
      <w:r w:rsidR="00953948">
        <w:rPr>
          <w:rFonts w:ascii="Times New Roman" w:hAnsi="Times New Roman" w:cs="Times New Roman"/>
          <w:b/>
          <w:sz w:val="28"/>
          <w:szCs w:val="28"/>
        </w:rPr>
        <w:t xml:space="preserve">    </w:t>
      </w:r>
      <w:r w:rsidR="00112EFC">
        <w:rPr>
          <w:rFonts w:ascii="Times New Roman" w:hAnsi="Times New Roman" w:cs="Times New Roman"/>
          <w:b/>
          <w:sz w:val="28"/>
          <w:szCs w:val="28"/>
        </w:rPr>
        <w:t>Естественнонауч</w:t>
      </w:r>
      <w:r w:rsidR="00B96AEA">
        <w:rPr>
          <w:rFonts w:ascii="Times New Roman" w:hAnsi="Times New Roman" w:cs="Times New Roman"/>
          <w:b/>
          <w:sz w:val="28"/>
          <w:szCs w:val="28"/>
        </w:rPr>
        <w:t>ная направленность</w:t>
      </w:r>
      <w:r w:rsidR="00B96AEA">
        <w:rPr>
          <w:rFonts w:ascii="Times New Roman" w:eastAsia="Times New Roman" w:hAnsi="Times New Roman" w:cs="Times New Roman"/>
          <w:sz w:val="28"/>
          <w:szCs w:val="28"/>
        </w:rPr>
        <w:br/>
      </w:r>
      <w:r w:rsidR="00B96AEA">
        <w:rPr>
          <w:rFonts w:ascii="Times New Roman" w:eastAsia="Times New Roman" w:hAnsi="Times New Roman" w:cs="Times New Roman"/>
          <w:b/>
          <w:sz w:val="28"/>
          <w:szCs w:val="28"/>
        </w:rPr>
        <w:t xml:space="preserve">                                         </w:t>
      </w:r>
      <w:r w:rsidR="00B96AEA" w:rsidRPr="00155625">
        <w:rPr>
          <w:rFonts w:ascii="Times New Roman" w:eastAsia="Times New Roman" w:hAnsi="Times New Roman" w:cs="Times New Roman"/>
          <w:b/>
          <w:sz w:val="28"/>
          <w:szCs w:val="28"/>
        </w:rPr>
        <w:t>Кружо</w:t>
      </w:r>
      <w:r w:rsidR="00112EFC">
        <w:rPr>
          <w:rFonts w:ascii="Times New Roman" w:eastAsia="Times New Roman" w:hAnsi="Times New Roman" w:cs="Times New Roman"/>
          <w:b/>
          <w:sz w:val="28"/>
          <w:szCs w:val="28"/>
        </w:rPr>
        <w:t>к «Лаборатория юного эколога</w:t>
      </w:r>
      <w:r w:rsidR="00B96AEA">
        <w:rPr>
          <w:rFonts w:ascii="Times New Roman" w:eastAsia="Times New Roman" w:hAnsi="Times New Roman" w:cs="Times New Roman"/>
          <w:b/>
          <w:sz w:val="28"/>
          <w:szCs w:val="28"/>
        </w:rPr>
        <w:t xml:space="preserve">» </w:t>
      </w:r>
    </w:p>
    <w:p w:rsidR="00112EFC" w:rsidRPr="009422E0" w:rsidRDefault="00112EFC" w:rsidP="00112EFC">
      <w:pPr>
        <w:spacing w:after="240" w:line="240" w:lineRule="auto"/>
        <w:jc w:val="both"/>
        <w:rPr>
          <w:rFonts w:ascii="Times New Roman" w:eastAsia="Times New Roman" w:hAnsi="Times New Roman" w:cs="Times New Roman"/>
          <w:sz w:val="28"/>
          <w:szCs w:val="28"/>
        </w:rPr>
      </w:pPr>
      <w:r w:rsidRPr="009422E0">
        <w:rPr>
          <w:rFonts w:ascii="Times New Roman" w:eastAsia="Times New Roman" w:hAnsi="Times New Roman" w:cs="Times New Roman"/>
          <w:b/>
          <w:bCs/>
          <w:sz w:val="28"/>
          <w:szCs w:val="28"/>
        </w:rPr>
        <w:t>Цель</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данной программы</w:t>
      </w:r>
      <w:r w:rsidRPr="009422E0">
        <w:rPr>
          <w:rFonts w:ascii="Times New Roman" w:eastAsia="Times New Roman" w:hAnsi="Times New Roman" w:cs="Times New Roman"/>
          <w:sz w:val="28"/>
          <w:szCs w:val="28"/>
        </w:rPr>
        <w:t>: организация и проведение исследовательской деятельности для формирования экологической культуры подрастающего поколения, как основы ответственно</w:t>
      </w:r>
      <w:r>
        <w:rPr>
          <w:rFonts w:ascii="Times New Roman" w:eastAsia="Times New Roman" w:hAnsi="Times New Roman" w:cs="Times New Roman"/>
          <w:sz w:val="28"/>
          <w:szCs w:val="28"/>
        </w:rPr>
        <w:t xml:space="preserve">го отношения к окружающему миру      </w:t>
      </w:r>
      <w:r w:rsidRPr="007638E1">
        <w:rPr>
          <w:rFonts w:ascii="Times New Roman" w:eastAsia="Times New Roman" w:hAnsi="Times New Roman" w:cs="Times New Roman"/>
          <w:b/>
          <w:sz w:val="28"/>
          <w:szCs w:val="28"/>
        </w:rPr>
        <w:t xml:space="preserve">9. </w:t>
      </w:r>
      <w:r w:rsidRPr="007638E1">
        <w:rPr>
          <w:rFonts w:ascii="Times New Roman" w:eastAsia="Times New Roman" w:hAnsi="Times New Roman" w:cs="Times New Roman"/>
          <w:b/>
          <w:bCs/>
          <w:sz w:val="28"/>
          <w:szCs w:val="28"/>
        </w:rPr>
        <w:t>Задачи</w:t>
      </w:r>
      <w:r w:rsidRPr="009422E0">
        <w:rPr>
          <w:rFonts w:ascii="Times New Roman" w:eastAsia="Times New Roman" w:hAnsi="Times New Roman" w:cs="Times New Roman"/>
          <w:b/>
          <w:bCs/>
          <w:sz w:val="28"/>
          <w:szCs w:val="28"/>
        </w:rPr>
        <w:t>:</w:t>
      </w:r>
    </w:p>
    <w:p w:rsidR="00112EFC" w:rsidRPr="009422E0" w:rsidRDefault="00112EFC" w:rsidP="00112EFC">
      <w:pPr>
        <w:spacing w:after="240" w:line="240" w:lineRule="auto"/>
        <w:jc w:val="both"/>
        <w:rPr>
          <w:rFonts w:ascii="Times New Roman" w:eastAsia="Times New Roman" w:hAnsi="Times New Roman" w:cs="Times New Roman"/>
          <w:sz w:val="28"/>
          <w:szCs w:val="28"/>
        </w:rPr>
      </w:pPr>
      <w:r w:rsidRPr="009422E0">
        <w:rPr>
          <w:rFonts w:ascii="Times New Roman" w:eastAsia="Times New Roman" w:hAnsi="Times New Roman" w:cs="Times New Roman"/>
          <w:sz w:val="28"/>
          <w:szCs w:val="28"/>
        </w:rPr>
        <w:t>Обучающие:</w:t>
      </w:r>
    </w:p>
    <w:p w:rsidR="00112EFC" w:rsidRPr="009422E0" w:rsidRDefault="00112EFC" w:rsidP="00112EFC">
      <w:pPr>
        <w:spacing w:after="240" w:line="240" w:lineRule="auto"/>
        <w:jc w:val="both"/>
        <w:rPr>
          <w:rFonts w:ascii="Times New Roman" w:eastAsia="Times New Roman" w:hAnsi="Times New Roman" w:cs="Times New Roman"/>
          <w:sz w:val="28"/>
          <w:szCs w:val="28"/>
        </w:rPr>
      </w:pPr>
      <w:r w:rsidRPr="009422E0">
        <w:rPr>
          <w:rFonts w:ascii="Times New Roman" w:eastAsia="Times New Roman" w:hAnsi="Times New Roman" w:cs="Times New Roman"/>
          <w:sz w:val="28"/>
          <w:szCs w:val="28"/>
        </w:rPr>
        <w:t>формировать систему эколого-биологических знаний об окружающем мире, овладения методами практической работы экологической направленности и методами самостоятельного поиска, систематизации, обобщения научной информации.</w:t>
      </w:r>
    </w:p>
    <w:p w:rsidR="00112EFC" w:rsidRPr="009422E0" w:rsidRDefault="00112EFC" w:rsidP="00112EFC">
      <w:pPr>
        <w:spacing w:after="240" w:line="240" w:lineRule="auto"/>
        <w:jc w:val="both"/>
        <w:rPr>
          <w:rFonts w:ascii="Times New Roman" w:eastAsia="Times New Roman" w:hAnsi="Times New Roman" w:cs="Times New Roman"/>
          <w:sz w:val="28"/>
          <w:szCs w:val="28"/>
        </w:rPr>
      </w:pPr>
      <w:r w:rsidRPr="009422E0">
        <w:rPr>
          <w:rFonts w:ascii="Times New Roman" w:eastAsia="Times New Roman" w:hAnsi="Times New Roman" w:cs="Times New Roman"/>
          <w:sz w:val="28"/>
          <w:szCs w:val="28"/>
        </w:rPr>
        <w:t>Развивающие:</w:t>
      </w:r>
    </w:p>
    <w:p w:rsidR="00112EFC" w:rsidRPr="009422E0" w:rsidRDefault="00112EFC" w:rsidP="00112EFC">
      <w:pPr>
        <w:spacing w:after="240" w:line="240" w:lineRule="auto"/>
        <w:jc w:val="both"/>
        <w:rPr>
          <w:rFonts w:ascii="Times New Roman" w:eastAsia="Times New Roman" w:hAnsi="Times New Roman" w:cs="Times New Roman"/>
          <w:sz w:val="28"/>
          <w:szCs w:val="28"/>
        </w:rPr>
      </w:pPr>
      <w:r w:rsidRPr="009422E0">
        <w:rPr>
          <w:rFonts w:ascii="Times New Roman" w:eastAsia="Times New Roman" w:hAnsi="Times New Roman" w:cs="Times New Roman"/>
          <w:sz w:val="28"/>
          <w:szCs w:val="28"/>
        </w:rPr>
        <w:t>развивать у детей навыки общения с живой природой, исследовательской деятельности посредством фенологических наблюдений в природе, учебно-исследовательской деятельности и практической работы.</w:t>
      </w:r>
    </w:p>
    <w:p w:rsidR="00112EFC" w:rsidRPr="009422E0" w:rsidRDefault="00112EFC" w:rsidP="00112EFC">
      <w:pPr>
        <w:spacing w:after="240" w:line="240" w:lineRule="auto"/>
        <w:jc w:val="both"/>
        <w:rPr>
          <w:rFonts w:ascii="Times New Roman" w:eastAsia="Times New Roman" w:hAnsi="Times New Roman" w:cs="Times New Roman"/>
          <w:sz w:val="28"/>
          <w:szCs w:val="28"/>
        </w:rPr>
      </w:pPr>
      <w:r w:rsidRPr="009422E0">
        <w:rPr>
          <w:rFonts w:ascii="Times New Roman" w:eastAsia="Times New Roman" w:hAnsi="Times New Roman" w:cs="Times New Roman"/>
          <w:sz w:val="28"/>
          <w:szCs w:val="28"/>
        </w:rPr>
        <w:lastRenderedPageBreak/>
        <w:t>Воспитательные:</w:t>
      </w:r>
    </w:p>
    <w:p w:rsidR="007D006A" w:rsidRPr="00CB40CC" w:rsidRDefault="00112EFC" w:rsidP="00112EFC">
      <w:pPr>
        <w:spacing w:after="240" w:line="240" w:lineRule="auto"/>
        <w:jc w:val="both"/>
        <w:rPr>
          <w:rFonts w:ascii="Times New Roman" w:eastAsia="Times New Roman" w:hAnsi="Times New Roman" w:cs="Times New Roman"/>
          <w:sz w:val="28"/>
          <w:szCs w:val="28"/>
        </w:rPr>
      </w:pPr>
      <w:r w:rsidRPr="009422E0">
        <w:rPr>
          <w:rFonts w:ascii="Times New Roman" w:eastAsia="Times New Roman" w:hAnsi="Times New Roman" w:cs="Times New Roman"/>
          <w:sz w:val="28"/>
          <w:szCs w:val="28"/>
        </w:rPr>
        <w:t xml:space="preserve">воспитывать у детей любовь и бережное отношение к природе и всему окружающему миру через экологические игры, викторины, экскурсии, просмотры фильмов о природе, а также мотивацию к трудолюбию, активности, </w:t>
      </w:r>
    </w:p>
    <w:p w:rsidR="007D006A" w:rsidRDefault="007D006A" w:rsidP="007D006A">
      <w:pPr>
        <w:spacing w:before="100" w:beforeAutospacing="1" w:after="100" w:afterAutospacing="1" w:line="240" w:lineRule="auto"/>
        <w:ind w:left="720"/>
        <w:rPr>
          <w:rFonts w:ascii="Times New Roman" w:eastAsia="Times New Roman" w:hAnsi="Times New Roman" w:cs="Times New Roman"/>
          <w:sz w:val="28"/>
          <w:szCs w:val="28"/>
        </w:rPr>
      </w:pPr>
      <w:r w:rsidRPr="00E37630">
        <w:rPr>
          <w:rFonts w:ascii="Times New Roman" w:eastAsia="Times New Roman" w:hAnsi="Times New Roman" w:cs="Times New Roman"/>
          <w:sz w:val="28"/>
          <w:szCs w:val="28"/>
        </w:rPr>
        <w:t>Срок реализации программы – 1 год.</w:t>
      </w:r>
    </w:p>
    <w:p w:rsidR="007D006A" w:rsidRDefault="007D006A" w:rsidP="007D006A">
      <w:pPr>
        <w:pStyle w:val="a8"/>
        <w:ind w:right="184" w:firstLine="767"/>
        <w:jc w:val="both"/>
      </w:pPr>
    </w:p>
    <w:p w:rsidR="007D006A" w:rsidRDefault="007D006A" w:rsidP="007D006A">
      <w:pPr>
        <w:jc w:val="both"/>
        <w:sectPr w:rsidR="007D006A" w:rsidSect="00E56B21">
          <w:pgSz w:w="11910" w:h="16840"/>
          <w:pgMar w:top="567" w:right="660" w:bottom="280" w:left="1520" w:header="720" w:footer="720" w:gutter="0"/>
          <w:cols w:space="720"/>
        </w:sectPr>
      </w:pPr>
    </w:p>
    <w:p w:rsidR="007D006A" w:rsidRDefault="007D006A" w:rsidP="007D006A">
      <w:pPr>
        <w:pStyle w:val="a8"/>
        <w:spacing w:before="7"/>
        <w:rPr>
          <w:sz w:val="27"/>
        </w:rPr>
      </w:pPr>
    </w:p>
    <w:p w:rsidR="002F0EF8" w:rsidRPr="00B74EE2" w:rsidRDefault="00A32818" w:rsidP="003A50E2">
      <w:pPr>
        <w:spacing w:before="100" w:beforeAutospacing="1" w:after="100" w:afterAutospacing="1" w:line="240" w:lineRule="auto"/>
        <w:ind w:left="720"/>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lang w:val="en-US"/>
        </w:rPr>
        <w:t>VI</w:t>
      </w:r>
      <w:r>
        <w:rPr>
          <w:rFonts w:ascii="Times New Roman" w:hAnsi="Times New Roman" w:cs="Times New Roman"/>
          <w:b/>
          <w:sz w:val="28"/>
          <w:szCs w:val="28"/>
        </w:rPr>
        <w:t xml:space="preserve">. </w:t>
      </w:r>
      <w:r w:rsidR="00C31D68" w:rsidRPr="00A9503D">
        <w:rPr>
          <w:rFonts w:ascii="Times New Roman" w:hAnsi="Times New Roman" w:cs="Times New Roman"/>
          <w:b/>
          <w:sz w:val="28"/>
          <w:szCs w:val="28"/>
        </w:rPr>
        <w:t xml:space="preserve">ПРОГРАММЫ УЧЕБНЫХ ПРЕДМЕТОВ, КУРСОВ, </w:t>
      </w:r>
      <w:r w:rsidR="00953948">
        <w:rPr>
          <w:rFonts w:ascii="Times New Roman" w:hAnsi="Times New Roman" w:cs="Times New Roman"/>
          <w:b/>
          <w:sz w:val="28"/>
          <w:szCs w:val="28"/>
        </w:rPr>
        <w:t xml:space="preserve">           </w:t>
      </w:r>
      <w:r w:rsidR="00C31D68" w:rsidRPr="00A9503D">
        <w:rPr>
          <w:rFonts w:ascii="Times New Roman" w:hAnsi="Times New Roman" w:cs="Times New Roman"/>
          <w:b/>
          <w:sz w:val="28"/>
          <w:szCs w:val="28"/>
        </w:rPr>
        <w:t xml:space="preserve">ДИСЦИПЛИН </w:t>
      </w:r>
      <w:r w:rsidR="00953948">
        <w:rPr>
          <w:rFonts w:ascii="Times New Roman" w:hAnsi="Times New Roman" w:cs="Times New Roman"/>
          <w:b/>
          <w:sz w:val="28"/>
          <w:szCs w:val="28"/>
        </w:rPr>
        <w:t>(МОДУЛЕЙ) – РАБОЧИЕ ПРОГРАММЫ</w:t>
      </w:r>
    </w:p>
    <w:p w:rsidR="00015DDB" w:rsidRPr="00D06663" w:rsidRDefault="00B817C2" w:rsidP="00015DDB">
      <w:pPr>
        <w:shd w:val="clear" w:color="auto" w:fill="FFFFFF"/>
        <w:spacing w:after="107" w:line="240" w:lineRule="auto"/>
        <w:ind w:left="-284" w:firstLine="284"/>
        <w:jc w:val="center"/>
        <w:rPr>
          <w:rFonts w:ascii="Times New Roman" w:hAnsi="Times New Roman"/>
          <w:b/>
          <w:color w:val="000000"/>
          <w:sz w:val="28"/>
          <w:szCs w:val="28"/>
          <w:shd w:val="clear" w:color="auto" w:fill="FFFFFF"/>
        </w:rPr>
      </w:pPr>
      <w:r w:rsidRPr="00986B35">
        <w:rPr>
          <w:rFonts w:ascii="Times New Roman" w:hAnsi="Times New Roman" w:cs="Times New Roman"/>
          <w:b/>
          <w:sz w:val="28"/>
          <w:szCs w:val="28"/>
        </w:rPr>
        <w:t xml:space="preserve">Программа </w:t>
      </w:r>
      <w:r w:rsidR="00015DDB">
        <w:rPr>
          <w:rFonts w:ascii="Times New Roman" w:hAnsi="Times New Roman" w:cs="Times New Roman"/>
          <w:b/>
          <w:sz w:val="28"/>
          <w:szCs w:val="28"/>
        </w:rPr>
        <w:t>кружка «Мир науки и природы</w:t>
      </w:r>
      <w:r w:rsidR="00A15D33" w:rsidRPr="00986B35">
        <w:rPr>
          <w:rFonts w:ascii="Times New Roman" w:hAnsi="Times New Roman" w:cs="Times New Roman"/>
          <w:b/>
          <w:sz w:val="28"/>
          <w:szCs w:val="28"/>
        </w:rPr>
        <w:t>»</w:t>
      </w:r>
      <w:r w:rsidR="00D14B61" w:rsidRPr="00986B35">
        <w:rPr>
          <w:rFonts w:ascii="Times New Roman" w:hAnsi="Times New Roman" w:cs="Times New Roman"/>
          <w:b/>
          <w:sz w:val="28"/>
          <w:szCs w:val="28"/>
        </w:rPr>
        <w:br/>
      </w:r>
      <w:r w:rsidR="00015DDB">
        <w:rPr>
          <w:rFonts w:ascii="Times New Roman" w:hAnsi="Times New Roman"/>
          <w:b/>
          <w:color w:val="000000"/>
          <w:sz w:val="28"/>
          <w:szCs w:val="28"/>
          <w:shd w:val="clear" w:color="auto" w:fill="FFFFFF"/>
        </w:rPr>
        <w:t>Пояснительная записка</w:t>
      </w:r>
    </w:p>
    <w:p w:rsidR="00015DDB" w:rsidRPr="00866C1B" w:rsidRDefault="00015DDB" w:rsidP="00015DDB">
      <w:pPr>
        <w:shd w:val="clear" w:color="auto" w:fill="FFFFFF"/>
        <w:spacing w:after="0" w:line="240" w:lineRule="auto"/>
        <w:ind w:firstLine="567"/>
        <w:jc w:val="both"/>
        <w:rPr>
          <w:rFonts w:ascii="Arial" w:hAnsi="Arial" w:cs="Arial"/>
          <w:color w:val="181818"/>
          <w:sz w:val="21"/>
          <w:szCs w:val="21"/>
        </w:rPr>
      </w:pPr>
      <w:r w:rsidRPr="00866C1B">
        <w:rPr>
          <w:rFonts w:ascii="Times New Roman" w:hAnsi="Times New Roman"/>
          <w:color w:val="000000"/>
          <w:sz w:val="28"/>
          <w:szCs w:val="28"/>
        </w:rPr>
        <w:t xml:space="preserve">Современный образовательный процесс немыслим без поиска новых, более эффективных технологий, призванных содействовать развитию творческих способностей детей, формированию навыков саморазвития и самообразования. Этим требованиям в полной мере отвечает экспериментальная деятельность, основанная на  возросших требованиях  к универсальности знаний. Ребенок сам по себе уже является исследователем, проявляя живой интерес </w:t>
      </w:r>
      <w:proofErr w:type="gramStart"/>
      <w:r w:rsidRPr="00866C1B">
        <w:rPr>
          <w:rFonts w:ascii="Times New Roman" w:hAnsi="Times New Roman"/>
          <w:color w:val="000000"/>
          <w:sz w:val="28"/>
          <w:szCs w:val="28"/>
        </w:rPr>
        <w:t>к</w:t>
      </w:r>
      <w:proofErr w:type="gramEnd"/>
      <w:r w:rsidRPr="00866C1B">
        <w:rPr>
          <w:rFonts w:ascii="Times New Roman" w:hAnsi="Times New Roman"/>
          <w:color w:val="000000"/>
          <w:sz w:val="28"/>
          <w:szCs w:val="28"/>
        </w:rPr>
        <w:t xml:space="preserve"> </w:t>
      </w:r>
      <w:proofErr w:type="gramStart"/>
      <w:r w:rsidRPr="00866C1B">
        <w:rPr>
          <w:rFonts w:ascii="Times New Roman" w:hAnsi="Times New Roman"/>
          <w:color w:val="000000"/>
          <w:sz w:val="28"/>
          <w:szCs w:val="28"/>
        </w:rPr>
        <w:t>различного</w:t>
      </w:r>
      <w:proofErr w:type="gramEnd"/>
      <w:r w:rsidRPr="00866C1B">
        <w:rPr>
          <w:rFonts w:ascii="Times New Roman" w:hAnsi="Times New Roman"/>
          <w:color w:val="000000"/>
          <w:sz w:val="28"/>
          <w:szCs w:val="28"/>
        </w:rPr>
        <w:t xml:space="preserve"> рода исследовательской деятельности, в частности – к экспериментированию. Наша программа помогает ребенку освоить азы экспериментальной работы, развивает мыслительные операции, стимулирует познавательную активность и любознательность, формирует интерес к природе, к исследованиям. Экспериментальная деятельность школьников является одним из методов развивающего (личностно-ориентированного) обучения, направленного на формирование самостоятельных исследовательских умений (постановка проблемы, сбор и обработка информации, проведение экспериментов, анализ полученных результатов). Представленная в программе система разнообразных опытов и экспериментов способствует формированию целеустремленности, развитию творческих способностей и предпосылок логического мышления,  объединяет знания, полученные в ходе экспериментирования, помогает сформировать навыки безопасного поведения в быту. Использование ИКТ – технологий в процессе освоения программы способствует формированию особого типа мышления, характеризующегося открытостью и гибкостью по отношению ко всему новому, умением видеть объекты и явления всесторонне в их взаимосвязи, способностью находить эффективные варианты решения различных проблем.</w:t>
      </w:r>
    </w:p>
    <w:p w:rsidR="00015DDB" w:rsidRPr="00866C1B" w:rsidRDefault="00015DDB" w:rsidP="00015DDB">
      <w:pPr>
        <w:shd w:val="clear" w:color="auto" w:fill="FFFFFF"/>
        <w:spacing w:after="0" w:line="240" w:lineRule="auto"/>
        <w:ind w:firstLine="567"/>
        <w:jc w:val="both"/>
        <w:rPr>
          <w:rFonts w:ascii="Arial" w:hAnsi="Arial" w:cs="Arial"/>
          <w:color w:val="181818"/>
          <w:sz w:val="21"/>
          <w:szCs w:val="21"/>
        </w:rPr>
      </w:pPr>
      <w:r w:rsidRPr="00866C1B">
        <w:rPr>
          <w:rFonts w:ascii="Times New Roman" w:hAnsi="Times New Roman"/>
          <w:color w:val="000000"/>
          <w:sz w:val="28"/>
          <w:szCs w:val="28"/>
        </w:rPr>
        <w:t xml:space="preserve">Программа предусматривает формирование у учащихся </w:t>
      </w:r>
      <w:proofErr w:type="spellStart"/>
      <w:r w:rsidRPr="00866C1B">
        <w:rPr>
          <w:rFonts w:ascii="Times New Roman" w:hAnsi="Times New Roman"/>
          <w:color w:val="000000"/>
          <w:sz w:val="28"/>
          <w:szCs w:val="28"/>
        </w:rPr>
        <w:t>общеучебных</w:t>
      </w:r>
      <w:proofErr w:type="spellEnd"/>
      <w:r w:rsidRPr="00866C1B">
        <w:rPr>
          <w:rFonts w:ascii="Times New Roman" w:hAnsi="Times New Roman"/>
          <w:color w:val="000000"/>
          <w:sz w:val="28"/>
          <w:szCs w:val="28"/>
        </w:rPr>
        <w:t xml:space="preserve"> умений и навыков, универсальных способов деятельности и ключевых компетенций, умение самостоятельно и мотивированно организовывать свою познавательную деятельность (от постановки целей до получения и оценки результата, интегрирует знания химии, биологии, географии, позволяя создать положительную мотивацию к обучению, формирует у учащихся экологическую грамотность.)</w:t>
      </w:r>
    </w:p>
    <w:p w:rsidR="00015DDB" w:rsidRPr="00FB1B50" w:rsidRDefault="00015DDB" w:rsidP="00015DDB">
      <w:pPr>
        <w:shd w:val="clear" w:color="auto" w:fill="FFFFFF"/>
        <w:spacing w:after="107" w:line="240" w:lineRule="auto"/>
        <w:ind w:left="-284" w:firstLine="284"/>
        <w:rPr>
          <w:rFonts w:ascii="Times New Roman" w:hAnsi="Times New Roman"/>
          <w:sz w:val="28"/>
          <w:szCs w:val="28"/>
        </w:rPr>
      </w:pPr>
      <w:r w:rsidRPr="00FB1B50">
        <w:rPr>
          <w:rFonts w:ascii="Times New Roman" w:hAnsi="Times New Roman"/>
          <w:color w:val="000000"/>
          <w:sz w:val="28"/>
          <w:szCs w:val="28"/>
          <w:shd w:val="clear" w:color="auto" w:fill="FFFFFF"/>
        </w:rPr>
        <w:t>Особенно эт</w:t>
      </w:r>
      <w:r>
        <w:rPr>
          <w:rFonts w:ascii="Times New Roman" w:hAnsi="Times New Roman"/>
          <w:color w:val="000000"/>
          <w:sz w:val="28"/>
          <w:szCs w:val="28"/>
          <w:shd w:val="clear" w:color="auto" w:fill="FFFFFF"/>
        </w:rPr>
        <w:t>о актуально для обучающихся 7-11</w:t>
      </w:r>
      <w:r w:rsidRPr="00FB1B50">
        <w:rPr>
          <w:rFonts w:ascii="Times New Roman" w:hAnsi="Times New Roman"/>
          <w:color w:val="000000"/>
          <w:sz w:val="28"/>
          <w:szCs w:val="28"/>
          <w:shd w:val="clear" w:color="auto" w:fill="FFFFFF"/>
        </w:rPr>
        <w:t xml:space="preserve"> лет, поскольку в этом возрасте происходит  развитие главных познавательных особенностей развивающейся личн</w:t>
      </w:r>
      <w:r>
        <w:rPr>
          <w:rFonts w:ascii="Times New Roman" w:hAnsi="Times New Roman"/>
          <w:color w:val="000000"/>
          <w:sz w:val="28"/>
          <w:szCs w:val="28"/>
          <w:shd w:val="clear" w:color="auto" w:fill="FFFFFF"/>
        </w:rPr>
        <w:t>ости.</w:t>
      </w:r>
      <w:r w:rsidRPr="00FB1B50">
        <w:rPr>
          <w:rFonts w:ascii="Times New Roman" w:hAnsi="Times New Roman"/>
          <w:color w:val="000000"/>
          <w:sz w:val="28"/>
          <w:szCs w:val="28"/>
          <w:shd w:val="clear" w:color="auto" w:fill="FFFFFF"/>
        </w:rPr>
        <w:t xml:space="preserve"> Дополнительная общеразвивающая программа </w:t>
      </w:r>
      <w:r w:rsidRPr="00FB1B50">
        <w:rPr>
          <w:rFonts w:ascii="Times New Roman" w:hAnsi="Times New Roman"/>
          <w:bCs/>
          <w:color w:val="000000"/>
          <w:sz w:val="28"/>
          <w:szCs w:val="28"/>
          <w:shd w:val="clear" w:color="auto" w:fill="FFFFFF"/>
        </w:rPr>
        <w:t>«Мир</w:t>
      </w:r>
      <w:r>
        <w:rPr>
          <w:rFonts w:ascii="Times New Roman" w:hAnsi="Times New Roman"/>
          <w:b/>
          <w:bCs/>
          <w:color w:val="000000"/>
          <w:sz w:val="28"/>
          <w:szCs w:val="28"/>
          <w:shd w:val="clear" w:color="auto" w:fill="FFFFFF"/>
        </w:rPr>
        <w:t xml:space="preserve"> </w:t>
      </w:r>
      <w:r w:rsidRPr="00FB1B50">
        <w:rPr>
          <w:rFonts w:ascii="Times New Roman" w:hAnsi="Times New Roman"/>
          <w:bCs/>
          <w:color w:val="000000"/>
          <w:sz w:val="28"/>
          <w:szCs w:val="28"/>
          <w:shd w:val="clear" w:color="auto" w:fill="FFFFFF"/>
        </w:rPr>
        <w:t>науки и природы</w:t>
      </w:r>
      <w:r w:rsidRPr="00FB1B50">
        <w:rPr>
          <w:rFonts w:ascii="Times New Roman" w:hAnsi="Times New Roman"/>
          <w:b/>
          <w:bCs/>
          <w:color w:val="000000"/>
          <w:sz w:val="28"/>
          <w:szCs w:val="28"/>
          <w:shd w:val="clear" w:color="auto" w:fill="FFFFFF"/>
        </w:rPr>
        <w:t>»</w:t>
      </w:r>
      <w:r w:rsidRPr="00FB1B50">
        <w:rPr>
          <w:rFonts w:ascii="Times New Roman" w:hAnsi="Times New Roman"/>
          <w:color w:val="000000"/>
          <w:sz w:val="28"/>
          <w:szCs w:val="28"/>
          <w:shd w:val="clear" w:color="auto" w:fill="FFFFFF"/>
        </w:rPr>
        <w:t> разработана на основании следующих нормативных документов:</w:t>
      </w:r>
    </w:p>
    <w:p w:rsidR="00015DDB" w:rsidRPr="007D6B8C" w:rsidRDefault="00015DDB" w:rsidP="00015DDB">
      <w:pPr>
        <w:spacing w:after="0" w:line="240" w:lineRule="auto"/>
        <w:jc w:val="both"/>
        <w:rPr>
          <w:rFonts w:ascii="Times New Roman" w:hAnsi="Times New Roman"/>
          <w:b/>
          <w:color w:val="000000"/>
          <w:sz w:val="28"/>
          <w:szCs w:val="28"/>
        </w:rPr>
      </w:pPr>
      <w:r w:rsidRPr="007D6B8C">
        <w:rPr>
          <w:rFonts w:ascii="Times New Roman" w:hAnsi="Times New Roman"/>
          <w:b/>
          <w:color w:val="000000"/>
          <w:sz w:val="28"/>
          <w:szCs w:val="28"/>
        </w:rPr>
        <w:t>Нормативно-правовая база.</w:t>
      </w:r>
    </w:p>
    <w:p w:rsidR="00015DDB" w:rsidRPr="007D6B8C" w:rsidRDefault="00015DDB" w:rsidP="00015DDB">
      <w:pPr>
        <w:spacing w:after="0" w:line="240" w:lineRule="auto"/>
        <w:jc w:val="both"/>
        <w:rPr>
          <w:rFonts w:ascii="Times New Roman" w:hAnsi="Times New Roman"/>
          <w:color w:val="000000"/>
          <w:sz w:val="28"/>
          <w:szCs w:val="28"/>
        </w:rPr>
      </w:pPr>
      <w:r w:rsidRPr="007D6B8C">
        <w:rPr>
          <w:rFonts w:ascii="Times New Roman" w:hAnsi="Times New Roman"/>
          <w:color w:val="000000"/>
          <w:sz w:val="28"/>
          <w:szCs w:val="28"/>
        </w:rPr>
        <w:t>1. Федеральный закон Российской Федерации от 29.12.2012г. № 273-ФЗ «Об образовании в Российской Федерации».</w:t>
      </w:r>
    </w:p>
    <w:p w:rsidR="00015DDB" w:rsidRPr="007D6B8C" w:rsidRDefault="00015DDB" w:rsidP="00015DDB">
      <w:pPr>
        <w:spacing w:after="0" w:line="240" w:lineRule="auto"/>
        <w:jc w:val="both"/>
        <w:rPr>
          <w:rFonts w:ascii="Times New Roman" w:hAnsi="Times New Roman"/>
          <w:bCs/>
          <w:sz w:val="28"/>
          <w:szCs w:val="28"/>
        </w:rPr>
      </w:pPr>
      <w:r w:rsidRPr="007D6B8C">
        <w:rPr>
          <w:rFonts w:ascii="Times New Roman" w:hAnsi="Times New Roman"/>
          <w:color w:val="000000"/>
          <w:sz w:val="28"/>
          <w:szCs w:val="28"/>
        </w:rPr>
        <w:lastRenderedPageBreak/>
        <w:t xml:space="preserve">2. </w:t>
      </w:r>
      <w:r w:rsidRPr="007D6B8C">
        <w:rPr>
          <w:rFonts w:ascii="Times New Roman" w:hAnsi="Times New Roman"/>
          <w:bCs/>
          <w:sz w:val="28"/>
          <w:szCs w:val="28"/>
        </w:rPr>
        <w:t xml:space="preserve">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rsidR="00015DDB" w:rsidRPr="007D6B8C" w:rsidRDefault="00015DDB" w:rsidP="00015DDB">
      <w:pPr>
        <w:spacing w:after="0" w:line="240" w:lineRule="auto"/>
        <w:jc w:val="both"/>
        <w:rPr>
          <w:rFonts w:ascii="Times New Roman" w:hAnsi="Times New Roman"/>
          <w:color w:val="000000"/>
          <w:sz w:val="28"/>
          <w:szCs w:val="28"/>
        </w:rPr>
      </w:pPr>
      <w:r w:rsidRPr="007D6B8C">
        <w:rPr>
          <w:rFonts w:ascii="Times New Roman" w:hAnsi="Times New Roman"/>
          <w:sz w:val="28"/>
          <w:szCs w:val="28"/>
        </w:rPr>
        <w:t xml:space="preserve">3. </w:t>
      </w:r>
      <w:r w:rsidRPr="007D6B8C">
        <w:rPr>
          <w:rFonts w:ascii="Times New Roman" w:hAnsi="Times New Roman"/>
          <w:color w:val="000000"/>
          <w:sz w:val="28"/>
          <w:szCs w:val="28"/>
        </w:rPr>
        <w:t>Концепция развития дополнительного образования детей, утвержденная распоряжением Правительства Российской Федерации от 04.09.2014г. № 1726-р.</w:t>
      </w:r>
    </w:p>
    <w:p w:rsidR="00015DDB" w:rsidRPr="007D6B8C" w:rsidRDefault="00015DDB" w:rsidP="00015DDB">
      <w:pPr>
        <w:spacing w:after="0" w:line="240" w:lineRule="auto"/>
        <w:jc w:val="both"/>
        <w:rPr>
          <w:rFonts w:ascii="Times New Roman" w:hAnsi="Times New Roman"/>
          <w:color w:val="000000"/>
          <w:sz w:val="28"/>
          <w:szCs w:val="28"/>
        </w:rPr>
      </w:pPr>
      <w:r w:rsidRPr="007D6B8C">
        <w:rPr>
          <w:rFonts w:ascii="Times New Roman" w:hAnsi="Times New Roman"/>
          <w:color w:val="000000"/>
          <w:sz w:val="28"/>
          <w:szCs w:val="28"/>
        </w:rPr>
        <w:t>4. Приказ Министерства образования и науки РФ от 09.11.2018 г. № 196 «Об утверждении Порядка организации и осуществления образовательной деятельности по дополнительным общеобразовательным программам».</w:t>
      </w:r>
    </w:p>
    <w:p w:rsidR="00015DDB" w:rsidRPr="007D6B8C" w:rsidRDefault="00015DDB" w:rsidP="00015DDB">
      <w:pPr>
        <w:spacing w:after="0" w:line="240" w:lineRule="auto"/>
        <w:jc w:val="both"/>
        <w:rPr>
          <w:rFonts w:ascii="Times New Roman" w:hAnsi="Times New Roman"/>
          <w:color w:val="000000"/>
          <w:sz w:val="28"/>
          <w:szCs w:val="28"/>
        </w:rPr>
      </w:pPr>
      <w:proofErr w:type="gramStart"/>
      <w:r>
        <w:rPr>
          <w:rFonts w:ascii="Times New Roman" w:hAnsi="Times New Roman"/>
          <w:color w:val="000000"/>
          <w:sz w:val="28"/>
          <w:szCs w:val="28"/>
        </w:rPr>
        <w:t>5.</w:t>
      </w:r>
      <w:r w:rsidRPr="007D6B8C">
        <w:rPr>
          <w:rFonts w:ascii="Times New Roman" w:hAnsi="Times New Roman"/>
          <w:color w:val="000000"/>
          <w:sz w:val="28"/>
          <w:szCs w:val="28"/>
        </w:rPr>
        <w:t xml:space="preserve">Письмом </w:t>
      </w:r>
      <w:proofErr w:type="spellStart"/>
      <w:r w:rsidRPr="007D6B8C">
        <w:rPr>
          <w:rFonts w:ascii="Times New Roman" w:hAnsi="Times New Roman"/>
          <w:color w:val="000000"/>
          <w:sz w:val="28"/>
          <w:szCs w:val="28"/>
        </w:rPr>
        <w:t>Минобрнауки</w:t>
      </w:r>
      <w:proofErr w:type="spellEnd"/>
      <w:r w:rsidRPr="007D6B8C">
        <w:rPr>
          <w:rFonts w:ascii="Times New Roman" w:hAnsi="Times New Roman"/>
          <w:color w:val="000000"/>
          <w:sz w:val="28"/>
          <w:szCs w:val="28"/>
        </w:rPr>
        <w:t xml:space="preserve"> России от 18.11.2015г. № 09-3242 «Методические рекомендации по проектированию дополнительных общеразвивающих программ (включая </w:t>
      </w:r>
      <w:proofErr w:type="spellStart"/>
      <w:r w:rsidRPr="007D6B8C">
        <w:rPr>
          <w:rFonts w:ascii="Times New Roman" w:hAnsi="Times New Roman"/>
          <w:color w:val="000000"/>
          <w:sz w:val="28"/>
          <w:szCs w:val="28"/>
        </w:rPr>
        <w:t>разноуровневые</w:t>
      </w:r>
      <w:proofErr w:type="spellEnd"/>
      <w:r w:rsidRPr="007D6B8C">
        <w:rPr>
          <w:rFonts w:ascii="Times New Roman" w:hAnsi="Times New Roman"/>
          <w:color w:val="000000"/>
          <w:sz w:val="28"/>
          <w:szCs w:val="28"/>
        </w:rPr>
        <w:t xml:space="preserve"> программы».</w:t>
      </w:r>
      <w:proofErr w:type="gramEnd"/>
    </w:p>
    <w:p w:rsidR="00015DDB" w:rsidRPr="007D6B8C" w:rsidRDefault="000751C2" w:rsidP="00015DDB">
      <w:pPr>
        <w:spacing w:after="0" w:line="240" w:lineRule="auto"/>
        <w:jc w:val="both"/>
        <w:rPr>
          <w:rFonts w:ascii="Times New Roman" w:hAnsi="Times New Roman"/>
          <w:color w:val="000000"/>
          <w:sz w:val="28"/>
          <w:szCs w:val="28"/>
        </w:rPr>
      </w:pPr>
      <w:hyperlink r:id="rId12" w:history="1">
        <w:r w:rsidR="00015DDB" w:rsidRPr="007D6B8C">
          <w:rPr>
            <w:rFonts w:ascii="Times New Roman" w:hAnsi="Times New Roman"/>
            <w:color w:val="000000"/>
            <w:sz w:val="28"/>
            <w:szCs w:val="28"/>
            <w:shd w:val="clear" w:color="auto" w:fill="FFFFFF"/>
          </w:rPr>
          <w:t>Постановление Администрации Курской области</w:t>
        </w:r>
        <w:proofErr w:type="gramStart"/>
        <w:r w:rsidR="00015DDB" w:rsidRPr="007D6B8C">
          <w:rPr>
            <w:rFonts w:ascii="Times New Roman" w:hAnsi="Times New Roman"/>
            <w:color w:val="000000"/>
            <w:sz w:val="28"/>
            <w:szCs w:val="28"/>
            <w:shd w:val="clear" w:color="auto" w:fill="FFFFFF"/>
          </w:rPr>
          <w:t xml:space="preserve"> О</w:t>
        </w:r>
        <w:proofErr w:type="gramEnd"/>
        <w:r w:rsidR="00015DDB" w:rsidRPr="007D6B8C">
          <w:rPr>
            <w:rFonts w:ascii="Times New Roman" w:hAnsi="Times New Roman"/>
            <w:color w:val="000000"/>
            <w:sz w:val="28"/>
            <w:szCs w:val="28"/>
            <w:shd w:val="clear" w:color="auto" w:fill="FFFFFF"/>
          </w:rPr>
          <w:t xml:space="preserve"> реализации мероприятий по внедрению целевой модели развития региональной системы дополнительного образования детей в Курской области на 2020-2022 г.</w:t>
        </w:r>
      </w:hyperlink>
    </w:p>
    <w:p w:rsidR="00015DDB" w:rsidRPr="007D6B8C" w:rsidRDefault="00015DDB" w:rsidP="00015DDB">
      <w:pPr>
        <w:shd w:val="clear" w:color="auto" w:fill="FFFFFF"/>
        <w:spacing w:after="150" w:line="240" w:lineRule="auto"/>
        <w:rPr>
          <w:rFonts w:ascii="Times New Roman" w:hAnsi="Times New Roman"/>
          <w:color w:val="000000"/>
          <w:sz w:val="28"/>
          <w:szCs w:val="28"/>
        </w:rPr>
      </w:pPr>
      <w:r w:rsidRPr="007D6B8C">
        <w:rPr>
          <w:rFonts w:ascii="Times New Roman" w:hAnsi="Times New Roman"/>
          <w:color w:val="000000"/>
          <w:sz w:val="28"/>
          <w:szCs w:val="28"/>
        </w:rPr>
        <w:t xml:space="preserve">7. </w:t>
      </w:r>
      <w:hyperlink r:id="rId13" w:history="1">
        <w:r w:rsidRPr="007D6B8C">
          <w:rPr>
            <w:rFonts w:ascii="Times New Roman" w:hAnsi="Times New Roman"/>
            <w:color w:val="000000"/>
            <w:sz w:val="28"/>
            <w:szCs w:val="28"/>
          </w:rPr>
          <w:t>Постановление Главного государственного санитарного врача Российской Федерации от 28.09.2020 г. № 28</w:t>
        </w:r>
        <w:r>
          <w:rPr>
            <w:rFonts w:ascii="Times New Roman" w:hAnsi="Times New Roman"/>
            <w:color w:val="000000"/>
            <w:sz w:val="28"/>
            <w:szCs w:val="28"/>
          </w:rPr>
          <w:t xml:space="preserve"> «</w:t>
        </w:r>
        <w:r w:rsidRPr="007D6B8C">
          <w:rPr>
            <w:rFonts w:ascii="Times New Roman" w:hAnsi="Times New Roman"/>
            <w:color w:val="000000"/>
            <w:sz w:val="28"/>
            <w:szCs w:val="28"/>
          </w:rPr>
          <w:t xml:space="preserve"> Об утверждении санитарных правил СП 2.4.</w:t>
        </w:r>
        <w:r>
          <w:rPr>
            <w:rFonts w:ascii="Times New Roman" w:hAnsi="Times New Roman"/>
            <w:color w:val="000000"/>
            <w:sz w:val="28"/>
            <w:szCs w:val="28"/>
          </w:rPr>
          <w:t>»</w:t>
        </w:r>
        <w:r w:rsidRPr="007D6B8C">
          <w:rPr>
            <w:rFonts w:ascii="Times New Roman" w:hAnsi="Times New Roman"/>
            <w:color w:val="000000"/>
            <w:sz w:val="28"/>
            <w:szCs w:val="28"/>
          </w:rPr>
          <w:t> </w:t>
        </w:r>
      </w:hyperlink>
      <w:r>
        <w:rPr>
          <w:rFonts w:ascii="Times New Roman" w:hAnsi="Times New Roman"/>
          <w:color w:val="000000"/>
          <w:sz w:val="28"/>
          <w:szCs w:val="28"/>
        </w:rPr>
        <w:br/>
      </w:r>
      <w:r w:rsidRPr="007D6B8C">
        <w:rPr>
          <w:rFonts w:ascii="Times New Roman" w:hAnsi="Times New Roman"/>
          <w:color w:val="000000"/>
          <w:sz w:val="28"/>
          <w:szCs w:val="28"/>
        </w:rPr>
        <w:t>8.</w:t>
      </w:r>
      <w:hyperlink r:id="rId14" w:history="1">
        <w:r w:rsidRPr="007D6B8C">
          <w:rPr>
            <w:rFonts w:ascii="Times New Roman" w:hAnsi="Times New Roman"/>
            <w:color w:val="000000"/>
            <w:sz w:val="28"/>
            <w:szCs w:val="28"/>
          </w:rPr>
          <w:t>Приказ Министерства Про</w:t>
        </w:r>
        <w:r>
          <w:rPr>
            <w:rFonts w:ascii="Times New Roman" w:hAnsi="Times New Roman"/>
            <w:color w:val="000000"/>
            <w:sz w:val="28"/>
            <w:szCs w:val="28"/>
          </w:rPr>
          <w:t>свещения РФ от 09.11.2018_№ 196 «</w:t>
        </w:r>
        <w:r w:rsidRPr="007D6B8C">
          <w:rPr>
            <w:rFonts w:ascii="Times New Roman" w:hAnsi="Times New Roman"/>
            <w:color w:val="000000"/>
            <w:sz w:val="28"/>
            <w:szCs w:val="28"/>
          </w:rPr>
          <w:t xml:space="preserve">Об утверждении Порядка организации и осуществления образовательной деятельности по </w:t>
        </w:r>
        <w:proofErr w:type="gramStart"/>
        <w:r w:rsidRPr="007D6B8C">
          <w:rPr>
            <w:rFonts w:ascii="Times New Roman" w:hAnsi="Times New Roman"/>
            <w:color w:val="000000"/>
            <w:sz w:val="28"/>
            <w:szCs w:val="28"/>
          </w:rPr>
          <w:t>ДОП</w:t>
        </w:r>
        <w:proofErr w:type="gramEnd"/>
      </w:hyperlink>
      <w:r>
        <w:rPr>
          <w:rFonts w:ascii="Times New Roman" w:hAnsi="Times New Roman"/>
          <w:sz w:val="24"/>
          <w:szCs w:val="24"/>
        </w:rPr>
        <w:t>»</w:t>
      </w:r>
    </w:p>
    <w:p w:rsidR="00015DDB" w:rsidRPr="007D6B8C" w:rsidRDefault="00015DDB" w:rsidP="00015DDB">
      <w:pPr>
        <w:shd w:val="clear" w:color="auto" w:fill="FFFFFF"/>
        <w:spacing w:after="150" w:line="240" w:lineRule="auto"/>
        <w:jc w:val="both"/>
        <w:rPr>
          <w:rFonts w:ascii="Times New Roman" w:hAnsi="Times New Roman"/>
          <w:color w:val="000000"/>
          <w:sz w:val="28"/>
          <w:szCs w:val="28"/>
        </w:rPr>
      </w:pPr>
      <w:r w:rsidRPr="007D6B8C">
        <w:rPr>
          <w:rFonts w:ascii="Times New Roman" w:hAnsi="Times New Roman"/>
          <w:color w:val="000000"/>
          <w:sz w:val="28"/>
          <w:szCs w:val="28"/>
        </w:rPr>
        <w:t>9.</w:t>
      </w:r>
      <w:hyperlink r:id="rId15" w:history="1">
        <w:r w:rsidRPr="007D6B8C">
          <w:rPr>
            <w:rFonts w:ascii="Times New Roman" w:hAnsi="Times New Roman"/>
            <w:color w:val="000000"/>
            <w:sz w:val="28"/>
            <w:szCs w:val="28"/>
          </w:rPr>
          <w:t xml:space="preserve">Приказ </w:t>
        </w:r>
        <w:proofErr w:type="spellStart"/>
        <w:r w:rsidRPr="007D6B8C">
          <w:rPr>
            <w:rFonts w:ascii="Times New Roman" w:hAnsi="Times New Roman"/>
            <w:color w:val="000000"/>
            <w:sz w:val="28"/>
            <w:szCs w:val="28"/>
          </w:rPr>
          <w:t>Минпросвещения</w:t>
        </w:r>
        <w:proofErr w:type="spellEnd"/>
        <w:r w:rsidRPr="007D6B8C">
          <w:rPr>
            <w:rFonts w:ascii="Times New Roman" w:hAnsi="Times New Roman"/>
            <w:color w:val="000000"/>
            <w:sz w:val="28"/>
            <w:szCs w:val="28"/>
          </w:rPr>
          <w:t xml:space="preserve"> России от 30.09.20</w:t>
        </w:r>
        <w:r>
          <w:rPr>
            <w:rFonts w:ascii="Times New Roman" w:hAnsi="Times New Roman"/>
            <w:color w:val="000000"/>
            <w:sz w:val="28"/>
            <w:szCs w:val="28"/>
          </w:rPr>
          <w:t>20 № 533  «</w:t>
        </w:r>
        <w:r w:rsidRPr="007D6B8C">
          <w:rPr>
            <w:rFonts w:ascii="Times New Roman" w:hAnsi="Times New Roman"/>
            <w:color w:val="000000"/>
            <w:sz w:val="28"/>
            <w:szCs w:val="28"/>
          </w:rPr>
          <w:t>О внесении изменений в Порядок организации и осуществления образовательной деятельности по ДОО</w:t>
        </w:r>
      </w:hyperlink>
      <w:r>
        <w:rPr>
          <w:rFonts w:ascii="Times New Roman" w:hAnsi="Times New Roman"/>
          <w:sz w:val="24"/>
          <w:szCs w:val="24"/>
        </w:rPr>
        <w:t>»</w:t>
      </w:r>
    </w:p>
    <w:p w:rsidR="00015DDB" w:rsidRPr="007D6B8C" w:rsidRDefault="00015DDB" w:rsidP="00015DDB">
      <w:pPr>
        <w:shd w:val="clear" w:color="auto" w:fill="FFFFFF"/>
        <w:spacing w:after="150" w:line="240" w:lineRule="auto"/>
        <w:jc w:val="both"/>
        <w:rPr>
          <w:rFonts w:ascii="Times New Roman" w:hAnsi="Times New Roman"/>
          <w:color w:val="000000"/>
          <w:sz w:val="28"/>
          <w:szCs w:val="28"/>
        </w:rPr>
      </w:pPr>
      <w:r w:rsidRPr="007D6B8C">
        <w:rPr>
          <w:rFonts w:ascii="Times New Roman" w:hAnsi="Times New Roman"/>
          <w:color w:val="000000"/>
          <w:sz w:val="28"/>
          <w:szCs w:val="28"/>
        </w:rPr>
        <w:t>10.</w:t>
      </w:r>
      <w:hyperlink r:id="rId16" w:history="1">
        <w:r w:rsidRPr="007D6B8C">
          <w:rPr>
            <w:rFonts w:ascii="Times New Roman" w:hAnsi="Times New Roman"/>
            <w:color w:val="000000"/>
            <w:sz w:val="28"/>
            <w:szCs w:val="28"/>
          </w:rPr>
          <w:t>Стратегия развития воспитания в РФ на период до 2025 года</w:t>
        </w:r>
      </w:hyperlink>
    </w:p>
    <w:p w:rsidR="00015DDB" w:rsidRPr="007D6B8C" w:rsidRDefault="00015DDB" w:rsidP="00015DDB">
      <w:pPr>
        <w:shd w:val="clear" w:color="auto" w:fill="FFFFFF"/>
        <w:spacing w:after="150" w:line="240" w:lineRule="auto"/>
        <w:jc w:val="both"/>
        <w:rPr>
          <w:rFonts w:ascii="Times New Roman" w:hAnsi="Times New Roman"/>
          <w:color w:val="000000"/>
          <w:sz w:val="28"/>
          <w:szCs w:val="28"/>
        </w:rPr>
      </w:pPr>
      <w:r w:rsidRPr="007D6B8C">
        <w:rPr>
          <w:rFonts w:ascii="Times New Roman" w:hAnsi="Times New Roman"/>
          <w:color w:val="000000"/>
          <w:sz w:val="28"/>
          <w:szCs w:val="28"/>
        </w:rPr>
        <w:t>11.</w:t>
      </w:r>
      <w:hyperlink r:id="rId17" w:history="1">
        <w:r>
          <w:rPr>
            <w:rFonts w:ascii="Times New Roman" w:hAnsi="Times New Roman"/>
            <w:color w:val="000000"/>
            <w:sz w:val="28"/>
            <w:szCs w:val="28"/>
          </w:rPr>
          <w:t>Указ президента РФ «</w:t>
        </w:r>
        <w:r w:rsidRPr="007D6B8C">
          <w:rPr>
            <w:rFonts w:ascii="Times New Roman" w:hAnsi="Times New Roman"/>
            <w:color w:val="000000"/>
            <w:sz w:val="28"/>
            <w:szCs w:val="28"/>
          </w:rPr>
          <w:t>О национальных целях и стратегических задачах развития РФ до 2024</w:t>
        </w:r>
      </w:hyperlink>
      <w:r>
        <w:rPr>
          <w:rFonts w:ascii="Times New Roman" w:hAnsi="Times New Roman"/>
          <w:sz w:val="24"/>
          <w:szCs w:val="24"/>
        </w:rPr>
        <w:t>»</w:t>
      </w:r>
      <w:r w:rsidRPr="007D6B8C">
        <w:rPr>
          <w:rFonts w:ascii="Times New Roman" w:hAnsi="Times New Roman"/>
          <w:color w:val="000000"/>
          <w:sz w:val="28"/>
          <w:szCs w:val="28"/>
        </w:rPr>
        <w:t> </w:t>
      </w:r>
    </w:p>
    <w:p w:rsidR="00015DDB" w:rsidRPr="007D6B8C" w:rsidRDefault="00015DDB" w:rsidP="00015DDB">
      <w:pPr>
        <w:shd w:val="clear" w:color="auto" w:fill="FFFFFF"/>
        <w:spacing w:after="150" w:line="240" w:lineRule="auto"/>
        <w:jc w:val="both"/>
        <w:rPr>
          <w:rFonts w:ascii="Times New Roman" w:hAnsi="Times New Roman"/>
          <w:color w:val="000000"/>
          <w:sz w:val="28"/>
          <w:szCs w:val="28"/>
        </w:rPr>
      </w:pPr>
      <w:r w:rsidRPr="007D6B8C">
        <w:rPr>
          <w:rFonts w:ascii="Times New Roman" w:hAnsi="Times New Roman"/>
          <w:color w:val="000000"/>
          <w:sz w:val="28"/>
          <w:szCs w:val="28"/>
        </w:rPr>
        <w:t>12.</w:t>
      </w:r>
      <w:hyperlink r:id="rId18" w:history="1">
        <w:r w:rsidRPr="007D6B8C">
          <w:rPr>
            <w:rFonts w:ascii="Times New Roman" w:hAnsi="Times New Roman"/>
            <w:color w:val="000000"/>
            <w:sz w:val="28"/>
            <w:szCs w:val="28"/>
          </w:rPr>
          <w:t>Целевая модель развития региональных систем ДОД</w:t>
        </w:r>
      </w:hyperlink>
    </w:p>
    <w:p w:rsidR="00015DDB" w:rsidRPr="007D6B8C" w:rsidRDefault="00015DDB" w:rsidP="00015DDB">
      <w:pPr>
        <w:spacing w:after="150" w:line="240" w:lineRule="auto"/>
        <w:rPr>
          <w:rFonts w:ascii="Times New Roman" w:hAnsi="Times New Roman"/>
          <w:color w:val="000000"/>
          <w:sz w:val="28"/>
          <w:szCs w:val="28"/>
        </w:rPr>
      </w:pPr>
      <w:r>
        <w:rPr>
          <w:rFonts w:ascii="Times New Roman" w:hAnsi="Times New Roman"/>
          <w:color w:val="000000"/>
          <w:sz w:val="28"/>
          <w:szCs w:val="28"/>
        </w:rPr>
        <w:t>13.</w:t>
      </w:r>
      <w:r w:rsidRPr="007D6B8C">
        <w:rPr>
          <w:rFonts w:ascii="Times New Roman" w:hAnsi="Times New Roman"/>
          <w:color w:val="000000"/>
          <w:sz w:val="28"/>
          <w:szCs w:val="28"/>
        </w:rPr>
        <w:t xml:space="preserve">Устав МБОУ «Чекмаревская ООШ» </w:t>
      </w:r>
    </w:p>
    <w:p w:rsidR="00015DDB" w:rsidRPr="007D6B8C" w:rsidRDefault="00015DDB" w:rsidP="00015DDB">
      <w:pPr>
        <w:spacing w:line="240" w:lineRule="auto"/>
        <w:rPr>
          <w:rFonts w:ascii="Times New Roman" w:hAnsi="Times New Roman"/>
          <w:color w:val="000000"/>
          <w:sz w:val="28"/>
          <w:szCs w:val="28"/>
        </w:rPr>
      </w:pPr>
      <w:r w:rsidRPr="007D6B8C">
        <w:rPr>
          <w:rFonts w:ascii="Times New Roman" w:hAnsi="Times New Roman"/>
          <w:color w:val="000000"/>
          <w:sz w:val="28"/>
          <w:szCs w:val="28"/>
        </w:rPr>
        <w:t xml:space="preserve">14. Положение о рабочей программе дополнительного образования детей </w:t>
      </w:r>
      <w:r>
        <w:rPr>
          <w:rFonts w:ascii="Times New Roman" w:hAnsi="Times New Roman"/>
          <w:color w:val="000000"/>
          <w:sz w:val="28"/>
          <w:szCs w:val="28"/>
        </w:rPr>
        <w:t xml:space="preserve">  </w:t>
      </w:r>
      <w:r w:rsidRPr="007D6B8C">
        <w:rPr>
          <w:rFonts w:ascii="Times New Roman" w:hAnsi="Times New Roman"/>
          <w:color w:val="000000"/>
          <w:sz w:val="28"/>
          <w:szCs w:val="28"/>
        </w:rPr>
        <w:t>МБОУ «Чекмаревская ООШ»</w:t>
      </w:r>
    </w:p>
    <w:p w:rsidR="00015DDB" w:rsidRPr="00EE45DA" w:rsidRDefault="00015DDB" w:rsidP="00015DDB">
      <w:pPr>
        <w:spacing w:before="100" w:beforeAutospacing="1" w:after="100" w:afterAutospacing="1" w:line="240" w:lineRule="auto"/>
        <w:rPr>
          <w:rFonts w:ascii="Times New Roman" w:hAnsi="Times New Roman"/>
          <w:sz w:val="28"/>
          <w:szCs w:val="28"/>
        </w:rPr>
      </w:pPr>
      <w:r w:rsidRPr="007D6B8C">
        <w:rPr>
          <w:rFonts w:ascii="Times New Roman" w:hAnsi="Times New Roman"/>
          <w:b/>
          <w:bCs/>
          <w:color w:val="000000"/>
          <w:sz w:val="28"/>
          <w:szCs w:val="28"/>
        </w:rPr>
        <w:t xml:space="preserve">2. </w:t>
      </w:r>
      <w:proofErr w:type="gramStart"/>
      <w:r w:rsidRPr="007D6B8C">
        <w:rPr>
          <w:rFonts w:ascii="Times New Roman" w:hAnsi="Times New Roman"/>
          <w:b/>
          <w:bCs/>
          <w:color w:val="000000"/>
          <w:sz w:val="28"/>
          <w:szCs w:val="28"/>
        </w:rPr>
        <w:t>Направленность программы</w:t>
      </w:r>
      <w:r>
        <w:rPr>
          <w:rFonts w:ascii="Times New Roman" w:hAnsi="Times New Roman"/>
          <w:b/>
          <w:bCs/>
          <w:color w:val="000000"/>
          <w:sz w:val="28"/>
          <w:szCs w:val="28"/>
        </w:rPr>
        <w:br/>
      </w:r>
      <w:r w:rsidRPr="00EE45DA">
        <w:rPr>
          <w:rFonts w:ascii="Times New Roman" w:hAnsi="Times New Roman"/>
          <w:sz w:val="28"/>
          <w:szCs w:val="28"/>
        </w:rPr>
        <w:t xml:space="preserve"> Дополнительная общеразви</w:t>
      </w:r>
      <w:r>
        <w:rPr>
          <w:rFonts w:ascii="Times New Roman" w:hAnsi="Times New Roman"/>
          <w:sz w:val="28"/>
          <w:szCs w:val="28"/>
        </w:rPr>
        <w:t>вающая программа «Мир науки и природы</w:t>
      </w:r>
      <w:r w:rsidRPr="00EE45DA">
        <w:rPr>
          <w:rFonts w:ascii="Times New Roman" w:hAnsi="Times New Roman"/>
          <w:sz w:val="28"/>
          <w:szCs w:val="28"/>
        </w:rPr>
        <w:t>» имеет естественнонаучную направленность</w:t>
      </w:r>
      <w:r w:rsidRPr="00EE45DA">
        <w:rPr>
          <w:rFonts w:ascii="Times New Roman" w:hAnsi="Times New Roman"/>
          <w:b/>
          <w:bCs/>
          <w:sz w:val="28"/>
          <w:szCs w:val="28"/>
        </w:rPr>
        <w:t> </w:t>
      </w:r>
      <w:r w:rsidRPr="00EE45DA">
        <w:rPr>
          <w:rFonts w:ascii="Times New Roman" w:hAnsi="Times New Roman"/>
          <w:sz w:val="28"/>
          <w:szCs w:val="28"/>
        </w:rPr>
        <w:t>и ориентирована на формирование научного мировоззрения и удовлетворение познавательных интересов у обучающихся младшего школьного возраста в области естественных наук, способствует формированию  интереса к экспериментально</w:t>
      </w:r>
      <w:r>
        <w:rPr>
          <w:rFonts w:ascii="Times New Roman" w:hAnsi="Times New Roman"/>
          <w:sz w:val="28"/>
          <w:szCs w:val="28"/>
        </w:rPr>
        <w:t xml:space="preserve"> </w:t>
      </w:r>
      <w:r w:rsidRPr="00EE45DA">
        <w:rPr>
          <w:rFonts w:ascii="Times New Roman" w:hAnsi="Times New Roman"/>
          <w:sz w:val="28"/>
          <w:szCs w:val="28"/>
        </w:rPr>
        <w:t>- </w:t>
      </w:r>
      <w:r w:rsidRPr="00EE45DA">
        <w:rPr>
          <w:rFonts w:ascii="Times New Roman" w:hAnsi="Times New Roman"/>
          <w:color w:val="000000"/>
          <w:sz w:val="28"/>
          <w:szCs w:val="28"/>
        </w:rPr>
        <w:t>исследовательской и проектной деятельности.</w:t>
      </w:r>
      <w:proofErr w:type="gramEnd"/>
    </w:p>
    <w:p w:rsidR="00015DDB" w:rsidRPr="007D6B8C" w:rsidRDefault="00015DDB" w:rsidP="00015DDB">
      <w:pPr>
        <w:spacing w:before="1" w:after="120" w:line="240" w:lineRule="auto"/>
        <w:ind w:right="335" w:firstLine="30"/>
        <w:jc w:val="both"/>
        <w:rPr>
          <w:rFonts w:ascii="Times New Roman" w:hAnsi="Times New Roman"/>
          <w:spacing w:val="1"/>
          <w:sz w:val="28"/>
          <w:szCs w:val="28"/>
          <w:lang w:eastAsia="en-US"/>
        </w:rPr>
      </w:pPr>
      <w:r>
        <w:rPr>
          <w:rFonts w:ascii="Times New Roman" w:hAnsi="Times New Roman"/>
          <w:b/>
          <w:spacing w:val="1"/>
          <w:sz w:val="28"/>
          <w:szCs w:val="28"/>
          <w:lang w:eastAsia="en-US"/>
        </w:rPr>
        <w:t xml:space="preserve">3. </w:t>
      </w:r>
      <w:r w:rsidRPr="007D6B8C">
        <w:rPr>
          <w:rFonts w:ascii="Times New Roman" w:hAnsi="Times New Roman"/>
          <w:b/>
          <w:sz w:val="28"/>
          <w:szCs w:val="28"/>
          <w:lang w:eastAsia="en-US"/>
        </w:rPr>
        <w:t>Вид программы</w:t>
      </w:r>
      <w:r w:rsidRPr="007D6B8C">
        <w:rPr>
          <w:rFonts w:ascii="Times New Roman" w:hAnsi="Times New Roman"/>
          <w:b/>
          <w:spacing w:val="1"/>
          <w:sz w:val="28"/>
          <w:szCs w:val="28"/>
          <w:lang w:eastAsia="en-US"/>
        </w:rPr>
        <w:t xml:space="preserve">: </w:t>
      </w:r>
      <w:r>
        <w:rPr>
          <w:rFonts w:ascii="Times New Roman" w:hAnsi="Times New Roman"/>
          <w:spacing w:val="1"/>
          <w:sz w:val="28"/>
          <w:szCs w:val="28"/>
          <w:lang w:eastAsia="en-US"/>
        </w:rPr>
        <w:t>Модифицированная. Уровень: базовый.</w:t>
      </w:r>
    </w:p>
    <w:p w:rsidR="00015DDB" w:rsidRPr="00116B95" w:rsidRDefault="00015DDB" w:rsidP="00015DDB">
      <w:pPr>
        <w:shd w:val="clear" w:color="auto" w:fill="FFFFFF"/>
        <w:spacing w:after="107" w:line="240" w:lineRule="auto"/>
        <w:rPr>
          <w:rFonts w:ascii="Times New Roman" w:hAnsi="Times New Roman"/>
          <w:color w:val="000000"/>
          <w:sz w:val="28"/>
          <w:szCs w:val="28"/>
        </w:rPr>
      </w:pPr>
      <w:r>
        <w:rPr>
          <w:rFonts w:ascii="Times New Roman" w:hAnsi="Times New Roman"/>
          <w:b/>
          <w:color w:val="000000"/>
          <w:sz w:val="28"/>
          <w:szCs w:val="28"/>
        </w:rPr>
        <w:t>4. Отличительные</w:t>
      </w:r>
      <w:r w:rsidRPr="007D6B8C">
        <w:rPr>
          <w:rFonts w:ascii="Times New Roman" w:hAnsi="Times New Roman"/>
          <w:b/>
          <w:color w:val="000000"/>
          <w:sz w:val="28"/>
          <w:szCs w:val="28"/>
        </w:rPr>
        <w:t> </w:t>
      </w:r>
      <w:r>
        <w:rPr>
          <w:rFonts w:ascii="Times New Roman" w:hAnsi="Times New Roman"/>
          <w:b/>
          <w:bCs/>
          <w:color w:val="000000"/>
          <w:sz w:val="28"/>
          <w:szCs w:val="28"/>
        </w:rPr>
        <w:t xml:space="preserve">особенности </w:t>
      </w:r>
      <w:r>
        <w:rPr>
          <w:rFonts w:ascii="Times New Roman" w:hAnsi="Times New Roman"/>
          <w:color w:val="000000"/>
          <w:sz w:val="28"/>
          <w:szCs w:val="28"/>
        </w:rPr>
        <w:t xml:space="preserve">программы </w:t>
      </w:r>
      <w:r w:rsidRPr="00116B95">
        <w:rPr>
          <w:rFonts w:ascii="Times New Roman" w:hAnsi="Times New Roman"/>
          <w:bCs/>
          <w:sz w:val="28"/>
          <w:szCs w:val="28"/>
        </w:rPr>
        <w:t>заключается в том, что основной задачей является формирование умения делать выводы и умозаключения, до</w:t>
      </w:r>
      <w:r>
        <w:rPr>
          <w:rFonts w:ascii="Times New Roman" w:hAnsi="Times New Roman"/>
          <w:bCs/>
          <w:sz w:val="28"/>
          <w:szCs w:val="28"/>
        </w:rPr>
        <w:t xml:space="preserve">казывая свою точку зрения через </w:t>
      </w:r>
      <w:r w:rsidRPr="00116B95">
        <w:rPr>
          <w:rFonts w:ascii="Times New Roman" w:hAnsi="Times New Roman"/>
          <w:bCs/>
          <w:sz w:val="28"/>
          <w:szCs w:val="28"/>
        </w:rPr>
        <w:t xml:space="preserve">поисково-исследовательскую деятельность, что является необходимым условием полноценного развития ребенка, играет </w:t>
      </w:r>
      <w:r w:rsidRPr="00116B95">
        <w:rPr>
          <w:rFonts w:ascii="Times New Roman" w:hAnsi="Times New Roman"/>
          <w:bCs/>
          <w:sz w:val="28"/>
          <w:szCs w:val="28"/>
        </w:rPr>
        <w:lastRenderedPageBreak/>
        <w:t>неоценимую роль в формировании детской личности. Программа составлена на основе материала, взятого из серии книг «Простая наука для детей»</w:t>
      </w:r>
    </w:p>
    <w:p w:rsidR="00015DDB" w:rsidRPr="00EE45DA" w:rsidRDefault="00015DDB" w:rsidP="00015DDB">
      <w:pPr>
        <w:spacing w:before="100" w:beforeAutospacing="1" w:after="100" w:afterAutospacing="1" w:line="240" w:lineRule="auto"/>
        <w:rPr>
          <w:rFonts w:ascii="Times New Roman" w:hAnsi="Times New Roman"/>
          <w:sz w:val="28"/>
          <w:szCs w:val="28"/>
        </w:rPr>
      </w:pPr>
      <w:r w:rsidRPr="007D6B8C">
        <w:rPr>
          <w:rFonts w:ascii="Times New Roman" w:hAnsi="Times New Roman"/>
          <w:b/>
          <w:iCs/>
          <w:color w:val="000000"/>
          <w:sz w:val="28"/>
          <w:szCs w:val="28"/>
        </w:rPr>
        <w:t>5. Новизна</w:t>
      </w:r>
      <w:r w:rsidRPr="007D6B8C">
        <w:rPr>
          <w:rFonts w:ascii="Times New Roman" w:hAnsi="Times New Roman"/>
          <w:b/>
          <w:color w:val="000000"/>
          <w:sz w:val="28"/>
          <w:szCs w:val="28"/>
        </w:rPr>
        <w:t xml:space="preserve"> дополнительной общеобразовательной общеразвивающей программы</w:t>
      </w:r>
      <w:r w:rsidRPr="00EE45DA">
        <w:rPr>
          <w:rFonts w:ascii="Times New Roman" w:hAnsi="Times New Roman"/>
          <w:sz w:val="24"/>
          <w:szCs w:val="24"/>
        </w:rPr>
        <w:t xml:space="preserve"> </w:t>
      </w:r>
      <w:r>
        <w:rPr>
          <w:rFonts w:ascii="Times New Roman" w:hAnsi="Times New Roman"/>
          <w:sz w:val="24"/>
          <w:szCs w:val="24"/>
        </w:rPr>
        <w:br/>
      </w:r>
      <w:r w:rsidRPr="00EE45DA">
        <w:rPr>
          <w:rFonts w:ascii="Times New Roman" w:hAnsi="Times New Roman"/>
          <w:sz w:val="28"/>
          <w:szCs w:val="28"/>
        </w:rPr>
        <w:t>Данная программа дополняет и расширяет знания детей об окружающем мире, прививает интерес к предметам естественнонаучной направленности и позволяет использовать эти знания на практике. Предметно-практическая и продуктивная деятельность детей способствует развитию навыков анализирующего наблюдения, активизации мыслительной деятельности и речи обучающихся. Содержание программы на 80 % состоит из практических занятий, побуждающих думать, наблюдать, рассуждать, высказывать свою точку зрения, обосновывать её, делать выводы. Это дает ребенку возможность почувствовать себя активным участником в окружающих его природных процессах - найти свое место в мироздании. Такой подход к обучению поддерживает и развивает естественную любознательность детей младшего школьного возраста.</w:t>
      </w:r>
    </w:p>
    <w:p w:rsidR="00015DDB" w:rsidRPr="007D6B8C" w:rsidRDefault="00015DDB" w:rsidP="00015DDB">
      <w:pPr>
        <w:spacing w:after="0" w:line="240" w:lineRule="auto"/>
        <w:jc w:val="both"/>
        <w:rPr>
          <w:rFonts w:ascii="Times New Roman" w:hAnsi="Times New Roman"/>
          <w:b/>
          <w:bCs/>
          <w:color w:val="000000"/>
          <w:sz w:val="28"/>
          <w:szCs w:val="28"/>
        </w:rPr>
      </w:pPr>
      <w:r w:rsidRPr="007D6B8C">
        <w:rPr>
          <w:rFonts w:ascii="Times New Roman" w:hAnsi="Times New Roman"/>
          <w:b/>
          <w:color w:val="000000"/>
          <w:sz w:val="28"/>
          <w:szCs w:val="28"/>
        </w:rPr>
        <w:t xml:space="preserve"> </w:t>
      </w:r>
      <w:r>
        <w:rPr>
          <w:rFonts w:ascii="Times New Roman" w:hAnsi="Times New Roman"/>
          <w:b/>
          <w:bCs/>
          <w:color w:val="000000"/>
          <w:sz w:val="28"/>
          <w:szCs w:val="28"/>
        </w:rPr>
        <w:t xml:space="preserve">6. </w:t>
      </w:r>
      <w:r w:rsidRPr="007D6B8C">
        <w:rPr>
          <w:rFonts w:ascii="Times New Roman" w:hAnsi="Times New Roman"/>
          <w:b/>
          <w:bCs/>
          <w:color w:val="000000"/>
          <w:sz w:val="28"/>
          <w:szCs w:val="28"/>
        </w:rPr>
        <w:t>Педагогическая целесообразность</w:t>
      </w:r>
    </w:p>
    <w:p w:rsidR="00015DDB" w:rsidRPr="00EE45DA" w:rsidRDefault="00015DDB" w:rsidP="00015DDB">
      <w:pPr>
        <w:spacing w:before="100" w:beforeAutospacing="1" w:after="100" w:afterAutospacing="1" w:line="240" w:lineRule="auto"/>
        <w:rPr>
          <w:rFonts w:ascii="Times New Roman" w:hAnsi="Times New Roman"/>
          <w:sz w:val="28"/>
          <w:szCs w:val="28"/>
        </w:rPr>
      </w:pPr>
      <w:r w:rsidRPr="00EE45DA">
        <w:rPr>
          <w:rFonts w:ascii="Times New Roman" w:hAnsi="Times New Roman"/>
          <w:sz w:val="28"/>
          <w:szCs w:val="28"/>
        </w:rPr>
        <w:t>Содержание программы обеспечивает приобретение знаний и умений, позволяющих в дальнейшем использовать их как в процессе обучения в разных дисциплинах естественнонаучного направления, так и в повседневной жизни для решения конкретных задач. Программа обеспечивает развитие умений в научно - практической деятельности, воспитание развитой личности, раскрытие творческих способностей личности. Создает условия для полноценного развития творческих способностей каждого обучающегося, укрепление интереса к занятиям естественнонаучного направления</w:t>
      </w:r>
      <w:r w:rsidRPr="00EE45DA">
        <w:rPr>
          <w:rFonts w:ascii="Times New Roman" w:hAnsi="Times New Roman"/>
          <w:b/>
          <w:bCs/>
          <w:sz w:val="28"/>
          <w:szCs w:val="28"/>
        </w:rPr>
        <w:t>. </w:t>
      </w:r>
      <w:r w:rsidRPr="00EE45DA">
        <w:rPr>
          <w:rFonts w:ascii="Times New Roman" w:hAnsi="Times New Roman"/>
          <w:sz w:val="28"/>
          <w:szCs w:val="28"/>
        </w:rPr>
        <w:t>Приучает ребенка быть усидчивым и внимательным.</w:t>
      </w:r>
    </w:p>
    <w:p w:rsidR="00015DDB" w:rsidRPr="009D7A10" w:rsidRDefault="00015DDB" w:rsidP="00015DDB">
      <w:pPr>
        <w:spacing w:after="0" w:line="240" w:lineRule="auto"/>
        <w:jc w:val="both"/>
        <w:rPr>
          <w:rFonts w:ascii="Times New Roman" w:hAnsi="Times New Roman"/>
          <w:color w:val="000000"/>
          <w:sz w:val="28"/>
          <w:szCs w:val="28"/>
        </w:rPr>
      </w:pPr>
      <w:r w:rsidRPr="007D6B8C">
        <w:rPr>
          <w:rFonts w:ascii="Times New Roman" w:hAnsi="Times New Roman"/>
          <w:b/>
          <w:bCs/>
          <w:color w:val="000000"/>
          <w:sz w:val="28"/>
          <w:szCs w:val="28"/>
        </w:rPr>
        <w:t>7.</w:t>
      </w:r>
      <w:r w:rsidRPr="007D6B8C">
        <w:rPr>
          <w:rFonts w:ascii="Times New Roman" w:hAnsi="Times New Roman"/>
          <w:color w:val="000000"/>
          <w:sz w:val="28"/>
          <w:szCs w:val="28"/>
        </w:rPr>
        <w:t> </w:t>
      </w:r>
      <w:r w:rsidRPr="007D6B8C">
        <w:rPr>
          <w:rFonts w:ascii="Times New Roman" w:hAnsi="Times New Roman"/>
          <w:b/>
          <w:bCs/>
          <w:color w:val="000000"/>
          <w:sz w:val="28"/>
          <w:szCs w:val="28"/>
        </w:rPr>
        <w:t>Актуальность</w:t>
      </w:r>
      <w:r w:rsidRPr="007D6B8C">
        <w:rPr>
          <w:rFonts w:ascii="Times New Roman" w:hAnsi="Times New Roman"/>
          <w:b/>
          <w:color w:val="000000"/>
          <w:sz w:val="28"/>
          <w:szCs w:val="28"/>
        </w:rPr>
        <w:t> программы</w:t>
      </w:r>
      <w:proofErr w:type="gramStart"/>
      <w:r>
        <w:rPr>
          <w:rFonts w:ascii="Times New Roman" w:hAnsi="Times New Roman"/>
          <w:b/>
          <w:color w:val="000000"/>
          <w:sz w:val="28"/>
          <w:szCs w:val="28"/>
        </w:rPr>
        <w:br/>
      </w:r>
      <w:r w:rsidRPr="009D7A10">
        <w:rPr>
          <w:rFonts w:ascii="Times New Roman" w:hAnsi="Times New Roman"/>
          <w:color w:val="181818"/>
          <w:sz w:val="28"/>
          <w:szCs w:val="28"/>
          <w:shd w:val="clear" w:color="auto" w:fill="FFFFFF"/>
        </w:rPr>
        <w:t>П</w:t>
      </w:r>
      <w:proofErr w:type="gramEnd"/>
      <w:r w:rsidRPr="009D7A10">
        <w:rPr>
          <w:rFonts w:ascii="Times New Roman" w:hAnsi="Times New Roman"/>
          <w:color w:val="181818"/>
          <w:sz w:val="28"/>
          <w:szCs w:val="28"/>
          <w:shd w:val="clear" w:color="auto" w:fill="FFFFFF"/>
        </w:rPr>
        <w:t xml:space="preserve">режде чем начать детальное изучение наук, необходимо заранее подготовить почву, т.е. создать «матрицу», которая в дальнейшем будет постепенно заполняться. Хочется отметить, что наиболее важным фактором в этом процессе являются не столько сами знания, сколько развитие мышления детей. Необходимо </w:t>
      </w:r>
      <w:proofErr w:type="gramStart"/>
      <w:r w:rsidRPr="009D7A10">
        <w:rPr>
          <w:rFonts w:ascii="Times New Roman" w:hAnsi="Times New Roman"/>
          <w:color w:val="181818"/>
          <w:sz w:val="28"/>
          <w:szCs w:val="28"/>
          <w:shd w:val="clear" w:color="auto" w:fill="FFFFFF"/>
        </w:rPr>
        <w:t>научить обучающегося сравнивать</w:t>
      </w:r>
      <w:proofErr w:type="gramEnd"/>
      <w:r w:rsidRPr="009D7A10">
        <w:rPr>
          <w:rFonts w:ascii="Times New Roman" w:hAnsi="Times New Roman"/>
          <w:color w:val="181818"/>
          <w:sz w:val="28"/>
          <w:szCs w:val="28"/>
          <w:shd w:val="clear" w:color="auto" w:fill="FFFFFF"/>
        </w:rPr>
        <w:t xml:space="preserve">, обобщать, анализировать, и экспериментировать. Когда ребенка побуждают подробно и развернуто объяснять явления и процессы в природе, то рассуждения превращаются в метод познания и способ решения логических задач. Поэтому данная программа охватывает систему естественных наук, формируя взаимосвязи между ними. Используя методы моделирования, наблюдения, экспериментирования и проектирования в процессе </w:t>
      </w:r>
      <w:proofErr w:type="gramStart"/>
      <w:r w:rsidRPr="009D7A10">
        <w:rPr>
          <w:rFonts w:ascii="Times New Roman" w:hAnsi="Times New Roman"/>
          <w:color w:val="181818"/>
          <w:sz w:val="28"/>
          <w:szCs w:val="28"/>
          <w:shd w:val="clear" w:color="auto" w:fill="FFFFFF"/>
        </w:rPr>
        <w:t>обучения по</w:t>
      </w:r>
      <w:proofErr w:type="gramEnd"/>
      <w:r w:rsidRPr="009D7A10">
        <w:rPr>
          <w:rFonts w:ascii="Times New Roman" w:hAnsi="Times New Roman"/>
          <w:color w:val="181818"/>
          <w:sz w:val="28"/>
          <w:szCs w:val="28"/>
          <w:shd w:val="clear" w:color="auto" w:fill="FFFFFF"/>
        </w:rPr>
        <w:t xml:space="preserve"> данной программе, создаются связи внутреннего мира ребёнка с окружающей средой. Таким образом, ребёнок устанавливает личностные эмоционально окрашенные связи с объектами и явлениями окружающего мира.</w:t>
      </w:r>
      <w:r w:rsidRPr="009D7A10">
        <w:rPr>
          <w:rFonts w:ascii="Times New Roman" w:hAnsi="Times New Roman"/>
          <w:color w:val="181818"/>
          <w:sz w:val="28"/>
          <w:szCs w:val="28"/>
          <w:shd w:val="clear" w:color="auto" w:fill="FFFFFF"/>
        </w:rPr>
        <w:br/>
      </w:r>
      <w:r w:rsidRPr="009D7A10">
        <w:rPr>
          <w:rFonts w:ascii="Times New Roman" w:hAnsi="Times New Roman"/>
          <w:b/>
          <w:bCs/>
          <w:color w:val="000000"/>
          <w:sz w:val="28"/>
          <w:szCs w:val="28"/>
        </w:rPr>
        <w:t>Актуальность </w:t>
      </w:r>
      <w:r w:rsidRPr="009D7A10">
        <w:rPr>
          <w:rFonts w:ascii="Times New Roman" w:hAnsi="Times New Roman"/>
          <w:color w:val="000000"/>
          <w:sz w:val="28"/>
          <w:szCs w:val="28"/>
        </w:rPr>
        <w:t>предлагаемой программы определяется запросом со стороны детей и их родителей на программы естественнонаучного цикла.</w:t>
      </w:r>
    </w:p>
    <w:p w:rsidR="00015DDB" w:rsidRPr="0084080E" w:rsidRDefault="00015DDB" w:rsidP="00015DDB">
      <w:pPr>
        <w:spacing w:before="100" w:beforeAutospacing="1" w:after="100" w:afterAutospacing="1" w:line="240" w:lineRule="auto"/>
        <w:rPr>
          <w:rFonts w:ascii="Times New Roman" w:hAnsi="Times New Roman"/>
          <w:sz w:val="28"/>
          <w:szCs w:val="28"/>
        </w:rPr>
      </w:pPr>
      <w:r>
        <w:rPr>
          <w:rFonts w:ascii="Times New Roman" w:hAnsi="Times New Roman"/>
          <w:b/>
          <w:bCs/>
          <w:sz w:val="28"/>
          <w:szCs w:val="28"/>
        </w:rPr>
        <w:lastRenderedPageBreak/>
        <w:t xml:space="preserve">8. </w:t>
      </w:r>
      <w:r w:rsidRPr="0084080E">
        <w:rPr>
          <w:rFonts w:ascii="Times New Roman" w:hAnsi="Times New Roman"/>
          <w:b/>
          <w:bCs/>
          <w:sz w:val="28"/>
          <w:szCs w:val="28"/>
        </w:rPr>
        <w:t>Цель программы:</w:t>
      </w:r>
      <w:r w:rsidRPr="0084080E">
        <w:rPr>
          <w:rFonts w:ascii="Times New Roman" w:hAnsi="Times New Roman"/>
          <w:sz w:val="28"/>
          <w:szCs w:val="28"/>
        </w:rPr>
        <w:t> </w:t>
      </w:r>
      <w:r>
        <w:rPr>
          <w:rFonts w:ascii="Times New Roman" w:hAnsi="Times New Roman"/>
          <w:sz w:val="28"/>
          <w:szCs w:val="28"/>
        </w:rPr>
        <w:br/>
      </w:r>
      <w:r>
        <w:rPr>
          <w:rFonts w:ascii="Times New Roman" w:hAnsi="Times New Roman"/>
          <w:color w:val="000000"/>
          <w:sz w:val="28"/>
          <w:szCs w:val="28"/>
        </w:rPr>
        <w:t xml:space="preserve">        Развить </w:t>
      </w:r>
      <w:r w:rsidRPr="0084080E">
        <w:rPr>
          <w:rFonts w:ascii="Times New Roman" w:hAnsi="Times New Roman"/>
          <w:sz w:val="28"/>
          <w:szCs w:val="28"/>
        </w:rPr>
        <w:t> </w:t>
      </w:r>
      <w:r>
        <w:rPr>
          <w:rFonts w:ascii="Times New Roman" w:hAnsi="Times New Roman"/>
          <w:color w:val="000000"/>
          <w:sz w:val="28"/>
          <w:szCs w:val="28"/>
        </w:rPr>
        <w:t>познаватель</w:t>
      </w:r>
      <w:r>
        <w:rPr>
          <w:rFonts w:ascii="Times New Roman" w:hAnsi="Times New Roman"/>
          <w:color w:val="000000"/>
          <w:sz w:val="28"/>
          <w:szCs w:val="28"/>
        </w:rPr>
        <w:softHyphen/>
        <w:t>ные  интересы и интеллектуально – творческий потенциал</w:t>
      </w:r>
      <w:r w:rsidRPr="0084080E">
        <w:rPr>
          <w:rFonts w:ascii="Times New Roman" w:hAnsi="Times New Roman"/>
          <w:color w:val="000000"/>
          <w:sz w:val="28"/>
          <w:szCs w:val="28"/>
        </w:rPr>
        <w:t xml:space="preserve"> младших школьников,</w:t>
      </w:r>
      <w:r>
        <w:rPr>
          <w:rFonts w:ascii="Times New Roman" w:hAnsi="Times New Roman"/>
          <w:sz w:val="28"/>
          <w:szCs w:val="28"/>
        </w:rPr>
        <w:t> формировать начальные естественнонаучные представления</w:t>
      </w:r>
      <w:r w:rsidRPr="0084080E">
        <w:rPr>
          <w:rFonts w:ascii="Times New Roman" w:hAnsi="Times New Roman"/>
          <w:sz w:val="28"/>
          <w:szCs w:val="28"/>
        </w:rPr>
        <w:t xml:space="preserve"> и воспитание природоохранного сознания через опытно-экспериментальную деятельность.</w:t>
      </w:r>
      <w:r>
        <w:rPr>
          <w:rFonts w:ascii="Times New Roman" w:hAnsi="Times New Roman"/>
          <w:sz w:val="28"/>
          <w:szCs w:val="28"/>
        </w:rPr>
        <w:br/>
      </w:r>
      <w:r>
        <w:rPr>
          <w:rFonts w:ascii="Times New Roman" w:hAnsi="Times New Roman"/>
          <w:color w:val="000000"/>
          <w:sz w:val="28"/>
          <w:szCs w:val="28"/>
          <w:shd w:val="clear" w:color="auto" w:fill="FFFFFF"/>
        </w:rPr>
        <w:t xml:space="preserve">       Создать условия</w:t>
      </w:r>
      <w:r w:rsidRPr="00960CA2">
        <w:rPr>
          <w:rFonts w:ascii="Times New Roman" w:hAnsi="Times New Roman"/>
          <w:color w:val="000000"/>
          <w:sz w:val="28"/>
          <w:szCs w:val="28"/>
          <w:shd w:val="clear" w:color="auto" w:fill="FFFFFF"/>
        </w:rPr>
        <w:t xml:space="preserve"> для формирования у школьников </w:t>
      </w:r>
      <w:proofErr w:type="spellStart"/>
      <w:r w:rsidRPr="00960CA2">
        <w:rPr>
          <w:rFonts w:ascii="Times New Roman" w:hAnsi="Times New Roman"/>
          <w:color w:val="000000"/>
          <w:sz w:val="28"/>
          <w:szCs w:val="28"/>
          <w:shd w:val="clear" w:color="auto" w:fill="FFFFFF"/>
        </w:rPr>
        <w:t>поисково</w:t>
      </w:r>
      <w:proofErr w:type="spellEnd"/>
      <w:r w:rsidRPr="00960CA2">
        <w:rPr>
          <w:rFonts w:ascii="Times New Roman" w:hAnsi="Times New Roman"/>
          <w:color w:val="000000"/>
          <w:sz w:val="28"/>
          <w:szCs w:val="28"/>
          <w:shd w:val="clear" w:color="auto" w:fill="FFFFFF"/>
        </w:rPr>
        <w:t xml:space="preserve"> - познавательной деятельности, которая бы позволила не только систематизировать и расширить имеющиеся у детей представления об окружающей действительности, но и дать возможность им через эксперимент взять на себя новые социальные роли: лаборанта, исследователя - «ученого».</w:t>
      </w:r>
      <w:r w:rsidRPr="00960CA2">
        <w:rPr>
          <w:rFonts w:ascii="Times New Roman" w:hAnsi="Times New Roman"/>
          <w:b/>
          <w:bCs/>
          <w:color w:val="000000"/>
          <w:sz w:val="28"/>
          <w:szCs w:val="28"/>
          <w:shd w:val="clear" w:color="auto" w:fill="FFFFFF"/>
        </w:rPr>
        <w:t> </w:t>
      </w:r>
      <w:r w:rsidRPr="00960CA2">
        <w:rPr>
          <w:rFonts w:ascii="Times New Roman" w:hAnsi="Times New Roman"/>
          <w:color w:val="000000"/>
          <w:sz w:val="28"/>
          <w:szCs w:val="28"/>
          <w:shd w:val="clear" w:color="auto" w:fill="FFFFFF"/>
        </w:rPr>
        <w:t> </w:t>
      </w:r>
    </w:p>
    <w:p w:rsidR="00015DDB" w:rsidRPr="0008052A" w:rsidRDefault="00015DDB" w:rsidP="000F0180">
      <w:pPr>
        <w:spacing w:after="0" w:line="240" w:lineRule="auto"/>
        <w:rPr>
          <w:rFonts w:ascii="Times New Roman" w:hAnsi="Times New Roman"/>
          <w:color w:val="000000"/>
          <w:sz w:val="28"/>
          <w:szCs w:val="28"/>
        </w:rPr>
      </w:pPr>
      <w:r>
        <w:rPr>
          <w:rFonts w:ascii="Times New Roman" w:hAnsi="Times New Roman"/>
          <w:b/>
          <w:bCs/>
          <w:sz w:val="28"/>
          <w:szCs w:val="28"/>
        </w:rPr>
        <w:t xml:space="preserve">9. </w:t>
      </w:r>
      <w:r w:rsidRPr="0084080E">
        <w:rPr>
          <w:rFonts w:ascii="Times New Roman" w:hAnsi="Times New Roman"/>
          <w:b/>
          <w:bCs/>
          <w:sz w:val="28"/>
          <w:szCs w:val="28"/>
        </w:rPr>
        <w:t>Задачи программы</w:t>
      </w:r>
      <w:r>
        <w:rPr>
          <w:rFonts w:ascii="Times New Roman" w:hAnsi="Times New Roman"/>
          <w:b/>
          <w:bCs/>
          <w:sz w:val="28"/>
          <w:szCs w:val="28"/>
        </w:rPr>
        <w:br/>
      </w:r>
      <w:r w:rsidRPr="0008052A">
        <w:rPr>
          <w:rFonts w:ascii="Times New Roman" w:hAnsi="Times New Roman"/>
          <w:b/>
          <w:bCs/>
          <w:sz w:val="28"/>
          <w:szCs w:val="28"/>
        </w:rPr>
        <w:t>обучающие:</w:t>
      </w:r>
      <w:r w:rsidRPr="0008052A">
        <w:rPr>
          <w:rFonts w:ascii="Times New Roman" w:hAnsi="Times New Roman"/>
          <w:b/>
          <w:bCs/>
          <w:sz w:val="28"/>
          <w:szCs w:val="28"/>
        </w:rPr>
        <w:br/>
      </w:r>
      <w:r w:rsidRPr="0008052A">
        <w:rPr>
          <w:rFonts w:ascii="Times New Roman" w:hAnsi="Times New Roman"/>
          <w:bCs/>
          <w:sz w:val="28"/>
          <w:szCs w:val="28"/>
        </w:rPr>
        <w:t xml:space="preserve">- </w:t>
      </w:r>
      <w:r>
        <w:rPr>
          <w:rFonts w:ascii="Times New Roman" w:hAnsi="Times New Roman"/>
          <w:color w:val="000000"/>
          <w:sz w:val="28"/>
          <w:szCs w:val="28"/>
        </w:rPr>
        <w:t>у</w:t>
      </w:r>
      <w:r w:rsidRPr="0008052A">
        <w:rPr>
          <w:rFonts w:ascii="Times New Roman" w:hAnsi="Times New Roman"/>
          <w:color w:val="000000"/>
          <w:sz w:val="28"/>
          <w:szCs w:val="28"/>
        </w:rPr>
        <w:t>чить наблюдать за явлениям</w:t>
      </w:r>
      <w:r>
        <w:rPr>
          <w:rFonts w:ascii="Times New Roman" w:hAnsi="Times New Roman"/>
          <w:color w:val="000000"/>
          <w:sz w:val="28"/>
          <w:szCs w:val="28"/>
        </w:rPr>
        <w:t>и в жизни животных</w:t>
      </w:r>
      <w:r w:rsidRPr="0008052A">
        <w:rPr>
          <w:rFonts w:ascii="Times New Roman" w:hAnsi="Times New Roman"/>
          <w:color w:val="000000"/>
          <w:sz w:val="28"/>
          <w:szCs w:val="28"/>
        </w:rPr>
        <w:t>, самостоятельно ставить цель, находить пути решения и делать выводы;</w:t>
      </w:r>
      <w:r>
        <w:rPr>
          <w:rFonts w:ascii="Times New Roman" w:hAnsi="Times New Roman"/>
          <w:color w:val="000000"/>
          <w:sz w:val="28"/>
          <w:szCs w:val="28"/>
        </w:rPr>
        <w:br/>
        <w:t xml:space="preserve">- </w:t>
      </w:r>
      <w:r>
        <w:rPr>
          <w:rFonts w:ascii="Times New Roman" w:hAnsi="Times New Roman"/>
          <w:bCs/>
          <w:sz w:val="28"/>
          <w:szCs w:val="28"/>
        </w:rPr>
        <w:t>формировать  у учащихся научное</w:t>
      </w:r>
      <w:r w:rsidRPr="0008052A">
        <w:rPr>
          <w:rFonts w:ascii="Times New Roman" w:hAnsi="Times New Roman"/>
          <w:bCs/>
          <w:sz w:val="28"/>
          <w:szCs w:val="28"/>
        </w:rPr>
        <w:t xml:space="preserve"> мировоззре</w:t>
      </w:r>
      <w:r>
        <w:rPr>
          <w:rFonts w:ascii="Times New Roman" w:hAnsi="Times New Roman"/>
          <w:bCs/>
          <w:sz w:val="28"/>
          <w:szCs w:val="28"/>
        </w:rPr>
        <w:t>ние, целостное представление</w:t>
      </w:r>
      <w:r w:rsidRPr="0008052A">
        <w:rPr>
          <w:rFonts w:ascii="Times New Roman" w:hAnsi="Times New Roman"/>
          <w:bCs/>
          <w:sz w:val="28"/>
          <w:szCs w:val="28"/>
        </w:rPr>
        <w:t xml:space="preserve"> о природе и о всеобщей связи явлений природы;</w:t>
      </w:r>
      <w:r w:rsidRPr="0008052A">
        <w:rPr>
          <w:rFonts w:ascii="Times New Roman" w:hAnsi="Times New Roman"/>
          <w:bCs/>
          <w:sz w:val="28"/>
          <w:szCs w:val="28"/>
        </w:rPr>
        <w:br/>
      </w:r>
      <w:r>
        <w:rPr>
          <w:rFonts w:ascii="Times New Roman" w:hAnsi="Times New Roman"/>
          <w:bCs/>
          <w:sz w:val="28"/>
          <w:szCs w:val="28"/>
        </w:rPr>
        <w:t>- способствовать овладению</w:t>
      </w:r>
      <w:r w:rsidRPr="0008052A">
        <w:rPr>
          <w:rFonts w:ascii="Times New Roman" w:hAnsi="Times New Roman"/>
          <w:bCs/>
          <w:sz w:val="28"/>
          <w:szCs w:val="28"/>
        </w:rPr>
        <w:t xml:space="preserve"> простейшими практическими умениями и н</w:t>
      </w:r>
      <w:r>
        <w:rPr>
          <w:rFonts w:ascii="Times New Roman" w:hAnsi="Times New Roman"/>
          <w:bCs/>
          <w:sz w:val="28"/>
          <w:szCs w:val="28"/>
        </w:rPr>
        <w:t xml:space="preserve">авыками в области </w:t>
      </w:r>
      <w:r w:rsidRPr="0008052A">
        <w:rPr>
          <w:rFonts w:ascii="Times New Roman" w:hAnsi="Times New Roman"/>
          <w:bCs/>
          <w:sz w:val="28"/>
          <w:szCs w:val="28"/>
        </w:rPr>
        <w:t xml:space="preserve"> химии и биологии</w:t>
      </w:r>
      <w:proofErr w:type="gramStart"/>
      <w:r w:rsidRPr="0008052A">
        <w:rPr>
          <w:rFonts w:ascii="Times New Roman" w:hAnsi="Times New Roman"/>
          <w:bCs/>
          <w:sz w:val="28"/>
          <w:szCs w:val="28"/>
        </w:rPr>
        <w:t>.</w:t>
      </w:r>
      <w:proofErr w:type="gramEnd"/>
      <w:r w:rsidRPr="0008052A">
        <w:rPr>
          <w:rFonts w:ascii="Times New Roman" w:hAnsi="Times New Roman"/>
          <w:bCs/>
          <w:sz w:val="28"/>
          <w:szCs w:val="28"/>
        </w:rPr>
        <w:br/>
      </w:r>
      <w:proofErr w:type="gramStart"/>
      <w:r w:rsidRPr="0008052A">
        <w:rPr>
          <w:rFonts w:ascii="Times New Roman" w:hAnsi="Times New Roman"/>
          <w:b/>
          <w:bCs/>
          <w:sz w:val="28"/>
          <w:szCs w:val="28"/>
        </w:rPr>
        <w:t>р</w:t>
      </w:r>
      <w:proofErr w:type="gramEnd"/>
      <w:r w:rsidRPr="0008052A">
        <w:rPr>
          <w:rFonts w:ascii="Times New Roman" w:hAnsi="Times New Roman"/>
          <w:b/>
          <w:bCs/>
          <w:sz w:val="28"/>
          <w:szCs w:val="28"/>
        </w:rPr>
        <w:t>азвивающие:</w:t>
      </w:r>
      <w:r w:rsidRPr="0008052A">
        <w:rPr>
          <w:rFonts w:ascii="Times New Roman" w:hAnsi="Times New Roman"/>
          <w:b/>
          <w:bCs/>
          <w:sz w:val="28"/>
          <w:szCs w:val="28"/>
        </w:rPr>
        <w:br/>
      </w:r>
      <w:r>
        <w:rPr>
          <w:rFonts w:ascii="Times New Roman" w:hAnsi="Times New Roman"/>
          <w:color w:val="000000"/>
          <w:sz w:val="28"/>
          <w:szCs w:val="28"/>
        </w:rPr>
        <w:t xml:space="preserve">- развивать  умения думать, исследовать, </w:t>
      </w:r>
      <w:r w:rsidRPr="0008052A">
        <w:rPr>
          <w:rFonts w:ascii="Times New Roman" w:hAnsi="Times New Roman"/>
          <w:color w:val="000000"/>
          <w:sz w:val="28"/>
          <w:szCs w:val="28"/>
        </w:rPr>
        <w:t xml:space="preserve"> общаться, </w:t>
      </w:r>
      <w:r>
        <w:rPr>
          <w:rFonts w:ascii="Times New Roman" w:hAnsi="Times New Roman"/>
          <w:color w:val="000000"/>
          <w:sz w:val="28"/>
          <w:szCs w:val="28"/>
        </w:rPr>
        <w:t xml:space="preserve"> взаимодействовать;</w:t>
      </w:r>
      <w:r w:rsidRPr="0008052A">
        <w:rPr>
          <w:rFonts w:ascii="Times New Roman" w:hAnsi="Times New Roman"/>
          <w:b/>
          <w:bCs/>
          <w:sz w:val="28"/>
          <w:szCs w:val="28"/>
        </w:rPr>
        <w:br/>
      </w:r>
      <w:r w:rsidRPr="0008052A">
        <w:rPr>
          <w:rFonts w:ascii="Times New Roman" w:hAnsi="Times New Roman"/>
          <w:bCs/>
          <w:sz w:val="28"/>
          <w:szCs w:val="28"/>
        </w:rPr>
        <w:t xml:space="preserve">- удовлетворять  индивидуальные запросы учащихся; </w:t>
      </w:r>
      <w:r w:rsidRPr="0008052A">
        <w:rPr>
          <w:rFonts w:ascii="Times New Roman" w:hAnsi="Times New Roman"/>
          <w:bCs/>
          <w:sz w:val="28"/>
          <w:szCs w:val="28"/>
        </w:rPr>
        <w:br/>
        <w:t>- определять  наклонности  и развивать  их творческие способности</w:t>
      </w:r>
      <w:proofErr w:type="gramStart"/>
      <w:r w:rsidRPr="0008052A">
        <w:rPr>
          <w:rFonts w:ascii="Times New Roman" w:hAnsi="Times New Roman"/>
          <w:bCs/>
          <w:sz w:val="28"/>
          <w:szCs w:val="28"/>
        </w:rPr>
        <w:t>.</w:t>
      </w:r>
      <w:proofErr w:type="gramEnd"/>
      <w:r w:rsidRPr="0008052A">
        <w:rPr>
          <w:rFonts w:ascii="Times New Roman" w:hAnsi="Times New Roman"/>
          <w:bCs/>
          <w:sz w:val="28"/>
          <w:szCs w:val="28"/>
        </w:rPr>
        <w:br/>
      </w:r>
      <w:proofErr w:type="gramStart"/>
      <w:r w:rsidRPr="0008052A">
        <w:rPr>
          <w:rFonts w:ascii="Times New Roman" w:hAnsi="Times New Roman"/>
          <w:b/>
          <w:bCs/>
          <w:sz w:val="28"/>
          <w:szCs w:val="28"/>
        </w:rPr>
        <w:t>в</w:t>
      </w:r>
      <w:proofErr w:type="gramEnd"/>
      <w:r w:rsidRPr="0008052A">
        <w:rPr>
          <w:rFonts w:ascii="Times New Roman" w:hAnsi="Times New Roman"/>
          <w:b/>
          <w:bCs/>
          <w:sz w:val="28"/>
          <w:szCs w:val="28"/>
        </w:rPr>
        <w:t>оспитательные:</w:t>
      </w:r>
      <w:r w:rsidRPr="0008052A">
        <w:rPr>
          <w:rFonts w:ascii="Times New Roman" w:hAnsi="Times New Roman"/>
          <w:bCs/>
          <w:sz w:val="28"/>
          <w:szCs w:val="28"/>
        </w:rPr>
        <w:br/>
        <w:t>- воспитать  ответственность и бережное  отношение к природе;</w:t>
      </w:r>
      <w:r w:rsidRPr="0008052A">
        <w:rPr>
          <w:rFonts w:ascii="Times New Roman" w:hAnsi="Times New Roman"/>
          <w:bCs/>
          <w:sz w:val="28"/>
          <w:szCs w:val="28"/>
        </w:rPr>
        <w:br/>
        <w:t>- прививать интерес к изучению явлений природы.</w:t>
      </w:r>
      <w:r w:rsidRPr="0008052A">
        <w:rPr>
          <w:rFonts w:ascii="Times New Roman" w:hAnsi="Times New Roman"/>
          <w:bCs/>
          <w:sz w:val="28"/>
          <w:szCs w:val="28"/>
        </w:rPr>
        <w:br/>
      </w:r>
    </w:p>
    <w:p w:rsidR="00015DDB" w:rsidRPr="00D45E97" w:rsidRDefault="00015DDB" w:rsidP="000F0180">
      <w:pPr>
        <w:spacing w:after="0" w:line="240" w:lineRule="auto"/>
        <w:rPr>
          <w:rFonts w:ascii="Times New Roman" w:hAnsi="Times New Roman"/>
          <w:b/>
          <w:color w:val="000000"/>
          <w:sz w:val="28"/>
          <w:szCs w:val="28"/>
        </w:rPr>
      </w:pPr>
      <w:r w:rsidRPr="00D45E97">
        <w:rPr>
          <w:rFonts w:ascii="Times New Roman" w:hAnsi="Times New Roman"/>
          <w:b/>
          <w:color w:val="000000"/>
          <w:sz w:val="28"/>
          <w:szCs w:val="28"/>
        </w:rPr>
        <w:t>Программа рассчитана на 1 год обучения 34 часа.</w:t>
      </w:r>
      <w:r>
        <w:rPr>
          <w:rFonts w:ascii="Times New Roman" w:hAnsi="Times New Roman"/>
          <w:b/>
          <w:color w:val="000000"/>
          <w:sz w:val="28"/>
          <w:szCs w:val="28"/>
        </w:rPr>
        <w:br/>
      </w:r>
    </w:p>
    <w:p w:rsidR="00015DDB" w:rsidRPr="006B20CB" w:rsidRDefault="00015DDB" w:rsidP="000F0180">
      <w:pPr>
        <w:spacing w:after="0" w:line="240" w:lineRule="auto"/>
        <w:rPr>
          <w:rFonts w:ascii="Times New Roman" w:hAnsi="Times New Roman"/>
          <w:color w:val="000000"/>
          <w:sz w:val="28"/>
          <w:szCs w:val="28"/>
        </w:rPr>
      </w:pPr>
      <w:r>
        <w:rPr>
          <w:rFonts w:ascii="Times New Roman" w:hAnsi="Times New Roman"/>
          <w:b/>
          <w:sz w:val="28"/>
          <w:szCs w:val="28"/>
        </w:rPr>
        <w:t xml:space="preserve">10.  </w:t>
      </w:r>
      <w:r w:rsidRPr="00D45E97">
        <w:rPr>
          <w:rFonts w:ascii="Times New Roman" w:hAnsi="Times New Roman"/>
          <w:b/>
          <w:sz w:val="28"/>
          <w:szCs w:val="28"/>
        </w:rPr>
        <w:t>Формы организации образовательного процесса:</w:t>
      </w:r>
      <w:r w:rsidRPr="006B20CB">
        <w:rPr>
          <w:rFonts w:ascii="Times New Roman" w:hAnsi="Times New Roman"/>
          <w:color w:val="000000"/>
          <w:sz w:val="28"/>
          <w:szCs w:val="28"/>
        </w:rPr>
        <w:t> </w:t>
      </w:r>
      <w:r>
        <w:rPr>
          <w:rFonts w:ascii="Times New Roman" w:hAnsi="Times New Roman"/>
          <w:color w:val="000000"/>
          <w:sz w:val="28"/>
          <w:szCs w:val="28"/>
        </w:rPr>
        <w:br/>
      </w:r>
      <w:r w:rsidRPr="006B20CB">
        <w:rPr>
          <w:rFonts w:ascii="Times New Roman" w:hAnsi="Times New Roman"/>
          <w:color w:val="000000"/>
          <w:sz w:val="28"/>
          <w:szCs w:val="28"/>
        </w:rPr>
        <w:t>Образовательная деятельность по данной программе осуществляется на русском языке, в соответствии с частью 1 статьей 14 Федеральный закон «Об образовании в Российской Федерации» № 273-ФЗ от 29 декабря 2012 года.</w:t>
      </w:r>
    </w:p>
    <w:p w:rsidR="00015DDB" w:rsidRPr="006B20CB" w:rsidRDefault="00015DDB" w:rsidP="000F0180">
      <w:pPr>
        <w:spacing w:after="0" w:line="240" w:lineRule="auto"/>
        <w:rPr>
          <w:rFonts w:ascii="Times New Roman" w:hAnsi="Times New Roman"/>
          <w:sz w:val="28"/>
          <w:szCs w:val="28"/>
        </w:rPr>
      </w:pPr>
      <w:r w:rsidRPr="006B20CB">
        <w:rPr>
          <w:rFonts w:ascii="Times New Roman" w:hAnsi="Times New Roman"/>
          <w:color w:val="000000"/>
          <w:sz w:val="28"/>
          <w:szCs w:val="28"/>
        </w:rPr>
        <w:t xml:space="preserve">Форма </w:t>
      </w:r>
      <w:r>
        <w:rPr>
          <w:rFonts w:ascii="Times New Roman" w:hAnsi="Times New Roman"/>
          <w:color w:val="000000"/>
          <w:sz w:val="28"/>
          <w:szCs w:val="28"/>
        </w:rPr>
        <w:t>организации занятия – групповая</w:t>
      </w:r>
      <w:r>
        <w:rPr>
          <w:rFonts w:ascii="Times New Roman" w:hAnsi="Times New Roman"/>
          <w:sz w:val="28"/>
          <w:szCs w:val="28"/>
        </w:rPr>
        <w:t>, коллективная, индивидуально-групповая.</w:t>
      </w:r>
      <w:r>
        <w:rPr>
          <w:rFonts w:ascii="Times New Roman" w:hAnsi="Times New Roman"/>
          <w:sz w:val="28"/>
          <w:szCs w:val="28"/>
        </w:rPr>
        <w:br/>
      </w:r>
      <w:r w:rsidRPr="006B20CB">
        <w:rPr>
          <w:rFonts w:ascii="Times New Roman" w:hAnsi="Times New Roman"/>
          <w:color w:val="000000"/>
          <w:sz w:val="28"/>
          <w:szCs w:val="28"/>
        </w:rPr>
        <w:t xml:space="preserve"> Форма обучения – очная.</w:t>
      </w:r>
    </w:p>
    <w:p w:rsidR="00015DDB" w:rsidRPr="00ED5FF2" w:rsidRDefault="00015DDB" w:rsidP="000F0180">
      <w:pPr>
        <w:shd w:val="clear" w:color="auto" w:fill="FFFFFF"/>
        <w:spacing w:after="36" w:line="240" w:lineRule="auto"/>
        <w:ind w:right="375"/>
        <w:rPr>
          <w:rFonts w:ascii="Times New Roman" w:hAnsi="Times New Roman"/>
          <w:color w:val="181818"/>
          <w:sz w:val="28"/>
          <w:szCs w:val="28"/>
        </w:rPr>
      </w:pPr>
      <w:r w:rsidRPr="00D45E97">
        <w:rPr>
          <w:rFonts w:ascii="Times New Roman" w:hAnsi="Times New Roman"/>
          <w:b/>
          <w:bCs/>
          <w:iCs/>
          <w:sz w:val="28"/>
          <w:szCs w:val="28"/>
        </w:rPr>
        <w:t>Формы проведения или виды занятий:</w:t>
      </w:r>
      <w:r w:rsidRPr="00792C71">
        <w:rPr>
          <w:color w:val="000000"/>
          <w:sz w:val="28"/>
          <w:szCs w:val="28"/>
          <w:shd w:val="clear" w:color="auto" w:fill="FFFFFF"/>
        </w:rPr>
        <w:t xml:space="preserve"> </w:t>
      </w:r>
      <w:r>
        <w:rPr>
          <w:color w:val="000000"/>
          <w:sz w:val="28"/>
          <w:szCs w:val="28"/>
          <w:shd w:val="clear" w:color="auto" w:fill="FFFFFF"/>
        </w:rPr>
        <w:br/>
      </w:r>
      <w:r>
        <w:rPr>
          <w:rFonts w:ascii="Times New Roman" w:hAnsi="Times New Roman"/>
          <w:color w:val="000000"/>
          <w:sz w:val="28"/>
          <w:szCs w:val="28"/>
        </w:rPr>
        <w:t xml:space="preserve">- </w:t>
      </w:r>
      <w:r w:rsidRPr="00ED5FF2">
        <w:rPr>
          <w:rFonts w:ascii="Times New Roman" w:hAnsi="Times New Roman"/>
          <w:color w:val="181818"/>
          <w:sz w:val="28"/>
          <w:szCs w:val="28"/>
        </w:rPr>
        <w:t xml:space="preserve">практические работы; </w:t>
      </w:r>
      <w:r>
        <w:rPr>
          <w:rFonts w:ascii="Times New Roman" w:hAnsi="Times New Roman"/>
          <w:color w:val="181818"/>
          <w:sz w:val="28"/>
          <w:szCs w:val="28"/>
        </w:rPr>
        <w:br/>
        <w:t xml:space="preserve">- защита проекта; </w:t>
      </w:r>
      <w:r w:rsidRPr="00ED5FF2">
        <w:rPr>
          <w:rFonts w:ascii="Times New Roman" w:hAnsi="Times New Roman"/>
          <w:color w:val="181818"/>
          <w:sz w:val="28"/>
          <w:szCs w:val="28"/>
        </w:rPr>
        <w:t xml:space="preserve"> </w:t>
      </w:r>
      <w:r>
        <w:rPr>
          <w:rFonts w:ascii="Times New Roman" w:hAnsi="Times New Roman"/>
          <w:color w:val="181818"/>
          <w:sz w:val="28"/>
          <w:szCs w:val="28"/>
        </w:rPr>
        <w:br/>
        <w:t>- наблюдение;</w:t>
      </w:r>
    </w:p>
    <w:p w:rsidR="00015DDB" w:rsidRDefault="00015DDB" w:rsidP="000F0180">
      <w:pPr>
        <w:spacing w:after="0" w:line="240" w:lineRule="auto"/>
        <w:rPr>
          <w:rFonts w:ascii="Times New Roman" w:hAnsi="Times New Roman"/>
          <w:color w:val="000000"/>
          <w:sz w:val="28"/>
          <w:szCs w:val="28"/>
        </w:rPr>
      </w:pPr>
      <w:r>
        <w:rPr>
          <w:rFonts w:ascii="Times New Roman" w:hAnsi="Times New Roman"/>
          <w:color w:val="000000"/>
          <w:sz w:val="28"/>
          <w:szCs w:val="28"/>
        </w:rPr>
        <w:t>- презентация;</w:t>
      </w:r>
    </w:p>
    <w:p w:rsidR="00015DDB" w:rsidRPr="0046675C" w:rsidRDefault="00015DDB" w:rsidP="000F0180">
      <w:pPr>
        <w:spacing w:after="0" w:line="240" w:lineRule="auto"/>
        <w:rPr>
          <w:rFonts w:ascii="Times New Roman" w:hAnsi="Times New Roman"/>
          <w:color w:val="000000"/>
          <w:sz w:val="28"/>
          <w:szCs w:val="28"/>
        </w:rPr>
      </w:pPr>
      <w:r>
        <w:rPr>
          <w:rFonts w:ascii="Times New Roman" w:hAnsi="Times New Roman"/>
          <w:color w:val="000000"/>
          <w:sz w:val="28"/>
          <w:szCs w:val="28"/>
        </w:rPr>
        <w:t>- эксперимент;</w:t>
      </w:r>
      <w:r>
        <w:rPr>
          <w:rFonts w:ascii="Times New Roman" w:hAnsi="Times New Roman"/>
          <w:color w:val="000000"/>
          <w:sz w:val="28"/>
          <w:szCs w:val="28"/>
        </w:rPr>
        <w:br/>
        <w:t>- беседа;</w:t>
      </w:r>
    </w:p>
    <w:p w:rsidR="00015DDB" w:rsidRDefault="00015DDB" w:rsidP="000F0180">
      <w:pPr>
        <w:spacing w:after="0" w:line="240" w:lineRule="auto"/>
        <w:rPr>
          <w:rFonts w:ascii="Times New Roman" w:hAnsi="Times New Roman"/>
          <w:color w:val="000000"/>
          <w:sz w:val="28"/>
          <w:szCs w:val="28"/>
        </w:rPr>
      </w:pPr>
      <w:r w:rsidRPr="00C26D12">
        <w:rPr>
          <w:rFonts w:ascii="Times New Roman" w:hAnsi="Times New Roman"/>
          <w:b/>
          <w:bCs/>
          <w:sz w:val="28"/>
          <w:szCs w:val="28"/>
        </w:rPr>
        <w:t>Режим занятий</w:t>
      </w:r>
      <w:r w:rsidRPr="00C26D12">
        <w:rPr>
          <w:rFonts w:ascii="Times New Roman" w:hAnsi="Times New Roman"/>
          <w:b/>
          <w:sz w:val="28"/>
          <w:szCs w:val="28"/>
        </w:rPr>
        <w:t>:</w:t>
      </w:r>
      <w:r w:rsidRPr="00C26D12">
        <w:rPr>
          <w:rFonts w:ascii="Times New Roman" w:hAnsi="Times New Roman"/>
          <w:sz w:val="28"/>
          <w:szCs w:val="28"/>
        </w:rPr>
        <w:t xml:space="preserve"> занятия проводятся 1 раз в неделю</w:t>
      </w:r>
      <w:r w:rsidRPr="00C26D12">
        <w:rPr>
          <w:rFonts w:ascii="Times New Roman" w:hAnsi="Times New Roman"/>
          <w:color w:val="000000"/>
          <w:sz w:val="28"/>
          <w:szCs w:val="28"/>
        </w:rPr>
        <w:t xml:space="preserve"> по 1 академическому часу. Продолжительность занятия – 45 минут.</w:t>
      </w:r>
    </w:p>
    <w:p w:rsidR="00015DDB" w:rsidRDefault="00015DDB" w:rsidP="000F0180">
      <w:pPr>
        <w:spacing w:after="0" w:line="240" w:lineRule="auto"/>
        <w:rPr>
          <w:rFonts w:ascii="Times New Roman" w:hAnsi="Times New Roman"/>
          <w:color w:val="000000"/>
          <w:sz w:val="28"/>
          <w:szCs w:val="28"/>
        </w:rPr>
      </w:pPr>
    </w:p>
    <w:p w:rsidR="00015DDB" w:rsidRDefault="00015DDB" w:rsidP="000F0180">
      <w:pPr>
        <w:tabs>
          <w:tab w:val="left" w:pos="700"/>
        </w:tabs>
        <w:spacing w:line="240" w:lineRule="auto"/>
        <w:ind w:right="-143"/>
        <w:contextualSpacing/>
        <w:rPr>
          <w:rFonts w:ascii="Times New Roman" w:hAnsi="Times New Roman"/>
          <w:b/>
          <w:sz w:val="28"/>
          <w:szCs w:val="28"/>
        </w:rPr>
      </w:pPr>
      <w:r>
        <w:rPr>
          <w:rFonts w:ascii="Times New Roman" w:hAnsi="Times New Roman"/>
          <w:b/>
          <w:sz w:val="28"/>
          <w:szCs w:val="28"/>
        </w:rPr>
        <w:t>11. О</w:t>
      </w:r>
      <w:r w:rsidRPr="00D04A09">
        <w:rPr>
          <w:rFonts w:ascii="Times New Roman" w:hAnsi="Times New Roman"/>
          <w:b/>
          <w:sz w:val="28"/>
          <w:szCs w:val="28"/>
        </w:rPr>
        <w:t>жидаемые</w:t>
      </w:r>
      <w:r>
        <w:rPr>
          <w:rFonts w:ascii="Times New Roman" w:hAnsi="Times New Roman"/>
          <w:b/>
          <w:sz w:val="28"/>
          <w:szCs w:val="28"/>
        </w:rPr>
        <w:t xml:space="preserve"> результаты и способы определения их результативности:</w:t>
      </w:r>
    </w:p>
    <w:p w:rsidR="00015DDB" w:rsidRPr="00116B95" w:rsidRDefault="00015DDB" w:rsidP="000F0180">
      <w:pPr>
        <w:tabs>
          <w:tab w:val="left" w:pos="700"/>
        </w:tabs>
        <w:spacing w:line="240" w:lineRule="auto"/>
        <w:ind w:right="-143"/>
        <w:contextualSpacing/>
        <w:rPr>
          <w:rFonts w:ascii="Times New Roman" w:hAnsi="Times New Roman"/>
          <w:b/>
          <w:sz w:val="28"/>
          <w:szCs w:val="28"/>
        </w:rPr>
      </w:pPr>
    </w:p>
    <w:p w:rsidR="00015DDB" w:rsidRPr="00F51D0A" w:rsidRDefault="00015DDB" w:rsidP="000F0180">
      <w:pPr>
        <w:tabs>
          <w:tab w:val="left" w:pos="700"/>
        </w:tabs>
        <w:spacing w:line="240" w:lineRule="auto"/>
        <w:ind w:right="357"/>
        <w:contextualSpacing/>
        <w:rPr>
          <w:rFonts w:ascii="Times New Roman" w:hAnsi="Times New Roman"/>
          <w:b/>
          <w:sz w:val="28"/>
          <w:szCs w:val="28"/>
        </w:rPr>
      </w:pPr>
      <w:r w:rsidRPr="00116B95">
        <w:rPr>
          <w:rFonts w:ascii="Times New Roman" w:hAnsi="Times New Roman"/>
          <w:bCs/>
          <w:sz w:val="28"/>
          <w:szCs w:val="28"/>
          <w:lang w:eastAsia="en-US"/>
        </w:rPr>
        <w:lastRenderedPageBreak/>
        <w:t>В результате изучения курса «</w:t>
      </w:r>
      <w:r>
        <w:rPr>
          <w:rFonts w:ascii="Times New Roman" w:hAnsi="Times New Roman"/>
          <w:b/>
          <w:sz w:val="28"/>
          <w:szCs w:val="28"/>
          <w:lang w:eastAsia="en-US"/>
        </w:rPr>
        <w:t>Мир</w:t>
      </w:r>
      <w:r w:rsidRPr="00116B95">
        <w:rPr>
          <w:rFonts w:ascii="Times New Roman" w:hAnsi="Times New Roman"/>
          <w:b/>
          <w:sz w:val="28"/>
          <w:szCs w:val="28"/>
          <w:lang w:eastAsia="en-US"/>
        </w:rPr>
        <w:t xml:space="preserve"> науки и природы</w:t>
      </w:r>
      <w:r w:rsidRPr="00116B95">
        <w:rPr>
          <w:rFonts w:ascii="Times New Roman" w:hAnsi="Times New Roman"/>
          <w:bCs/>
          <w:sz w:val="28"/>
          <w:szCs w:val="28"/>
          <w:lang w:eastAsia="en-US"/>
        </w:rPr>
        <w:t xml:space="preserve">» </w:t>
      </w:r>
      <w:r w:rsidRPr="00116B95">
        <w:rPr>
          <w:rFonts w:ascii="Times New Roman" w:hAnsi="Times New Roman"/>
          <w:b/>
          <w:bCs/>
          <w:sz w:val="28"/>
          <w:szCs w:val="28"/>
          <w:lang w:eastAsia="en-US"/>
        </w:rPr>
        <w:t>обучающиеся на ступени начального общего образования:</w:t>
      </w:r>
      <w:r>
        <w:rPr>
          <w:rFonts w:ascii="Times New Roman" w:hAnsi="Times New Roman"/>
          <w:b/>
          <w:bCs/>
          <w:sz w:val="28"/>
          <w:szCs w:val="28"/>
          <w:lang w:eastAsia="en-US"/>
        </w:rPr>
        <w:br/>
      </w:r>
      <w:r w:rsidRPr="00F51D0A">
        <w:rPr>
          <w:rFonts w:ascii="Times New Roman" w:hAnsi="Times New Roman"/>
          <w:sz w:val="28"/>
          <w:szCs w:val="28"/>
        </w:rPr>
        <w:t>В области</w:t>
      </w:r>
      <w:r w:rsidRPr="00F51D0A">
        <w:rPr>
          <w:rFonts w:ascii="Times New Roman" w:hAnsi="Times New Roman"/>
          <w:b/>
          <w:sz w:val="28"/>
          <w:szCs w:val="28"/>
        </w:rPr>
        <w:t xml:space="preserve"> личностных </w:t>
      </w:r>
      <w:r w:rsidRPr="00F51D0A">
        <w:rPr>
          <w:rFonts w:ascii="Times New Roman" w:hAnsi="Times New Roman"/>
          <w:sz w:val="28"/>
          <w:szCs w:val="28"/>
        </w:rPr>
        <w:t>планируемых результатов будут формироваться</w:t>
      </w:r>
      <w:r w:rsidRPr="00F51D0A">
        <w:rPr>
          <w:rFonts w:ascii="Times New Roman" w:hAnsi="Times New Roman"/>
          <w:b/>
          <w:sz w:val="28"/>
          <w:szCs w:val="28"/>
        </w:rPr>
        <w:t xml:space="preserve"> </w:t>
      </w:r>
      <w:r w:rsidRPr="00F51D0A">
        <w:rPr>
          <w:rFonts w:ascii="Times New Roman" w:hAnsi="Times New Roman"/>
          <w:sz w:val="28"/>
          <w:szCs w:val="28"/>
        </w:rPr>
        <w:t>УУД:</w:t>
      </w:r>
    </w:p>
    <w:p w:rsidR="00015DDB" w:rsidRPr="00F51D0A" w:rsidRDefault="00015DDB" w:rsidP="000F0180">
      <w:pPr>
        <w:tabs>
          <w:tab w:val="left" w:pos="700"/>
        </w:tabs>
        <w:spacing w:line="240" w:lineRule="auto"/>
        <w:ind w:right="357"/>
        <w:contextualSpacing/>
        <w:rPr>
          <w:rFonts w:ascii="Times New Roman" w:hAnsi="Times New Roman"/>
          <w:sz w:val="28"/>
          <w:szCs w:val="28"/>
        </w:rPr>
      </w:pPr>
      <w:r w:rsidRPr="00F51D0A">
        <w:rPr>
          <w:rFonts w:ascii="Times New Roman" w:hAnsi="Times New Roman"/>
          <w:sz w:val="28"/>
          <w:szCs w:val="28"/>
        </w:rPr>
        <w:t>- готовность и способность учащихся к саморазвитию;</w:t>
      </w:r>
    </w:p>
    <w:p w:rsidR="00015DDB" w:rsidRPr="00F51D0A" w:rsidRDefault="00015DDB" w:rsidP="000F0180">
      <w:pPr>
        <w:tabs>
          <w:tab w:val="left" w:pos="700"/>
        </w:tabs>
        <w:spacing w:line="240" w:lineRule="auto"/>
        <w:ind w:right="357"/>
        <w:contextualSpacing/>
        <w:rPr>
          <w:rFonts w:ascii="Times New Roman" w:hAnsi="Times New Roman"/>
          <w:sz w:val="28"/>
          <w:szCs w:val="28"/>
        </w:rPr>
      </w:pPr>
      <w:r w:rsidRPr="00F51D0A">
        <w:rPr>
          <w:rFonts w:ascii="Times New Roman" w:hAnsi="Times New Roman"/>
          <w:sz w:val="28"/>
          <w:szCs w:val="28"/>
        </w:rPr>
        <w:t>- самостоятельная и личная ответственность за свои поступки;</w:t>
      </w:r>
    </w:p>
    <w:p w:rsidR="00015DDB" w:rsidRPr="00F51D0A" w:rsidRDefault="00015DDB" w:rsidP="000F0180">
      <w:pPr>
        <w:widowControl w:val="0"/>
        <w:shd w:val="clear" w:color="auto" w:fill="FFFFFF"/>
        <w:autoSpaceDE w:val="0"/>
        <w:autoSpaceDN w:val="0"/>
        <w:adjustRightInd w:val="0"/>
        <w:spacing w:after="0" w:line="240" w:lineRule="auto"/>
        <w:ind w:right="29"/>
        <w:contextualSpacing/>
        <w:rPr>
          <w:rFonts w:ascii="Times New Roman" w:hAnsi="Times New Roman"/>
          <w:color w:val="000000"/>
          <w:spacing w:val="-2"/>
          <w:sz w:val="28"/>
          <w:szCs w:val="28"/>
        </w:rPr>
      </w:pPr>
      <w:r w:rsidRPr="00F51D0A">
        <w:rPr>
          <w:rFonts w:ascii="Times New Roman" w:hAnsi="Times New Roman"/>
          <w:color w:val="000000"/>
          <w:spacing w:val="-2"/>
          <w:sz w:val="28"/>
          <w:szCs w:val="28"/>
        </w:rPr>
        <w:t>- самооценка на основе критериев успешности учебной деятельности;</w:t>
      </w:r>
    </w:p>
    <w:p w:rsidR="00015DDB" w:rsidRPr="00F51D0A" w:rsidRDefault="00015DDB" w:rsidP="000F0180">
      <w:pPr>
        <w:tabs>
          <w:tab w:val="left" w:pos="700"/>
        </w:tabs>
        <w:spacing w:line="240" w:lineRule="auto"/>
        <w:ind w:right="357"/>
        <w:contextualSpacing/>
        <w:rPr>
          <w:rFonts w:ascii="Times New Roman" w:hAnsi="Times New Roman"/>
          <w:sz w:val="28"/>
          <w:szCs w:val="28"/>
        </w:rPr>
      </w:pPr>
      <w:r w:rsidRPr="00F51D0A">
        <w:rPr>
          <w:rFonts w:ascii="Times New Roman" w:hAnsi="Times New Roman"/>
          <w:sz w:val="28"/>
          <w:szCs w:val="28"/>
        </w:rPr>
        <w:t>- устойчивое следование в поведении социальным нормам;</w:t>
      </w:r>
    </w:p>
    <w:p w:rsidR="00015DDB" w:rsidRPr="00F51D0A" w:rsidRDefault="00015DDB" w:rsidP="000F0180">
      <w:pPr>
        <w:tabs>
          <w:tab w:val="left" w:pos="700"/>
        </w:tabs>
        <w:spacing w:line="240" w:lineRule="auto"/>
        <w:ind w:right="357"/>
        <w:contextualSpacing/>
        <w:rPr>
          <w:rFonts w:ascii="Times New Roman" w:hAnsi="Times New Roman"/>
          <w:sz w:val="28"/>
          <w:szCs w:val="28"/>
        </w:rPr>
      </w:pPr>
      <w:r w:rsidRPr="00F51D0A">
        <w:rPr>
          <w:rFonts w:ascii="Times New Roman" w:hAnsi="Times New Roman"/>
          <w:sz w:val="28"/>
          <w:szCs w:val="28"/>
        </w:rPr>
        <w:t>- навыки сотрудничества в разных ситуациях;</w:t>
      </w:r>
    </w:p>
    <w:p w:rsidR="00015DDB" w:rsidRPr="00F51D0A" w:rsidRDefault="00015DDB" w:rsidP="000F0180">
      <w:pPr>
        <w:tabs>
          <w:tab w:val="left" w:pos="700"/>
        </w:tabs>
        <w:spacing w:line="240" w:lineRule="auto"/>
        <w:ind w:right="357"/>
        <w:contextualSpacing/>
        <w:rPr>
          <w:rFonts w:ascii="Times New Roman" w:hAnsi="Times New Roman"/>
          <w:sz w:val="28"/>
          <w:szCs w:val="28"/>
        </w:rPr>
      </w:pPr>
      <w:r w:rsidRPr="00F51D0A">
        <w:rPr>
          <w:rFonts w:ascii="Times New Roman" w:hAnsi="Times New Roman"/>
          <w:sz w:val="28"/>
          <w:szCs w:val="28"/>
        </w:rPr>
        <w:t>- умение не создавать конфликты и находить выходы из спорных ситуаций;</w:t>
      </w:r>
    </w:p>
    <w:p w:rsidR="00015DDB" w:rsidRPr="00E61CE2" w:rsidRDefault="00015DDB" w:rsidP="000F0180">
      <w:pPr>
        <w:tabs>
          <w:tab w:val="left" w:pos="700"/>
        </w:tabs>
        <w:spacing w:line="240" w:lineRule="auto"/>
        <w:ind w:right="357"/>
        <w:contextualSpacing/>
        <w:rPr>
          <w:rFonts w:ascii="Times New Roman" w:hAnsi="Times New Roman"/>
          <w:sz w:val="28"/>
          <w:szCs w:val="28"/>
        </w:rPr>
      </w:pPr>
      <w:r w:rsidRPr="00F51D0A">
        <w:rPr>
          <w:rFonts w:ascii="Times New Roman" w:hAnsi="Times New Roman"/>
          <w:sz w:val="28"/>
          <w:szCs w:val="28"/>
        </w:rPr>
        <w:t>- эстетические п</w:t>
      </w:r>
      <w:r>
        <w:rPr>
          <w:rFonts w:ascii="Times New Roman" w:hAnsi="Times New Roman"/>
          <w:sz w:val="28"/>
          <w:szCs w:val="28"/>
        </w:rPr>
        <w:t>отребности, ценности и чувства;</w:t>
      </w:r>
      <w:r>
        <w:rPr>
          <w:rFonts w:ascii="Times New Roman" w:hAnsi="Times New Roman"/>
          <w:sz w:val="28"/>
          <w:szCs w:val="28"/>
        </w:rPr>
        <w:br/>
      </w:r>
      <w:r w:rsidRPr="00F51D0A">
        <w:rPr>
          <w:rFonts w:ascii="Times New Roman" w:hAnsi="Times New Roman"/>
          <w:sz w:val="28"/>
          <w:szCs w:val="28"/>
        </w:rPr>
        <w:t xml:space="preserve">В области </w:t>
      </w:r>
      <w:proofErr w:type="spellStart"/>
      <w:r w:rsidRPr="00F51D0A">
        <w:rPr>
          <w:rFonts w:ascii="Times New Roman" w:hAnsi="Times New Roman"/>
          <w:b/>
          <w:sz w:val="28"/>
          <w:szCs w:val="28"/>
        </w:rPr>
        <w:t>метапредметных</w:t>
      </w:r>
      <w:proofErr w:type="spellEnd"/>
      <w:r w:rsidRPr="00F51D0A">
        <w:rPr>
          <w:rFonts w:ascii="Times New Roman" w:hAnsi="Times New Roman"/>
          <w:b/>
          <w:sz w:val="28"/>
          <w:szCs w:val="28"/>
        </w:rPr>
        <w:t xml:space="preserve"> </w:t>
      </w:r>
      <w:r w:rsidRPr="00F51D0A">
        <w:rPr>
          <w:rFonts w:ascii="Times New Roman" w:hAnsi="Times New Roman"/>
          <w:sz w:val="28"/>
          <w:szCs w:val="28"/>
        </w:rPr>
        <w:t>планируемых результатов будут формироваться коммуникативные, регулятивные и познавательные</w:t>
      </w:r>
      <w:r w:rsidRPr="00F51D0A">
        <w:rPr>
          <w:rFonts w:ascii="Times New Roman" w:hAnsi="Times New Roman"/>
          <w:b/>
          <w:sz w:val="28"/>
          <w:szCs w:val="28"/>
        </w:rPr>
        <w:t xml:space="preserve"> </w:t>
      </w:r>
      <w:r w:rsidRPr="00F51D0A">
        <w:rPr>
          <w:rFonts w:ascii="Times New Roman" w:hAnsi="Times New Roman"/>
          <w:sz w:val="28"/>
          <w:szCs w:val="28"/>
        </w:rPr>
        <w:t>УУД</w:t>
      </w:r>
      <w:r w:rsidRPr="00F51D0A">
        <w:rPr>
          <w:rFonts w:ascii="Times New Roman" w:hAnsi="Times New Roman"/>
          <w:b/>
          <w:sz w:val="28"/>
          <w:szCs w:val="28"/>
        </w:rPr>
        <w:t>.</w:t>
      </w:r>
    </w:p>
    <w:p w:rsidR="00015DDB" w:rsidRPr="00E61CE2" w:rsidRDefault="00015DDB" w:rsidP="000F0180">
      <w:pPr>
        <w:tabs>
          <w:tab w:val="left" w:pos="1481"/>
        </w:tabs>
        <w:spacing w:line="240" w:lineRule="auto"/>
        <w:ind w:right="357"/>
        <w:contextualSpacing/>
        <w:rPr>
          <w:rFonts w:ascii="Times New Roman" w:hAnsi="Times New Roman"/>
          <w:b/>
          <w:sz w:val="28"/>
          <w:szCs w:val="28"/>
        </w:rPr>
      </w:pPr>
      <w:r w:rsidRPr="00E61CE2">
        <w:rPr>
          <w:rFonts w:ascii="Times New Roman" w:hAnsi="Times New Roman"/>
          <w:b/>
          <w:sz w:val="28"/>
          <w:szCs w:val="28"/>
        </w:rPr>
        <w:t>Коммуникативные УУД:</w:t>
      </w:r>
    </w:p>
    <w:p w:rsidR="00015DDB" w:rsidRPr="00F51D0A" w:rsidRDefault="00015DDB" w:rsidP="000F0180">
      <w:pPr>
        <w:tabs>
          <w:tab w:val="left" w:pos="700"/>
        </w:tabs>
        <w:spacing w:line="240" w:lineRule="auto"/>
        <w:ind w:right="357"/>
        <w:contextualSpacing/>
        <w:rPr>
          <w:rFonts w:ascii="Times New Roman" w:hAnsi="Times New Roman"/>
          <w:sz w:val="28"/>
          <w:szCs w:val="28"/>
        </w:rPr>
      </w:pPr>
      <w:r w:rsidRPr="00F51D0A">
        <w:rPr>
          <w:rFonts w:ascii="Times New Roman" w:hAnsi="Times New Roman"/>
          <w:sz w:val="28"/>
          <w:szCs w:val="28"/>
        </w:rPr>
        <w:t>- обращаться за помощью;</w:t>
      </w:r>
    </w:p>
    <w:p w:rsidR="00015DDB" w:rsidRPr="00F51D0A" w:rsidRDefault="00015DDB" w:rsidP="000F0180">
      <w:pPr>
        <w:tabs>
          <w:tab w:val="left" w:pos="700"/>
        </w:tabs>
        <w:spacing w:line="240" w:lineRule="auto"/>
        <w:ind w:right="357"/>
        <w:contextualSpacing/>
        <w:rPr>
          <w:rFonts w:ascii="Times New Roman" w:hAnsi="Times New Roman"/>
          <w:sz w:val="28"/>
          <w:szCs w:val="28"/>
        </w:rPr>
      </w:pPr>
      <w:r w:rsidRPr="00F51D0A">
        <w:rPr>
          <w:rFonts w:ascii="Times New Roman" w:hAnsi="Times New Roman"/>
          <w:sz w:val="28"/>
          <w:szCs w:val="28"/>
        </w:rPr>
        <w:t>- задавать и отвечать на вопросы, необходимые для организации собственной деятельности и сотрудничества с партнёром;</w:t>
      </w:r>
    </w:p>
    <w:p w:rsidR="00015DDB" w:rsidRPr="00F51D0A" w:rsidRDefault="00015DDB" w:rsidP="000F0180">
      <w:pPr>
        <w:tabs>
          <w:tab w:val="left" w:pos="700"/>
        </w:tabs>
        <w:spacing w:line="240" w:lineRule="auto"/>
        <w:ind w:right="357"/>
        <w:contextualSpacing/>
        <w:rPr>
          <w:rFonts w:ascii="Times New Roman" w:hAnsi="Times New Roman"/>
          <w:sz w:val="28"/>
          <w:szCs w:val="28"/>
        </w:rPr>
      </w:pPr>
      <w:r w:rsidRPr="00F51D0A">
        <w:rPr>
          <w:rFonts w:ascii="Times New Roman" w:hAnsi="Times New Roman"/>
          <w:sz w:val="28"/>
          <w:szCs w:val="28"/>
        </w:rPr>
        <w:t>- договариваться о распределении функций и ролей в совместной деятельности;</w:t>
      </w:r>
    </w:p>
    <w:p w:rsidR="00015DDB" w:rsidRPr="00F51D0A" w:rsidRDefault="00015DDB" w:rsidP="000F0180">
      <w:pPr>
        <w:tabs>
          <w:tab w:val="left" w:pos="700"/>
        </w:tabs>
        <w:spacing w:line="240" w:lineRule="auto"/>
        <w:ind w:right="357"/>
        <w:contextualSpacing/>
        <w:rPr>
          <w:rFonts w:ascii="Times New Roman" w:hAnsi="Times New Roman"/>
          <w:sz w:val="28"/>
          <w:szCs w:val="28"/>
        </w:rPr>
      </w:pPr>
      <w:r w:rsidRPr="00F51D0A">
        <w:rPr>
          <w:rFonts w:ascii="Times New Roman" w:hAnsi="Times New Roman"/>
          <w:sz w:val="28"/>
          <w:szCs w:val="28"/>
        </w:rPr>
        <w:t>- формулировать собственное мнение и позицию;</w:t>
      </w:r>
    </w:p>
    <w:p w:rsidR="00015DDB" w:rsidRPr="00F51D0A" w:rsidRDefault="00015DDB" w:rsidP="000F0180">
      <w:pPr>
        <w:tabs>
          <w:tab w:val="left" w:pos="700"/>
        </w:tabs>
        <w:spacing w:line="240" w:lineRule="auto"/>
        <w:ind w:right="357"/>
        <w:contextualSpacing/>
        <w:rPr>
          <w:rFonts w:ascii="Times New Roman" w:hAnsi="Times New Roman"/>
          <w:sz w:val="28"/>
          <w:szCs w:val="28"/>
        </w:rPr>
      </w:pPr>
      <w:r w:rsidRPr="00F51D0A">
        <w:rPr>
          <w:rFonts w:ascii="Times New Roman" w:hAnsi="Times New Roman"/>
          <w:sz w:val="28"/>
          <w:szCs w:val="28"/>
        </w:rPr>
        <w:t>- предлагать помощь и сотрудничество;</w:t>
      </w:r>
    </w:p>
    <w:p w:rsidR="00015DDB" w:rsidRPr="00F51D0A" w:rsidRDefault="00015DDB" w:rsidP="000F0180">
      <w:pPr>
        <w:tabs>
          <w:tab w:val="left" w:pos="700"/>
        </w:tabs>
        <w:spacing w:line="240" w:lineRule="auto"/>
        <w:ind w:right="357"/>
        <w:contextualSpacing/>
        <w:rPr>
          <w:rFonts w:ascii="Times New Roman" w:hAnsi="Times New Roman"/>
          <w:sz w:val="28"/>
          <w:szCs w:val="28"/>
        </w:rPr>
      </w:pPr>
      <w:r w:rsidRPr="00F51D0A">
        <w:rPr>
          <w:rFonts w:ascii="Times New Roman" w:hAnsi="Times New Roman"/>
          <w:sz w:val="28"/>
          <w:szCs w:val="28"/>
        </w:rPr>
        <w:t>- определять общую цель и пути её достижения;</w:t>
      </w:r>
    </w:p>
    <w:p w:rsidR="00015DDB" w:rsidRPr="00F51D0A" w:rsidRDefault="00015DDB" w:rsidP="000F0180">
      <w:pPr>
        <w:tabs>
          <w:tab w:val="left" w:pos="700"/>
        </w:tabs>
        <w:spacing w:line="240" w:lineRule="auto"/>
        <w:ind w:right="357"/>
        <w:contextualSpacing/>
        <w:rPr>
          <w:rFonts w:ascii="Times New Roman" w:hAnsi="Times New Roman"/>
          <w:sz w:val="28"/>
          <w:szCs w:val="28"/>
        </w:rPr>
      </w:pPr>
      <w:r w:rsidRPr="00F51D0A">
        <w:rPr>
          <w:rFonts w:ascii="Times New Roman" w:hAnsi="Times New Roman"/>
          <w:sz w:val="28"/>
          <w:szCs w:val="28"/>
        </w:rPr>
        <w:t>- осуществлять взаимный контроль;</w:t>
      </w:r>
    </w:p>
    <w:p w:rsidR="00015DDB" w:rsidRPr="00F51D0A" w:rsidRDefault="00015DDB" w:rsidP="000F0180">
      <w:pPr>
        <w:tabs>
          <w:tab w:val="left" w:pos="700"/>
        </w:tabs>
        <w:spacing w:line="240" w:lineRule="auto"/>
        <w:ind w:right="357"/>
        <w:contextualSpacing/>
        <w:rPr>
          <w:rFonts w:ascii="Times New Roman" w:hAnsi="Times New Roman"/>
          <w:sz w:val="28"/>
          <w:szCs w:val="28"/>
        </w:rPr>
      </w:pPr>
      <w:r w:rsidRPr="00F51D0A">
        <w:rPr>
          <w:rFonts w:ascii="Times New Roman" w:hAnsi="Times New Roman"/>
          <w:sz w:val="28"/>
          <w:szCs w:val="28"/>
        </w:rPr>
        <w:t>- вести устный диалог;</w:t>
      </w:r>
    </w:p>
    <w:p w:rsidR="00015DDB" w:rsidRPr="00F51D0A" w:rsidRDefault="00015DDB" w:rsidP="000F0180">
      <w:pPr>
        <w:tabs>
          <w:tab w:val="left" w:pos="700"/>
        </w:tabs>
        <w:spacing w:line="240" w:lineRule="auto"/>
        <w:ind w:right="357"/>
        <w:contextualSpacing/>
        <w:rPr>
          <w:rFonts w:ascii="Times New Roman" w:hAnsi="Times New Roman"/>
          <w:sz w:val="28"/>
          <w:szCs w:val="28"/>
        </w:rPr>
      </w:pPr>
      <w:r w:rsidRPr="00F51D0A">
        <w:rPr>
          <w:rFonts w:ascii="Times New Roman" w:hAnsi="Times New Roman"/>
          <w:sz w:val="28"/>
          <w:szCs w:val="28"/>
        </w:rPr>
        <w:t>- координировать и принимать различные позиции во взаимодействии;</w:t>
      </w:r>
    </w:p>
    <w:p w:rsidR="00015DDB" w:rsidRPr="00F51D0A" w:rsidRDefault="00015DDB" w:rsidP="000F0180">
      <w:pPr>
        <w:tabs>
          <w:tab w:val="left" w:pos="700"/>
        </w:tabs>
        <w:spacing w:line="240" w:lineRule="auto"/>
        <w:ind w:right="357"/>
        <w:contextualSpacing/>
        <w:rPr>
          <w:rFonts w:ascii="Times New Roman" w:hAnsi="Times New Roman"/>
          <w:sz w:val="28"/>
          <w:szCs w:val="28"/>
        </w:rPr>
      </w:pPr>
      <w:r>
        <w:rPr>
          <w:rFonts w:ascii="Times New Roman" w:hAnsi="Times New Roman"/>
          <w:sz w:val="28"/>
          <w:szCs w:val="28"/>
        </w:rPr>
        <w:t>-</w:t>
      </w:r>
      <w:r w:rsidRPr="00F51D0A">
        <w:rPr>
          <w:rFonts w:ascii="Times New Roman" w:hAnsi="Times New Roman"/>
          <w:sz w:val="28"/>
          <w:szCs w:val="28"/>
        </w:rPr>
        <w:t>разрешать конфликты на основе учёта интересов и позиций всех участников.</w:t>
      </w:r>
    </w:p>
    <w:p w:rsidR="00015DDB" w:rsidRPr="00E255E8" w:rsidRDefault="00015DDB" w:rsidP="000F0180">
      <w:pPr>
        <w:tabs>
          <w:tab w:val="left" w:pos="700"/>
        </w:tabs>
        <w:spacing w:line="240" w:lineRule="auto"/>
        <w:ind w:right="357"/>
        <w:contextualSpacing/>
        <w:rPr>
          <w:rFonts w:ascii="Times New Roman" w:hAnsi="Times New Roman"/>
          <w:b/>
          <w:sz w:val="28"/>
          <w:szCs w:val="28"/>
        </w:rPr>
      </w:pPr>
      <w:r w:rsidRPr="00E255E8">
        <w:rPr>
          <w:rFonts w:ascii="Times New Roman" w:hAnsi="Times New Roman"/>
          <w:b/>
          <w:sz w:val="28"/>
          <w:szCs w:val="28"/>
        </w:rPr>
        <w:t>Регулятивные УУД:</w:t>
      </w:r>
    </w:p>
    <w:p w:rsidR="00015DDB" w:rsidRPr="00F51D0A" w:rsidRDefault="00015DDB" w:rsidP="000F0180">
      <w:pPr>
        <w:tabs>
          <w:tab w:val="left" w:pos="700"/>
        </w:tabs>
        <w:spacing w:line="240" w:lineRule="auto"/>
        <w:ind w:right="357"/>
        <w:contextualSpacing/>
        <w:rPr>
          <w:rFonts w:ascii="Times New Roman" w:hAnsi="Times New Roman"/>
          <w:sz w:val="28"/>
          <w:szCs w:val="28"/>
        </w:rPr>
      </w:pPr>
      <w:r w:rsidRPr="00F51D0A">
        <w:rPr>
          <w:rFonts w:ascii="Times New Roman" w:hAnsi="Times New Roman"/>
          <w:sz w:val="28"/>
          <w:szCs w:val="28"/>
        </w:rPr>
        <w:t>- формулировать и удерживать учебную задачу;</w:t>
      </w:r>
    </w:p>
    <w:p w:rsidR="00015DDB" w:rsidRPr="00F51D0A" w:rsidRDefault="00015DDB" w:rsidP="000F0180">
      <w:pPr>
        <w:tabs>
          <w:tab w:val="left" w:pos="700"/>
        </w:tabs>
        <w:spacing w:line="240" w:lineRule="auto"/>
        <w:ind w:right="357"/>
        <w:contextualSpacing/>
        <w:rPr>
          <w:rFonts w:ascii="Times New Roman" w:hAnsi="Times New Roman"/>
          <w:sz w:val="28"/>
          <w:szCs w:val="28"/>
        </w:rPr>
      </w:pPr>
      <w:r w:rsidRPr="00F51D0A">
        <w:rPr>
          <w:rFonts w:ascii="Times New Roman" w:hAnsi="Times New Roman"/>
          <w:sz w:val="28"/>
          <w:szCs w:val="28"/>
        </w:rPr>
        <w:t>- ставить новые учебные задачи в сотрудничестве с учителем;</w:t>
      </w:r>
    </w:p>
    <w:p w:rsidR="00015DDB" w:rsidRPr="00F51D0A" w:rsidRDefault="00015DDB" w:rsidP="000F0180">
      <w:pPr>
        <w:tabs>
          <w:tab w:val="left" w:pos="700"/>
        </w:tabs>
        <w:spacing w:line="240" w:lineRule="auto"/>
        <w:ind w:right="357"/>
        <w:contextualSpacing/>
        <w:rPr>
          <w:rFonts w:ascii="Times New Roman" w:hAnsi="Times New Roman"/>
          <w:sz w:val="28"/>
          <w:szCs w:val="28"/>
        </w:rPr>
      </w:pPr>
      <w:r w:rsidRPr="00F51D0A">
        <w:rPr>
          <w:rFonts w:ascii="Times New Roman" w:hAnsi="Times New Roman"/>
          <w:sz w:val="28"/>
          <w:szCs w:val="28"/>
        </w:rPr>
        <w:t>- составлять план и последовательность действий;</w:t>
      </w:r>
    </w:p>
    <w:p w:rsidR="00015DDB" w:rsidRPr="00F51D0A" w:rsidRDefault="00015DDB" w:rsidP="000F0180">
      <w:pPr>
        <w:tabs>
          <w:tab w:val="left" w:pos="700"/>
        </w:tabs>
        <w:spacing w:line="240" w:lineRule="auto"/>
        <w:ind w:right="357"/>
        <w:contextualSpacing/>
        <w:rPr>
          <w:rFonts w:ascii="Times New Roman" w:hAnsi="Times New Roman"/>
          <w:sz w:val="28"/>
          <w:szCs w:val="28"/>
        </w:rPr>
      </w:pPr>
      <w:r w:rsidRPr="00F51D0A">
        <w:rPr>
          <w:rFonts w:ascii="Times New Roman" w:hAnsi="Times New Roman"/>
          <w:sz w:val="28"/>
          <w:szCs w:val="28"/>
        </w:rPr>
        <w:t>- адекватно воспринимать предложения учителя, товарищей, родителей по исправлению допущенных ошибок;</w:t>
      </w:r>
    </w:p>
    <w:p w:rsidR="00015DDB" w:rsidRPr="00F51D0A" w:rsidRDefault="00015DDB" w:rsidP="000F0180">
      <w:pPr>
        <w:tabs>
          <w:tab w:val="left" w:pos="700"/>
        </w:tabs>
        <w:spacing w:line="240" w:lineRule="auto"/>
        <w:ind w:right="357"/>
        <w:contextualSpacing/>
        <w:rPr>
          <w:rFonts w:ascii="Times New Roman" w:hAnsi="Times New Roman"/>
          <w:sz w:val="28"/>
          <w:szCs w:val="28"/>
        </w:rPr>
      </w:pPr>
      <w:r>
        <w:rPr>
          <w:rFonts w:ascii="Times New Roman" w:hAnsi="Times New Roman"/>
          <w:sz w:val="28"/>
          <w:szCs w:val="28"/>
        </w:rPr>
        <w:t>-</w:t>
      </w:r>
      <w:r w:rsidRPr="00F51D0A">
        <w:rPr>
          <w:rFonts w:ascii="Times New Roman" w:hAnsi="Times New Roman"/>
          <w:sz w:val="28"/>
          <w:szCs w:val="28"/>
        </w:rPr>
        <w:t>адекватно использовать речь для планирования и регуляции своей деятельности;</w:t>
      </w:r>
    </w:p>
    <w:p w:rsidR="00015DDB" w:rsidRPr="00F51D0A" w:rsidRDefault="00015DDB" w:rsidP="000F0180">
      <w:pPr>
        <w:tabs>
          <w:tab w:val="left" w:pos="700"/>
        </w:tabs>
        <w:spacing w:line="240" w:lineRule="auto"/>
        <w:ind w:right="357"/>
        <w:contextualSpacing/>
        <w:rPr>
          <w:rFonts w:ascii="Times New Roman" w:hAnsi="Times New Roman"/>
          <w:sz w:val="28"/>
          <w:szCs w:val="28"/>
        </w:rPr>
      </w:pPr>
      <w:r w:rsidRPr="00F51D0A">
        <w:rPr>
          <w:rFonts w:ascii="Times New Roman" w:hAnsi="Times New Roman"/>
          <w:sz w:val="28"/>
          <w:szCs w:val="28"/>
        </w:rPr>
        <w:t xml:space="preserve">- выделять и формулировать то, что усвоено и что нужно </w:t>
      </w:r>
      <w:proofErr w:type="gramStart"/>
      <w:r w:rsidRPr="00F51D0A">
        <w:rPr>
          <w:rFonts w:ascii="Times New Roman" w:hAnsi="Times New Roman"/>
          <w:sz w:val="28"/>
          <w:szCs w:val="28"/>
        </w:rPr>
        <w:t>усвоить</w:t>
      </w:r>
      <w:proofErr w:type="gramEnd"/>
      <w:r w:rsidRPr="00F51D0A">
        <w:rPr>
          <w:rFonts w:ascii="Times New Roman" w:hAnsi="Times New Roman"/>
          <w:sz w:val="28"/>
          <w:szCs w:val="28"/>
        </w:rPr>
        <w:t>;</w:t>
      </w:r>
    </w:p>
    <w:p w:rsidR="00015DDB" w:rsidRPr="00F51D0A" w:rsidRDefault="00015DDB" w:rsidP="000F0180">
      <w:pPr>
        <w:tabs>
          <w:tab w:val="left" w:pos="700"/>
        </w:tabs>
        <w:spacing w:line="240" w:lineRule="auto"/>
        <w:ind w:right="357"/>
        <w:contextualSpacing/>
        <w:rPr>
          <w:rFonts w:ascii="Times New Roman" w:hAnsi="Times New Roman"/>
          <w:sz w:val="28"/>
          <w:szCs w:val="28"/>
        </w:rPr>
      </w:pPr>
      <w:r w:rsidRPr="00F51D0A">
        <w:rPr>
          <w:rFonts w:ascii="Times New Roman" w:hAnsi="Times New Roman"/>
          <w:sz w:val="28"/>
          <w:szCs w:val="28"/>
        </w:rPr>
        <w:t>- различать способ и результат действия;</w:t>
      </w:r>
    </w:p>
    <w:p w:rsidR="00015DDB" w:rsidRPr="00F51D0A" w:rsidRDefault="00015DDB" w:rsidP="000F0180">
      <w:pPr>
        <w:tabs>
          <w:tab w:val="left" w:pos="700"/>
        </w:tabs>
        <w:spacing w:line="240" w:lineRule="auto"/>
        <w:ind w:right="357"/>
        <w:contextualSpacing/>
        <w:rPr>
          <w:rFonts w:ascii="Times New Roman" w:hAnsi="Times New Roman"/>
          <w:sz w:val="28"/>
          <w:szCs w:val="28"/>
        </w:rPr>
      </w:pPr>
      <w:r w:rsidRPr="00F51D0A">
        <w:rPr>
          <w:rFonts w:ascii="Times New Roman" w:hAnsi="Times New Roman"/>
          <w:sz w:val="28"/>
          <w:szCs w:val="28"/>
        </w:rPr>
        <w:t>- осуществлять констатирующий и прогнозирующий контроль по результату и по способу действия.</w:t>
      </w:r>
    </w:p>
    <w:p w:rsidR="00015DDB" w:rsidRPr="00E255E8" w:rsidRDefault="00015DDB" w:rsidP="000F0180">
      <w:pPr>
        <w:tabs>
          <w:tab w:val="left" w:pos="700"/>
        </w:tabs>
        <w:spacing w:line="240" w:lineRule="auto"/>
        <w:ind w:right="357"/>
        <w:contextualSpacing/>
        <w:rPr>
          <w:rFonts w:ascii="Times New Roman" w:hAnsi="Times New Roman"/>
          <w:b/>
          <w:sz w:val="28"/>
          <w:szCs w:val="28"/>
        </w:rPr>
      </w:pPr>
      <w:r w:rsidRPr="00E255E8">
        <w:rPr>
          <w:rFonts w:ascii="Times New Roman" w:hAnsi="Times New Roman"/>
          <w:b/>
          <w:sz w:val="28"/>
          <w:szCs w:val="28"/>
        </w:rPr>
        <w:t>Познавательные УУД:</w:t>
      </w:r>
    </w:p>
    <w:p w:rsidR="00015DDB" w:rsidRPr="00F51D0A" w:rsidRDefault="00015DDB" w:rsidP="000F0180">
      <w:pPr>
        <w:tabs>
          <w:tab w:val="left" w:pos="700"/>
        </w:tabs>
        <w:spacing w:line="240" w:lineRule="auto"/>
        <w:ind w:right="357"/>
        <w:contextualSpacing/>
        <w:rPr>
          <w:rFonts w:ascii="Times New Roman" w:hAnsi="Times New Roman"/>
          <w:sz w:val="28"/>
          <w:szCs w:val="28"/>
        </w:rPr>
      </w:pPr>
      <w:r w:rsidRPr="00F51D0A">
        <w:rPr>
          <w:rFonts w:ascii="Times New Roman" w:hAnsi="Times New Roman"/>
          <w:sz w:val="28"/>
          <w:szCs w:val="28"/>
        </w:rPr>
        <w:t>- поиск и выделение необходимой информации из разных источников</w:t>
      </w:r>
      <w:r>
        <w:rPr>
          <w:rFonts w:ascii="Times New Roman" w:hAnsi="Times New Roman"/>
          <w:sz w:val="28"/>
          <w:szCs w:val="28"/>
        </w:rPr>
        <w:t>;</w:t>
      </w:r>
      <w:r w:rsidRPr="00F51D0A">
        <w:rPr>
          <w:rFonts w:ascii="Times New Roman" w:hAnsi="Times New Roman"/>
          <w:sz w:val="28"/>
          <w:szCs w:val="28"/>
        </w:rPr>
        <w:t xml:space="preserve"> </w:t>
      </w:r>
      <w:r>
        <w:rPr>
          <w:rFonts w:ascii="Times New Roman" w:hAnsi="Times New Roman"/>
          <w:sz w:val="28"/>
          <w:szCs w:val="28"/>
        </w:rPr>
        <w:br/>
      </w:r>
      <w:r w:rsidRPr="00F51D0A">
        <w:rPr>
          <w:rFonts w:ascii="Times New Roman" w:hAnsi="Times New Roman"/>
          <w:sz w:val="28"/>
          <w:szCs w:val="28"/>
        </w:rPr>
        <w:t>- передача информации;</w:t>
      </w:r>
    </w:p>
    <w:p w:rsidR="00015DDB" w:rsidRPr="00F51D0A" w:rsidRDefault="00015DDB" w:rsidP="000F0180">
      <w:pPr>
        <w:tabs>
          <w:tab w:val="left" w:pos="700"/>
        </w:tabs>
        <w:spacing w:line="240" w:lineRule="auto"/>
        <w:ind w:right="357"/>
        <w:contextualSpacing/>
        <w:rPr>
          <w:rFonts w:ascii="Times New Roman" w:hAnsi="Times New Roman"/>
          <w:sz w:val="28"/>
          <w:szCs w:val="28"/>
        </w:rPr>
      </w:pPr>
      <w:r w:rsidRPr="00F51D0A">
        <w:rPr>
          <w:rFonts w:ascii="Times New Roman" w:hAnsi="Times New Roman"/>
          <w:sz w:val="28"/>
          <w:szCs w:val="28"/>
        </w:rPr>
        <w:t>- анализ, синтез, сравнение, установление аналогий, установление причинн</w:t>
      </w:r>
      <w:proofErr w:type="gramStart"/>
      <w:r w:rsidRPr="00F51D0A">
        <w:rPr>
          <w:rFonts w:ascii="Times New Roman" w:hAnsi="Times New Roman"/>
          <w:sz w:val="28"/>
          <w:szCs w:val="28"/>
        </w:rPr>
        <w:t>о</w:t>
      </w:r>
      <w:r>
        <w:rPr>
          <w:rFonts w:ascii="Times New Roman" w:hAnsi="Times New Roman"/>
          <w:sz w:val="28"/>
          <w:szCs w:val="28"/>
        </w:rPr>
        <w:t>-</w:t>
      </w:r>
      <w:proofErr w:type="gramEnd"/>
      <w:r>
        <w:rPr>
          <w:rFonts w:ascii="Times New Roman" w:hAnsi="Times New Roman"/>
          <w:sz w:val="28"/>
          <w:szCs w:val="28"/>
        </w:rPr>
        <w:t xml:space="preserve"> </w:t>
      </w:r>
      <w:r w:rsidRPr="00F51D0A">
        <w:rPr>
          <w:rFonts w:ascii="Times New Roman" w:hAnsi="Times New Roman"/>
          <w:sz w:val="28"/>
          <w:szCs w:val="28"/>
        </w:rPr>
        <w:t>следственных связей;</w:t>
      </w:r>
    </w:p>
    <w:p w:rsidR="00015DDB" w:rsidRPr="00F51D0A" w:rsidRDefault="00015DDB" w:rsidP="000F0180">
      <w:pPr>
        <w:tabs>
          <w:tab w:val="left" w:pos="700"/>
        </w:tabs>
        <w:spacing w:line="240" w:lineRule="auto"/>
        <w:ind w:right="357"/>
        <w:contextualSpacing/>
        <w:rPr>
          <w:rFonts w:ascii="Times New Roman" w:hAnsi="Times New Roman"/>
          <w:sz w:val="28"/>
          <w:szCs w:val="28"/>
        </w:rPr>
      </w:pPr>
      <w:r w:rsidRPr="00F51D0A">
        <w:rPr>
          <w:rFonts w:ascii="Times New Roman" w:hAnsi="Times New Roman"/>
          <w:sz w:val="28"/>
          <w:szCs w:val="28"/>
        </w:rPr>
        <w:t>- осуществление рефлексии способов и условий действий, контролировать и оценивать процесс и результат деятельности;</w:t>
      </w:r>
    </w:p>
    <w:p w:rsidR="00015DDB" w:rsidRPr="00F51D0A" w:rsidRDefault="00015DDB" w:rsidP="000F0180">
      <w:pPr>
        <w:tabs>
          <w:tab w:val="left" w:pos="700"/>
        </w:tabs>
        <w:spacing w:line="240" w:lineRule="auto"/>
        <w:ind w:right="357"/>
        <w:contextualSpacing/>
        <w:rPr>
          <w:rFonts w:ascii="Times New Roman" w:hAnsi="Times New Roman"/>
          <w:sz w:val="28"/>
          <w:szCs w:val="28"/>
        </w:rPr>
      </w:pPr>
      <w:r w:rsidRPr="00F51D0A">
        <w:rPr>
          <w:rFonts w:ascii="Times New Roman" w:hAnsi="Times New Roman"/>
          <w:sz w:val="28"/>
          <w:szCs w:val="28"/>
        </w:rPr>
        <w:t>- построение рассуждения, обобщение;</w:t>
      </w:r>
    </w:p>
    <w:p w:rsidR="00015DDB" w:rsidRPr="00F51D0A" w:rsidRDefault="00015DDB" w:rsidP="000F0180">
      <w:pPr>
        <w:tabs>
          <w:tab w:val="left" w:pos="700"/>
        </w:tabs>
        <w:spacing w:line="240" w:lineRule="auto"/>
        <w:ind w:right="357"/>
        <w:contextualSpacing/>
        <w:rPr>
          <w:rFonts w:ascii="Times New Roman" w:hAnsi="Times New Roman"/>
          <w:sz w:val="28"/>
          <w:szCs w:val="28"/>
        </w:rPr>
      </w:pPr>
      <w:r w:rsidRPr="00F51D0A">
        <w:rPr>
          <w:rFonts w:ascii="Times New Roman" w:hAnsi="Times New Roman"/>
          <w:sz w:val="28"/>
          <w:szCs w:val="28"/>
        </w:rPr>
        <w:t>- моделирование и обобщённо фиксировать существенные признаки объектов с целью решения конкретных задач.</w:t>
      </w:r>
    </w:p>
    <w:p w:rsidR="00015DDB" w:rsidRDefault="00015DDB" w:rsidP="000F0180">
      <w:pPr>
        <w:tabs>
          <w:tab w:val="left" w:pos="700"/>
        </w:tabs>
        <w:spacing w:line="240" w:lineRule="auto"/>
        <w:ind w:right="357"/>
        <w:contextualSpacing/>
        <w:rPr>
          <w:rFonts w:ascii="Times New Roman" w:hAnsi="Times New Roman"/>
          <w:sz w:val="28"/>
          <w:szCs w:val="28"/>
        </w:rPr>
      </w:pPr>
      <w:r w:rsidRPr="00F51D0A">
        <w:rPr>
          <w:rFonts w:ascii="Times New Roman" w:hAnsi="Times New Roman"/>
          <w:sz w:val="28"/>
          <w:szCs w:val="28"/>
        </w:rPr>
        <w:lastRenderedPageBreak/>
        <w:t>В области</w:t>
      </w:r>
      <w:r w:rsidRPr="00F51D0A">
        <w:rPr>
          <w:rFonts w:ascii="Times New Roman" w:hAnsi="Times New Roman"/>
          <w:b/>
          <w:sz w:val="28"/>
          <w:szCs w:val="28"/>
        </w:rPr>
        <w:t xml:space="preserve"> предметных </w:t>
      </w:r>
      <w:r w:rsidRPr="00F51D0A">
        <w:rPr>
          <w:rFonts w:ascii="Times New Roman" w:hAnsi="Times New Roman"/>
          <w:sz w:val="28"/>
          <w:szCs w:val="28"/>
        </w:rPr>
        <w:t>планируемых результатов обучающиеся научатся:</w:t>
      </w:r>
    </w:p>
    <w:p w:rsidR="00015DDB" w:rsidRPr="002D7056" w:rsidRDefault="00015DDB" w:rsidP="000F0180">
      <w:pPr>
        <w:shd w:val="clear" w:color="auto" w:fill="FFFFFF"/>
        <w:spacing w:after="0" w:line="242" w:lineRule="atLeast"/>
        <w:rPr>
          <w:rFonts w:ascii="Arial" w:hAnsi="Arial" w:cs="Arial"/>
          <w:color w:val="181818"/>
          <w:sz w:val="28"/>
          <w:szCs w:val="28"/>
        </w:rPr>
      </w:pPr>
      <w:r w:rsidRPr="002D7056">
        <w:rPr>
          <w:rFonts w:ascii="Times New Roman" w:hAnsi="Times New Roman"/>
          <w:color w:val="181818"/>
          <w:sz w:val="28"/>
          <w:szCs w:val="28"/>
        </w:rPr>
        <w:t>- наблюдать и фиксировать значительное и существенное в явлениях и процессах;</w:t>
      </w:r>
    </w:p>
    <w:p w:rsidR="00015DDB" w:rsidRPr="002D7056" w:rsidRDefault="00015DDB" w:rsidP="000F0180">
      <w:pPr>
        <w:shd w:val="clear" w:color="auto" w:fill="FFFFFF"/>
        <w:spacing w:after="0" w:line="242" w:lineRule="atLeast"/>
        <w:rPr>
          <w:rFonts w:ascii="Arial" w:hAnsi="Arial" w:cs="Arial"/>
          <w:color w:val="181818"/>
          <w:sz w:val="28"/>
          <w:szCs w:val="28"/>
        </w:rPr>
      </w:pPr>
      <w:r w:rsidRPr="002D7056">
        <w:rPr>
          <w:rFonts w:ascii="Times New Roman" w:hAnsi="Times New Roman"/>
          <w:color w:val="181818"/>
          <w:sz w:val="28"/>
          <w:szCs w:val="28"/>
        </w:rPr>
        <w:t>- делать выводы из фактов, совокупности фактов;</w:t>
      </w:r>
    </w:p>
    <w:p w:rsidR="00015DDB" w:rsidRPr="002D7056" w:rsidRDefault="00015DDB" w:rsidP="000F0180">
      <w:pPr>
        <w:shd w:val="clear" w:color="auto" w:fill="FFFFFF"/>
        <w:spacing w:after="0" w:line="242" w:lineRule="atLeast"/>
        <w:rPr>
          <w:rFonts w:ascii="Arial" w:hAnsi="Arial" w:cs="Arial"/>
          <w:color w:val="181818"/>
          <w:sz w:val="28"/>
          <w:szCs w:val="28"/>
        </w:rPr>
      </w:pPr>
      <w:r w:rsidRPr="002D7056">
        <w:rPr>
          <w:rFonts w:ascii="Times New Roman" w:hAnsi="Times New Roman"/>
          <w:color w:val="181818"/>
          <w:sz w:val="28"/>
          <w:szCs w:val="28"/>
        </w:rPr>
        <w:t>- выявлять связи зависимости между фактами, явлениями, процессами;</w:t>
      </w:r>
    </w:p>
    <w:p w:rsidR="00015DDB" w:rsidRPr="002D7056" w:rsidRDefault="00015DDB" w:rsidP="000F0180">
      <w:pPr>
        <w:shd w:val="clear" w:color="auto" w:fill="FFFFFF"/>
        <w:spacing w:after="0" w:line="242" w:lineRule="atLeast"/>
        <w:rPr>
          <w:rFonts w:ascii="Arial" w:hAnsi="Arial" w:cs="Arial"/>
          <w:color w:val="181818"/>
          <w:sz w:val="28"/>
          <w:szCs w:val="28"/>
        </w:rPr>
      </w:pPr>
      <w:r w:rsidRPr="002D7056">
        <w:rPr>
          <w:rFonts w:ascii="Times New Roman" w:hAnsi="Times New Roman"/>
          <w:color w:val="181818"/>
          <w:sz w:val="28"/>
          <w:szCs w:val="28"/>
        </w:rPr>
        <w:t>- делать выводы на основе простых и сложных обобщений, заключение на основе выводов. </w:t>
      </w:r>
    </w:p>
    <w:p w:rsidR="00015DDB" w:rsidRPr="003000B4" w:rsidRDefault="00015DDB" w:rsidP="000F0180">
      <w:pPr>
        <w:spacing w:after="0"/>
        <w:rPr>
          <w:rFonts w:ascii="Times New Roman" w:hAnsi="Times New Roman"/>
          <w:b/>
          <w:color w:val="000000"/>
          <w:sz w:val="28"/>
          <w:szCs w:val="28"/>
        </w:rPr>
      </w:pPr>
    </w:p>
    <w:p w:rsidR="00015DDB" w:rsidRPr="003000B4" w:rsidRDefault="00015DDB" w:rsidP="00015DDB">
      <w:pPr>
        <w:spacing w:after="0" w:line="240" w:lineRule="auto"/>
        <w:jc w:val="both"/>
        <w:rPr>
          <w:rFonts w:ascii="Times New Roman" w:hAnsi="Times New Roman"/>
          <w:b/>
          <w:color w:val="000000"/>
          <w:sz w:val="28"/>
          <w:szCs w:val="28"/>
        </w:rPr>
      </w:pPr>
      <w:r w:rsidRPr="003000B4">
        <w:rPr>
          <w:rFonts w:ascii="Times New Roman" w:hAnsi="Times New Roman"/>
          <w:b/>
          <w:color w:val="000000"/>
          <w:sz w:val="28"/>
          <w:szCs w:val="28"/>
        </w:rPr>
        <w:t>12. Формы подведения итогов</w:t>
      </w:r>
    </w:p>
    <w:p w:rsidR="00015DDB" w:rsidRPr="00E61CE2" w:rsidRDefault="00015DDB" w:rsidP="00015DDB">
      <w:pPr>
        <w:shd w:val="clear" w:color="auto" w:fill="FFFFFF"/>
        <w:spacing w:after="36" w:line="240" w:lineRule="auto"/>
        <w:ind w:right="375"/>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181818"/>
          <w:sz w:val="28"/>
          <w:szCs w:val="28"/>
        </w:rPr>
        <w:t>научно-исследовательская конференция;</w:t>
      </w:r>
      <w:r>
        <w:rPr>
          <w:rFonts w:ascii="Times New Roman" w:hAnsi="Times New Roman"/>
          <w:color w:val="181818"/>
          <w:sz w:val="28"/>
          <w:szCs w:val="28"/>
        </w:rPr>
        <w:br/>
        <w:t xml:space="preserve">- защита проектов; </w:t>
      </w:r>
    </w:p>
    <w:p w:rsidR="00015DDB" w:rsidRPr="0056715C" w:rsidRDefault="00015DDB" w:rsidP="00015DDB">
      <w:pPr>
        <w:spacing w:line="240" w:lineRule="auto"/>
        <w:jc w:val="center"/>
        <w:rPr>
          <w:rFonts w:ascii="Times New Roman" w:hAnsi="Times New Roman"/>
          <w:b/>
          <w:bCs/>
          <w:sz w:val="28"/>
          <w:szCs w:val="28"/>
        </w:rPr>
      </w:pPr>
      <w:r>
        <w:rPr>
          <w:rFonts w:ascii="Times New Roman" w:hAnsi="Times New Roman"/>
          <w:b/>
          <w:bCs/>
          <w:sz w:val="28"/>
          <w:szCs w:val="28"/>
        </w:rPr>
        <w:t>Учебно-тематический план</w:t>
      </w:r>
    </w:p>
    <w:tbl>
      <w:tblPr>
        <w:tblW w:w="942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6"/>
        <w:gridCol w:w="5291"/>
        <w:gridCol w:w="948"/>
        <w:gridCol w:w="1319"/>
        <w:gridCol w:w="1058"/>
      </w:tblGrid>
      <w:tr w:rsidR="00015DDB" w:rsidRPr="00412167" w:rsidTr="00015DDB">
        <w:trPr>
          <w:trHeight w:val="390"/>
        </w:trPr>
        <w:tc>
          <w:tcPr>
            <w:tcW w:w="806" w:type="dxa"/>
            <w:vMerge w:val="restart"/>
            <w:vAlign w:val="center"/>
          </w:tcPr>
          <w:p w:rsidR="00015DDB" w:rsidRPr="0056715C" w:rsidRDefault="00015DDB" w:rsidP="00015DDB">
            <w:pPr>
              <w:spacing w:after="0" w:line="240" w:lineRule="auto"/>
              <w:contextualSpacing/>
              <w:jc w:val="center"/>
              <w:rPr>
                <w:rFonts w:ascii="Times New Roman" w:hAnsi="Times New Roman"/>
                <w:b/>
                <w:sz w:val="28"/>
                <w:szCs w:val="28"/>
                <w:lang w:eastAsia="en-US"/>
              </w:rPr>
            </w:pPr>
            <w:r w:rsidRPr="0056715C">
              <w:rPr>
                <w:rFonts w:ascii="Times New Roman" w:hAnsi="Times New Roman"/>
                <w:b/>
                <w:sz w:val="28"/>
                <w:szCs w:val="28"/>
                <w:lang w:eastAsia="en-US"/>
              </w:rPr>
              <w:t xml:space="preserve">№ </w:t>
            </w:r>
            <w:proofErr w:type="gramStart"/>
            <w:r w:rsidRPr="0056715C">
              <w:rPr>
                <w:rFonts w:ascii="Times New Roman" w:hAnsi="Times New Roman"/>
                <w:b/>
                <w:sz w:val="28"/>
                <w:szCs w:val="28"/>
                <w:lang w:eastAsia="en-US"/>
              </w:rPr>
              <w:t>п</w:t>
            </w:r>
            <w:proofErr w:type="gramEnd"/>
            <w:r w:rsidRPr="0056715C">
              <w:rPr>
                <w:rFonts w:ascii="Times New Roman" w:hAnsi="Times New Roman"/>
                <w:b/>
                <w:sz w:val="28"/>
                <w:szCs w:val="28"/>
                <w:lang w:eastAsia="en-US"/>
              </w:rPr>
              <w:t>/п</w:t>
            </w:r>
          </w:p>
        </w:tc>
        <w:tc>
          <w:tcPr>
            <w:tcW w:w="5291" w:type="dxa"/>
            <w:vMerge w:val="restart"/>
            <w:vAlign w:val="center"/>
          </w:tcPr>
          <w:p w:rsidR="00015DDB" w:rsidRPr="0056715C" w:rsidRDefault="00015DDB" w:rsidP="00015DDB">
            <w:pPr>
              <w:spacing w:after="0" w:line="240" w:lineRule="auto"/>
              <w:contextualSpacing/>
              <w:jc w:val="center"/>
              <w:rPr>
                <w:rFonts w:ascii="Times New Roman" w:hAnsi="Times New Roman"/>
                <w:b/>
                <w:sz w:val="28"/>
                <w:szCs w:val="28"/>
                <w:lang w:eastAsia="en-US"/>
              </w:rPr>
            </w:pPr>
            <w:r w:rsidRPr="0056715C">
              <w:rPr>
                <w:rFonts w:ascii="Times New Roman" w:hAnsi="Times New Roman"/>
                <w:b/>
                <w:sz w:val="28"/>
                <w:szCs w:val="28"/>
                <w:lang w:eastAsia="en-US"/>
              </w:rPr>
              <w:t>Тема занятия</w:t>
            </w:r>
          </w:p>
        </w:tc>
        <w:tc>
          <w:tcPr>
            <w:tcW w:w="2267" w:type="dxa"/>
            <w:gridSpan w:val="2"/>
            <w:tcBorders>
              <w:bottom w:val="single" w:sz="4" w:space="0" w:color="auto"/>
            </w:tcBorders>
            <w:vAlign w:val="center"/>
          </w:tcPr>
          <w:p w:rsidR="00015DDB" w:rsidRPr="0056715C" w:rsidRDefault="00015DDB" w:rsidP="00B37BBE">
            <w:pPr>
              <w:spacing w:after="0" w:line="240" w:lineRule="auto"/>
              <w:contextualSpacing/>
              <w:jc w:val="center"/>
              <w:rPr>
                <w:rFonts w:ascii="Times New Roman" w:hAnsi="Times New Roman"/>
                <w:b/>
                <w:sz w:val="28"/>
                <w:szCs w:val="28"/>
                <w:lang w:eastAsia="en-US"/>
              </w:rPr>
            </w:pPr>
            <w:r w:rsidRPr="0056715C">
              <w:rPr>
                <w:rFonts w:ascii="Times New Roman" w:hAnsi="Times New Roman"/>
                <w:b/>
                <w:sz w:val="28"/>
                <w:szCs w:val="28"/>
                <w:lang w:eastAsia="en-US"/>
              </w:rPr>
              <w:t>Кол-во часов</w:t>
            </w:r>
          </w:p>
        </w:tc>
        <w:tc>
          <w:tcPr>
            <w:tcW w:w="1058" w:type="dxa"/>
            <w:vMerge w:val="restart"/>
            <w:vAlign w:val="center"/>
          </w:tcPr>
          <w:p w:rsidR="00015DDB" w:rsidRPr="0056715C" w:rsidRDefault="00015DDB" w:rsidP="00015DDB">
            <w:pPr>
              <w:spacing w:after="0" w:line="240" w:lineRule="auto"/>
              <w:contextualSpacing/>
              <w:jc w:val="both"/>
              <w:rPr>
                <w:rFonts w:ascii="Times New Roman" w:hAnsi="Times New Roman"/>
                <w:b/>
                <w:sz w:val="28"/>
                <w:szCs w:val="28"/>
                <w:lang w:eastAsia="en-US"/>
              </w:rPr>
            </w:pPr>
            <w:r w:rsidRPr="0056715C">
              <w:rPr>
                <w:rFonts w:ascii="Times New Roman" w:hAnsi="Times New Roman"/>
                <w:b/>
                <w:sz w:val="28"/>
                <w:szCs w:val="28"/>
                <w:lang w:eastAsia="en-US"/>
              </w:rPr>
              <w:t>Всего</w:t>
            </w:r>
          </w:p>
        </w:tc>
      </w:tr>
      <w:tr w:rsidR="00015DDB" w:rsidRPr="00412167" w:rsidTr="00015DDB">
        <w:trPr>
          <w:trHeight w:val="570"/>
        </w:trPr>
        <w:tc>
          <w:tcPr>
            <w:tcW w:w="806" w:type="dxa"/>
            <w:vMerge/>
            <w:vAlign w:val="center"/>
          </w:tcPr>
          <w:p w:rsidR="00015DDB" w:rsidRPr="0056715C" w:rsidRDefault="00015DDB" w:rsidP="00015DDB">
            <w:pPr>
              <w:spacing w:after="0" w:line="240" w:lineRule="auto"/>
              <w:contextualSpacing/>
              <w:jc w:val="center"/>
              <w:rPr>
                <w:rFonts w:ascii="Times New Roman" w:hAnsi="Times New Roman"/>
                <w:b/>
                <w:sz w:val="28"/>
                <w:szCs w:val="28"/>
                <w:lang w:eastAsia="en-US"/>
              </w:rPr>
            </w:pPr>
          </w:p>
        </w:tc>
        <w:tc>
          <w:tcPr>
            <w:tcW w:w="5291" w:type="dxa"/>
            <w:vMerge/>
            <w:vAlign w:val="center"/>
          </w:tcPr>
          <w:p w:rsidR="00015DDB" w:rsidRPr="0056715C" w:rsidRDefault="00015DDB" w:rsidP="00015DDB">
            <w:pPr>
              <w:spacing w:after="0" w:line="240" w:lineRule="auto"/>
              <w:contextualSpacing/>
              <w:jc w:val="center"/>
              <w:rPr>
                <w:rFonts w:ascii="Times New Roman" w:hAnsi="Times New Roman"/>
                <w:b/>
                <w:sz w:val="28"/>
                <w:szCs w:val="28"/>
                <w:lang w:eastAsia="en-US"/>
              </w:rPr>
            </w:pPr>
          </w:p>
        </w:tc>
        <w:tc>
          <w:tcPr>
            <w:tcW w:w="948" w:type="dxa"/>
            <w:tcBorders>
              <w:top w:val="single" w:sz="4" w:space="0" w:color="auto"/>
            </w:tcBorders>
            <w:vAlign w:val="center"/>
          </w:tcPr>
          <w:p w:rsidR="00015DDB" w:rsidRPr="0056715C" w:rsidRDefault="00015DDB" w:rsidP="00015DDB">
            <w:pPr>
              <w:spacing w:after="0" w:line="240" w:lineRule="auto"/>
              <w:contextualSpacing/>
              <w:jc w:val="both"/>
              <w:rPr>
                <w:rFonts w:ascii="Times New Roman" w:hAnsi="Times New Roman"/>
                <w:b/>
                <w:lang w:eastAsia="en-US"/>
              </w:rPr>
            </w:pPr>
            <w:r w:rsidRPr="0056715C">
              <w:rPr>
                <w:rFonts w:ascii="Times New Roman" w:hAnsi="Times New Roman"/>
                <w:b/>
                <w:lang w:eastAsia="en-US"/>
              </w:rPr>
              <w:t>теория</w:t>
            </w:r>
          </w:p>
        </w:tc>
        <w:tc>
          <w:tcPr>
            <w:tcW w:w="1319" w:type="dxa"/>
            <w:tcBorders>
              <w:top w:val="single" w:sz="4" w:space="0" w:color="auto"/>
            </w:tcBorders>
            <w:vAlign w:val="center"/>
          </w:tcPr>
          <w:p w:rsidR="00015DDB" w:rsidRPr="0056715C" w:rsidRDefault="00015DDB" w:rsidP="00015DDB">
            <w:pPr>
              <w:spacing w:after="0" w:line="240" w:lineRule="auto"/>
              <w:contextualSpacing/>
              <w:jc w:val="both"/>
              <w:rPr>
                <w:rFonts w:ascii="Times New Roman" w:hAnsi="Times New Roman"/>
                <w:b/>
                <w:lang w:eastAsia="en-US"/>
              </w:rPr>
            </w:pPr>
            <w:r w:rsidRPr="0056715C">
              <w:rPr>
                <w:rFonts w:ascii="Times New Roman" w:hAnsi="Times New Roman"/>
                <w:b/>
                <w:lang w:eastAsia="en-US"/>
              </w:rPr>
              <w:t>практика</w:t>
            </w:r>
          </w:p>
        </w:tc>
        <w:tc>
          <w:tcPr>
            <w:tcW w:w="1058" w:type="dxa"/>
            <w:vMerge/>
            <w:vAlign w:val="center"/>
          </w:tcPr>
          <w:p w:rsidR="00015DDB" w:rsidRPr="0056715C" w:rsidRDefault="00015DDB" w:rsidP="00015DDB">
            <w:pPr>
              <w:spacing w:after="0" w:line="240" w:lineRule="auto"/>
              <w:contextualSpacing/>
              <w:jc w:val="both"/>
              <w:rPr>
                <w:rFonts w:ascii="Times New Roman" w:hAnsi="Times New Roman"/>
                <w:sz w:val="28"/>
                <w:szCs w:val="28"/>
                <w:lang w:eastAsia="en-US"/>
              </w:rPr>
            </w:pPr>
          </w:p>
        </w:tc>
      </w:tr>
      <w:tr w:rsidR="00015DDB" w:rsidRPr="00412167" w:rsidTr="00015DDB">
        <w:tc>
          <w:tcPr>
            <w:tcW w:w="806" w:type="dxa"/>
            <w:vAlign w:val="center"/>
          </w:tcPr>
          <w:p w:rsidR="00015DDB" w:rsidRPr="0056715C" w:rsidRDefault="00015DDB" w:rsidP="00015DDB">
            <w:pPr>
              <w:spacing w:after="0" w:line="240" w:lineRule="auto"/>
              <w:contextualSpacing/>
              <w:jc w:val="center"/>
              <w:rPr>
                <w:rFonts w:ascii="Times New Roman" w:hAnsi="Times New Roman"/>
                <w:sz w:val="28"/>
                <w:szCs w:val="28"/>
                <w:lang w:eastAsia="en-US"/>
              </w:rPr>
            </w:pPr>
            <w:r w:rsidRPr="0056715C">
              <w:rPr>
                <w:rFonts w:ascii="Times New Roman" w:hAnsi="Times New Roman"/>
                <w:sz w:val="28"/>
                <w:szCs w:val="28"/>
                <w:lang w:eastAsia="en-US"/>
              </w:rPr>
              <w:t>1</w:t>
            </w:r>
          </w:p>
        </w:tc>
        <w:tc>
          <w:tcPr>
            <w:tcW w:w="5291" w:type="dxa"/>
            <w:vAlign w:val="center"/>
          </w:tcPr>
          <w:p w:rsidR="00015DDB" w:rsidRPr="0056715C" w:rsidRDefault="00015DDB" w:rsidP="00015DDB">
            <w:pPr>
              <w:tabs>
                <w:tab w:val="left" w:pos="700"/>
                <w:tab w:val="left" w:pos="9540"/>
              </w:tabs>
              <w:spacing w:after="0" w:line="240" w:lineRule="auto"/>
              <w:contextualSpacing/>
              <w:jc w:val="both"/>
              <w:rPr>
                <w:rFonts w:ascii="Times New Roman" w:hAnsi="Times New Roman"/>
                <w:sz w:val="28"/>
                <w:szCs w:val="28"/>
                <w:lang w:eastAsia="en-US"/>
              </w:rPr>
            </w:pPr>
            <w:r w:rsidRPr="0056715C">
              <w:rPr>
                <w:rFonts w:ascii="Times New Roman" w:hAnsi="Times New Roman"/>
                <w:sz w:val="28"/>
                <w:szCs w:val="28"/>
                <w:lang w:eastAsia="en-US"/>
              </w:rPr>
              <w:t>Ввод</w:t>
            </w:r>
            <w:r>
              <w:rPr>
                <w:rFonts w:ascii="Times New Roman" w:hAnsi="Times New Roman"/>
                <w:sz w:val="28"/>
                <w:szCs w:val="28"/>
                <w:lang w:eastAsia="en-US"/>
              </w:rPr>
              <w:t>ное занятие.</w:t>
            </w:r>
          </w:p>
          <w:p w:rsidR="00015DDB" w:rsidRPr="0056715C" w:rsidRDefault="00015DDB" w:rsidP="00015DDB">
            <w:pPr>
              <w:spacing w:after="0" w:line="240" w:lineRule="auto"/>
              <w:contextualSpacing/>
              <w:jc w:val="both"/>
              <w:rPr>
                <w:rFonts w:ascii="Times New Roman" w:hAnsi="Times New Roman"/>
                <w:sz w:val="28"/>
                <w:szCs w:val="28"/>
                <w:lang w:eastAsia="en-US"/>
              </w:rPr>
            </w:pPr>
          </w:p>
        </w:tc>
        <w:tc>
          <w:tcPr>
            <w:tcW w:w="948" w:type="dxa"/>
            <w:vAlign w:val="center"/>
          </w:tcPr>
          <w:p w:rsidR="00015DDB" w:rsidRPr="0056715C" w:rsidRDefault="00015DDB" w:rsidP="00015DDB">
            <w:pPr>
              <w:spacing w:after="0" w:line="240" w:lineRule="auto"/>
              <w:contextualSpacing/>
              <w:jc w:val="center"/>
              <w:rPr>
                <w:rFonts w:ascii="Times New Roman" w:hAnsi="Times New Roman"/>
                <w:sz w:val="28"/>
                <w:szCs w:val="28"/>
                <w:lang w:eastAsia="en-US"/>
              </w:rPr>
            </w:pPr>
            <w:r w:rsidRPr="0056715C">
              <w:rPr>
                <w:rFonts w:ascii="Times New Roman" w:hAnsi="Times New Roman"/>
                <w:sz w:val="28"/>
                <w:szCs w:val="28"/>
                <w:lang w:eastAsia="en-US"/>
              </w:rPr>
              <w:t>1</w:t>
            </w:r>
          </w:p>
        </w:tc>
        <w:tc>
          <w:tcPr>
            <w:tcW w:w="1319" w:type="dxa"/>
            <w:vAlign w:val="center"/>
          </w:tcPr>
          <w:p w:rsidR="00015DDB" w:rsidRPr="0056715C" w:rsidRDefault="00015DDB" w:rsidP="00015DDB">
            <w:pPr>
              <w:spacing w:after="0" w:line="240" w:lineRule="auto"/>
              <w:contextualSpacing/>
              <w:jc w:val="center"/>
              <w:rPr>
                <w:rFonts w:ascii="Times New Roman" w:hAnsi="Times New Roman"/>
                <w:sz w:val="28"/>
                <w:szCs w:val="28"/>
                <w:lang w:eastAsia="en-US"/>
              </w:rPr>
            </w:pPr>
            <w:r w:rsidRPr="0056715C">
              <w:rPr>
                <w:rFonts w:ascii="Times New Roman" w:hAnsi="Times New Roman"/>
                <w:sz w:val="28"/>
                <w:szCs w:val="28"/>
                <w:lang w:eastAsia="en-US"/>
              </w:rPr>
              <w:t>1</w:t>
            </w:r>
          </w:p>
        </w:tc>
        <w:tc>
          <w:tcPr>
            <w:tcW w:w="1058" w:type="dxa"/>
            <w:vAlign w:val="center"/>
          </w:tcPr>
          <w:p w:rsidR="00015DDB" w:rsidRPr="0056715C" w:rsidRDefault="00015DDB" w:rsidP="00015DDB">
            <w:pPr>
              <w:spacing w:after="0" w:line="240" w:lineRule="auto"/>
              <w:contextualSpacing/>
              <w:jc w:val="center"/>
              <w:rPr>
                <w:rFonts w:ascii="Times New Roman" w:hAnsi="Times New Roman"/>
                <w:sz w:val="28"/>
                <w:szCs w:val="28"/>
                <w:lang w:eastAsia="en-US"/>
              </w:rPr>
            </w:pPr>
            <w:r w:rsidRPr="0056715C">
              <w:rPr>
                <w:rFonts w:ascii="Times New Roman" w:hAnsi="Times New Roman"/>
                <w:sz w:val="28"/>
                <w:szCs w:val="28"/>
                <w:lang w:eastAsia="en-US"/>
              </w:rPr>
              <w:t>2</w:t>
            </w:r>
          </w:p>
        </w:tc>
      </w:tr>
      <w:tr w:rsidR="00015DDB" w:rsidRPr="00412167" w:rsidTr="00015DDB">
        <w:tc>
          <w:tcPr>
            <w:tcW w:w="806" w:type="dxa"/>
            <w:vAlign w:val="center"/>
          </w:tcPr>
          <w:p w:rsidR="00015DDB" w:rsidRPr="0056715C" w:rsidRDefault="00015DDB" w:rsidP="00015DDB">
            <w:pPr>
              <w:spacing w:after="0" w:line="240" w:lineRule="auto"/>
              <w:contextualSpacing/>
              <w:jc w:val="center"/>
              <w:rPr>
                <w:rFonts w:ascii="Times New Roman" w:hAnsi="Times New Roman"/>
                <w:sz w:val="28"/>
                <w:szCs w:val="28"/>
                <w:lang w:eastAsia="en-US"/>
              </w:rPr>
            </w:pPr>
            <w:r w:rsidRPr="0056715C">
              <w:rPr>
                <w:rFonts w:ascii="Times New Roman" w:hAnsi="Times New Roman"/>
                <w:sz w:val="28"/>
                <w:szCs w:val="28"/>
                <w:lang w:eastAsia="en-US"/>
              </w:rPr>
              <w:t>2</w:t>
            </w:r>
          </w:p>
        </w:tc>
        <w:tc>
          <w:tcPr>
            <w:tcW w:w="5291" w:type="dxa"/>
            <w:vAlign w:val="center"/>
          </w:tcPr>
          <w:p w:rsidR="00015DDB" w:rsidRPr="0056715C" w:rsidRDefault="00015DDB" w:rsidP="00015DDB">
            <w:pPr>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Витамины.</w:t>
            </w:r>
          </w:p>
        </w:tc>
        <w:tc>
          <w:tcPr>
            <w:tcW w:w="948" w:type="dxa"/>
            <w:vAlign w:val="center"/>
          </w:tcPr>
          <w:p w:rsidR="00015DDB" w:rsidRPr="0056715C" w:rsidRDefault="00015DDB" w:rsidP="00015DDB">
            <w:pPr>
              <w:spacing w:after="0" w:line="240" w:lineRule="auto"/>
              <w:contextualSpacing/>
              <w:jc w:val="center"/>
              <w:rPr>
                <w:rFonts w:ascii="Times New Roman" w:hAnsi="Times New Roman"/>
                <w:sz w:val="28"/>
                <w:szCs w:val="28"/>
                <w:lang w:eastAsia="en-US"/>
              </w:rPr>
            </w:pPr>
            <w:r w:rsidRPr="0056715C">
              <w:rPr>
                <w:rFonts w:ascii="Times New Roman" w:hAnsi="Times New Roman"/>
                <w:sz w:val="28"/>
                <w:szCs w:val="28"/>
                <w:lang w:eastAsia="en-US"/>
              </w:rPr>
              <w:t>1</w:t>
            </w:r>
          </w:p>
        </w:tc>
        <w:tc>
          <w:tcPr>
            <w:tcW w:w="1319" w:type="dxa"/>
            <w:vAlign w:val="center"/>
          </w:tcPr>
          <w:p w:rsidR="00015DDB" w:rsidRPr="0056715C" w:rsidRDefault="00015DDB" w:rsidP="00015DDB">
            <w:pPr>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4</w:t>
            </w:r>
          </w:p>
        </w:tc>
        <w:tc>
          <w:tcPr>
            <w:tcW w:w="1058" w:type="dxa"/>
            <w:vAlign w:val="center"/>
          </w:tcPr>
          <w:p w:rsidR="00015DDB" w:rsidRPr="0056715C" w:rsidRDefault="00015DDB" w:rsidP="00015DDB">
            <w:pPr>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5</w:t>
            </w:r>
          </w:p>
        </w:tc>
      </w:tr>
      <w:tr w:rsidR="00015DDB" w:rsidRPr="00412167" w:rsidTr="00015DDB">
        <w:tc>
          <w:tcPr>
            <w:tcW w:w="806" w:type="dxa"/>
            <w:vAlign w:val="center"/>
          </w:tcPr>
          <w:p w:rsidR="00015DDB" w:rsidRPr="0056715C" w:rsidRDefault="00015DDB" w:rsidP="00015DDB">
            <w:pPr>
              <w:spacing w:after="0" w:line="240" w:lineRule="auto"/>
              <w:contextualSpacing/>
              <w:jc w:val="center"/>
              <w:rPr>
                <w:rFonts w:ascii="Times New Roman" w:hAnsi="Times New Roman"/>
                <w:sz w:val="28"/>
                <w:szCs w:val="28"/>
                <w:lang w:eastAsia="en-US"/>
              </w:rPr>
            </w:pPr>
            <w:r w:rsidRPr="0056715C">
              <w:rPr>
                <w:rFonts w:ascii="Times New Roman" w:hAnsi="Times New Roman"/>
                <w:sz w:val="28"/>
                <w:szCs w:val="28"/>
                <w:lang w:eastAsia="en-US"/>
              </w:rPr>
              <w:t>3</w:t>
            </w:r>
          </w:p>
        </w:tc>
        <w:tc>
          <w:tcPr>
            <w:tcW w:w="5291" w:type="dxa"/>
          </w:tcPr>
          <w:p w:rsidR="00015DDB" w:rsidRPr="0056715C" w:rsidRDefault="00015DDB" w:rsidP="00015DDB">
            <w:pPr>
              <w:tabs>
                <w:tab w:val="left" w:pos="700"/>
                <w:tab w:val="left" w:pos="9540"/>
              </w:tabs>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Вода.</w:t>
            </w:r>
          </w:p>
        </w:tc>
        <w:tc>
          <w:tcPr>
            <w:tcW w:w="948" w:type="dxa"/>
            <w:vAlign w:val="center"/>
          </w:tcPr>
          <w:p w:rsidR="00015DDB" w:rsidRPr="0056715C" w:rsidRDefault="00015DDB" w:rsidP="00015DDB">
            <w:pPr>
              <w:spacing w:after="0" w:line="240" w:lineRule="auto"/>
              <w:contextualSpacing/>
              <w:jc w:val="center"/>
              <w:rPr>
                <w:rFonts w:ascii="Times New Roman" w:hAnsi="Times New Roman"/>
                <w:sz w:val="28"/>
                <w:szCs w:val="28"/>
                <w:lang w:eastAsia="en-US"/>
              </w:rPr>
            </w:pPr>
            <w:r w:rsidRPr="0056715C">
              <w:rPr>
                <w:rFonts w:ascii="Times New Roman" w:hAnsi="Times New Roman"/>
                <w:sz w:val="28"/>
                <w:szCs w:val="28"/>
                <w:lang w:eastAsia="en-US"/>
              </w:rPr>
              <w:t>1</w:t>
            </w:r>
          </w:p>
        </w:tc>
        <w:tc>
          <w:tcPr>
            <w:tcW w:w="1319" w:type="dxa"/>
            <w:vAlign w:val="center"/>
          </w:tcPr>
          <w:p w:rsidR="00015DDB" w:rsidRPr="0056715C" w:rsidRDefault="00015DDB" w:rsidP="00015DDB">
            <w:pPr>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5</w:t>
            </w:r>
          </w:p>
        </w:tc>
        <w:tc>
          <w:tcPr>
            <w:tcW w:w="1058" w:type="dxa"/>
            <w:vAlign w:val="center"/>
          </w:tcPr>
          <w:p w:rsidR="00015DDB" w:rsidRPr="0056715C" w:rsidRDefault="00015DDB" w:rsidP="00015DDB">
            <w:pPr>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6</w:t>
            </w:r>
          </w:p>
        </w:tc>
      </w:tr>
      <w:tr w:rsidR="00015DDB" w:rsidRPr="00412167" w:rsidTr="00015DDB">
        <w:tc>
          <w:tcPr>
            <w:tcW w:w="806" w:type="dxa"/>
            <w:vAlign w:val="center"/>
          </w:tcPr>
          <w:p w:rsidR="00015DDB" w:rsidRPr="0056715C" w:rsidRDefault="00015DDB" w:rsidP="00015DDB">
            <w:pPr>
              <w:spacing w:after="0" w:line="240" w:lineRule="auto"/>
              <w:contextualSpacing/>
              <w:jc w:val="center"/>
              <w:rPr>
                <w:rFonts w:ascii="Times New Roman" w:hAnsi="Times New Roman"/>
                <w:sz w:val="28"/>
                <w:szCs w:val="28"/>
                <w:lang w:eastAsia="en-US"/>
              </w:rPr>
            </w:pPr>
            <w:r w:rsidRPr="0056715C">
              <w:rPr>
                <w:rFonts w:ascii="Times New Roman" w:hAnsi="Times New Roman"/>
                <w:sz w:val="28"/>
                <w:szCs w:val="28"/>
                <w:lang w:eastAsia="en-US"/>
              </w:rPr>
              <w:t>4</w:t>
            </w:r>
          </w:p>
        </w:tc>
        <w:tc>
          <w:tcPr>
            <w:tcW w:w="5291" w:type="dxa"/>
          </w:tcPr>
          <w:p w:rsidR="00015DDB" w:rsidRPr="0056715C" w:rsidRDefault="00015DDB" w:rsidP="00015DDB">
            <w:pPr>
              <w:tabs>
                <w:tab w:val="left" w:pos="700"/>
                <w:tab w:val="left" w:pos="9540"/>
              </w:tabs>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Вещества пищи.</w:t>
            </w:r>
          </w:p>
        </w:tc>
        <w:tc>
          <w:tcPr>
            <w:tcW w:w="948" w:type="dxa"/>
            <w:vAlign w:val="center"/>
          </w:tcPr>
          <w:p w:rsidR="00015DDB" w:rsidRPr="0056715C" w:rsidRDefault="00015DDB" w:rsidP="00015DDB">
            <w:pPr>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4</w:t>
            </w:r>
          </w:p>
        </w:tc>
        <w:tc>
          <w:tcPr>
            <w:tcW w:w="1319" w:type="dxa"/>
            <w:vAlign w:val="center"/>
          </w:tcPr>
          <w:p w:rsidR="00015DDB" w:rsidRPr="0056715C" w:rsidRDefault="00015DDB" w:rsidP="00015DDB">
            <w:pPr>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4</w:t>
            </w:r>
          </w:p>
        </w:tc>
        <w:tc>
          <w:tcPr>
            <w:tcW w:w="1058" w:type="dxa"/>
            <w:vAlign w:val="center"/>
          </w:tcPr>
          <w:p w:rsidR="00015DDB" w:rsidRPr="0056715C" w:rsidRDefault="00015DDB" w:rsidP="00015DDB">
            <w:pPr>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8</w:t>
            </w:r>
          </w:p>
        </w:tc>
      </w:tr>
      <w:tr w:rsidR="00015DDB" w:rsidRPr="00412167" w:rsidTr="00015DDB">
        <w:tc>
          <w:tcPr>
            <w:tcW w:w="806" w:type="dxa"/>
            <w:tcBorders>
              <w:right w:val="single" w:sz="4" w:space="0" w:color="auto"/>
            </w:tcBorders>
            <w:vAlign w:val="center"/>
          </w:tcPr>
          <w:p w:rsidR="00015DDB" w:rsidRPr="0056715C" w:rsidRDefault="00015DDB" w:rsidP="00015DDB">
            <w:pPr>
              <w:spacing w:after="0" w:line="240" w:lineRule="auto"/>
              <w:contextualSpacing/>
              <w:jc w:val="center"/>
              <w:rPr>
                <w:rFonts w:ascii="Times New Roman" w:hAnsi="Times New Roman"/>
                <w:sz w:val="28"/>
                <w:szCs w:val="28"/>
                <w:lang w:eastAsia="en-US"/>
              </w:rPr>
            </w:pPr>
            <w:r w:rsidRPr="0056715C">
              <w:rPr>
                <w:rFonts w:ascii="Times New Roman" w:hAnsi="Times New Roman"/>
                <w:sz w:val="28"/>
                <w:szCs w:val="28"/>
                <w:lang w:eastAsia="en-US"/>
              </w:rPr>
              <w:t>5</w:t>
            </w:r>
          </w:p>
        </w:tc>
        <w:tc>
          <w:tcPr>
            <w:tcW w:w="5291" w:type="dxa"/>
            <w:tcBorders>
              <w:left w:val="single" w:sz="4" w:space="0" w:color="auto"/>
            </w:tcBorders>
          </w:tcPr>
          <w:p w:rsidR="00015DDB" w:rsidRPr="0056715C" w:rsidRDefault="00015DDB" w:rsidP="00015DDB">
            <w:pPr>
              <w:tabs>
                <w:tab w:val="left" w:pos="700"/>
                <w:tab w:val="left" w:pos="9540"/>
              </w:tabs>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Минеральные вещества.</w:t>
            </w:r>
          </w:p>
        </w:tc>
        <w:tc>
          <w:tcPr>
            <w:tcW w:w="948" w:type="dxa"/>
            <w:vAlign w:val="center"/>
          </w:tcPr>
          <w:p w:rsidR="00015DDB" w:rsidRPr="0056715C" w:rsidRDefault="00015DDB" w:rsidP="00015DDB">
            <w:pPr>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2</w:t>
            </w:r>
          </w:p>
        </w:tc>
        <w:tc>
          <w:tcPr>
            <w:tcW w:w="1319" w:type="dxa"/>
            <w:vAlign w:val="center"/>
          </w:tcPr>
          <w:p w:rsidR="00015DDB" w:rsidRPr="0056715C" w:rsidRDefault="00015DDB" w:rsidP="00015DDB">
            <w:pPr>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2</w:t>
            </w:r>
          </w:p>
        </w:tc>
        <w:tc>
          <w:tcPr>
            <w:tcW w:w="1058" w:type="dxa"/>
            <w:vAlign w:val="center"/>
          </w:tcPr>
          <w:p w:rsidR="00015DDB" w:rsidRPr="0056715C" w:rsidRDefault="00015DDB" w:rsidP="00015DDB">
            <w:pPr>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4</w:t>
            </w:r>
          </w:p>
        </w:tc>
      </w:tr>
      <w:tr w:rsidR="00015DDB" w:rsidRPr="00412167" w:rsidTr="00015DDB">
        <w:tc>
          <w:tcPr>
            <w:tcW w:w="806" w:type="dxa"/>
            <w:tcBorders>
              <w:right w:val="single" w:sz="4" w:space="0" w:color="auto"/>
            </w:tcBorders>
            <w:vAlign w:val="center"/>
          </w:tcPr>
          <w:p w:rsidR="00015DDB" w:rsidRPr="0056715C" w:rsidRDefault="00015DDB" w:rsidP="00015DDB">
            <w:pPr>
              <w:tabs>
                <w:tab w:val="left" w:pos="700"/>
                <w:tab w:val="left" w:pos="9540"/>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6</w:t>
            </w:r>
          </w:p>
        </w:tc>
        <w:tc>
          <w:tcPr>
            <w:tcW w:w="5291" w:type="dxa"/>
            <w:tcBorders>
              <w:left w:val="single" w:sz="4" w:space="0" w:color="auto"/>
            </w:tcBorders>
            <w:vAlign w:val="center"/>
          </w:tcPr>
          <w:p w:rsidR="00015DDB" w:rsidRPr="0056715C" w:rsidRDefault="00015DDB" w:rsidP="00015DDB">
            <w:pPr>
              <w:tabs>
                <w:tab w:val="left" w:pos="700"/>
                <w:tab w:val="left" w:pos="9540"/>
              </w:tabs>
              <w:spacing w:after="0" w:line="240" w:lineRule="auto"/>
              <w:contextualSpacing/>
              <w:rPr>
                <w:rFonts w:ascii="Times New Roman" w:hAnsi="Times New Roman"/>
                <w:sz w:val="28"/>
                <w:szCs w:val="28"/>
                <w:lang w:eastAsia="en-US"/>
              </w:rPr>
            </w:pPr>
            <w:r>
              <w:rPr>
                <w:rFonts w:ascii="Times New Roman" w:hAnsi="Times New Roman"/>
                <w:sz w:val="28"/>
                <w:szCs w:val="28"/>
                <w:lang w:eastAsia="en-US"/>
              </w:rPr>
              <w:t>Химия в быту.</w:t>
            </w:r>
          </w:p>
        </w:tc>
        <w:tc>
          <w:tcPr>
            <w:tcW w:w="948" w:type="dxa"/>
            <w:vAlign w:val="center"/>
          </w:tcPr>
          <w:p w:rsidR="00015DDB" w:rsidRPr="0056715C" w:rsidRDefault="00015DDB" w:rsidP="00015DDB">
            <w:pPr>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1</w:t>
            </w:r>
          </w:p>
        </w:tc>
        <w:tc>
          <w:tcPr>
            <w:tcW w:w="1319" w:type="dxa"/>
            <w:vAlign w:val="center"/>
          </w:tcPr>
          <w:p w:rsidR="00015DDB" w:rsidRPr="0056715C" w:rsidRDefault="00015DDB" w:rsidP="00015DDB">
            <w:pPr>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4</w:t>
            </w:r>
          </w:p>
        </w:tc>
        <w:tc>
          <w:tcPr>
            <w:tcW w:w="1058" w:type="dxa"/>
            <w:vAlign w:val="center"/>
          </w:tcPr>
          <w:p w:rsidR="00015DDB" w:rsidRPr="0056715C" w:rsidRDefault="00015DDB" w:rsidP="00015DDB">
            <w:pPr>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5</w:t>
            </w:r>
          </w:p>
        </w:tc>
      </w:tr>
      <w:tr w:rsidR="00015DDB" w:rsidRPr="00412167" w:rsidTr="00015DDB">
        <w:tc>
          <w:tcPr>
            <w:tcW w:w="806" w:type="dxa"/>
            <w:tcBorders>
              <w:right w:val="single" w:sz="4" w:space="0" w:color="auto"/>
            </w:tcBorders>
            <w:vAlign w:val="center"/>
          </w:tcPr>
          <w:p w:rsidR="00015DDB" w:rsidRDefault="00015DDB" w:rsidP="00015DDB">
            <w:pPr>
              <w:tabs>
                <w:tab w:val="left" w:pos="700"/>
                <w:tab w:val="left" w:pos="9540"/>
              </w:tabs>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7</w:t>
            </w:r>
          </w:p>
        </w:tc>
        <w:tc>
          <w:tcPr>
            <w:tcW w:w="5291" w:type="dxa"/>
            <w:tcBorders>
              <w:left w:val="single" w:sz="4" w:space="0" w:color="auto"/>
            </w:tcBorders>
            <w:vAlign w:val="center"/>
          </w:tcPr>
          <w:p w:rsidR="00015DDB" w:rsidRDefault="00015DDB" w:rsidP="00015DDB">
            <w:pPr>
              <w:spacing w:after="0" w:line="240" w:lineRule="atLeast"/>
              <w:rPr>
                <w:rFonts w:ascii="Times New Roman" w:hAnsi="Times New Roman"/>
                <w:sz w:val="28"/>
                <w:szCs w:val="28"/>
                <w:lang w:eastAsia="en-US"/>
              </w:rPr>
            </w:pPr>
            <w:r>
              <w:rPr>
                <w:rFonts w:ascii="Times New Roman" w:hAnsi="Times New Roman"/>
                <w:sz w:val="28"/>
                <w:szCs w:val="28"/>
                <w:lang w:eastAsia="en-US"/>
              </w:rPr>
              <w:t>Исследовательская  практика.</w:t>
            </w:r>
          </w:p>
        </w:tc>
        <w:tc>
          <w:tcPr>
            <w:tcW w:w="948" w:type="dxa"/>
            <w:vAlign w:val="center"/>
          </w:tcPr>
          <w:p w:rsidR="00015DDB" w:rsidRDefault="00015DDB" w:rsidP="00015DDB">
            <w:pPr>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2</w:t>
            </w:r>
          </w:p>
        </w:tc>
        <w:tc>
          <w:tcPr>
            <w:tcW w:w="1319" w:type="dxa"/>
            <w:vAlign w:val="center"/>
          </w:tcPr>
          <w:p w:rsidR="00015DDB" w:rsidRDefault="00015DDB" w:rsidP="00015DDB">
            <w:pPr>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2</w:t>
            </w:r>
          </w:p>
        </w:tc>
        <w:tc>
          <w:tcPr>
            <w:tcW w:w="1058" w:type="dxa"/>
            <w:vAlign w:val="center"/>
          </w:tcPr>
          <w:p w:rsidR="00015DDB" w:rsidRDefault="00015DDB" w:rsidP="00015DDB">
            <w:pPr>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4</w:t>
            </w:r>
          </w:p>
        </w:tc>
      </w:tr>
      <w:tr w:rsidR="00015DDB" w:rsidRPr="00412167" w:rsidTr="00015DDB">
        <w:tc>
          <w:tcPr>
            <w:tcW w:w="806" w:type="dxa"/>
            <w:tcBorders>
              <w:right w:val="single" w:sz="4" w:space="0" w:color="auto"/>
            </w:tcBorders>
            <w:vAlign w:val="center"/>
          </w:tcPr>
          <w:p w:rsidR="00015DDB" w:rsidRDefault="00015DDB" w:rsidP="00015DDB">
            <w:pPr>
              <w:tabs>
                <w:tab w:val="left" w:pos="700"/>
                <w:tab w:val="left" w:pos="9540"/>
              </w:tabs>
              <w:spacing w:after="0" w:line="240" w:lineRule="auto"/>
              <w:contextualSpacing/>
              <w:jc w:val="center"/>
              <w:rPr>
                <w:rFonts w:ascii="Times New Roman" w:hAnsi="Times New Roman"/>
                <w:sz w:val="28"/>
                <w:szCs w:val="28"/>
                <w:lang w:eastAsia="en-US"/>
              </w:rPr>
            </w:pPr>
          </w:p>
        </w:tc>
        <w:tc>
          <w:tcPr>
            <w:tcW w:w="5291" w:type="dxa"/>
            <w:tcBorders>
              <w:left w:val="single" w:sz="4" w:space="0" w:color="auto"/>
            </w:tcBorders>
            <w:vAlign w:val="center"/>
          </w:tcPr>
          <w:p w:rsidR="00015DDB" w:rsidRDefault="00015DDB" w:rsidP="00015DDB">
            <w:pPr>
              <w:spacing w:after="0" w:line="240" w:lineRule="atLeast"/>
              <w:rPr>
                <w:rFonts w:ascii="Times New Roman" w:hAnsi="Times New Roman"/>
                <w:sz w:val="28"/>
                <w:szCs w:val="28"/>
                <w:lang w:eastAsia="en-US"/>
              </w:rPr>
            </w:pPr>
          </w:p>
        </w:tc>
        <w:tc>
          <w:tcPr>
            <w:tcW w:w="948" w:type="dxa"/>
            <w:vAlign w:val="center"/>
          </w:tcPr>
          <w:p w:rsidR="00015DDB" w:rsidRDefault="00015DDB" w:rsidP="00015DDB">
            <w:pPr>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12</w:t>
            </w:r>
          </w:p>
        </w:tc>
        <w:tc>
          <w:tcPr>
            <w:tcW w:w="1319" w:type="dxa"/>
            <w:vAlign w:val="center"/>
          </w:tcPr>
          <w:p w:rsidR="00015DDB" w:rsidRDefault="00015DDB" w:rsidP="00015DDB">
            <w:pPr>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22</w:t>
            </w:r>
          </w:p>
        </w:tc>
        <w:tc>
          <w:tcPr>
            <w:tcW w:w="1058" w:type="dxa"/>
            <w:vAlign w:val="center"/>
          </w:tcPr>
          <w:p w:rsidR="00015DDB" w:rsidRDefault="00015DDB" w:rsidP="00015DDB">
            <w:pPr>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34</w:t>
            </w:r>
          </w:p>
        </w:tc>
      </w:tr>
    </w:tbl>
    <w:p w:rsidR="00015DDB" w:rsidRPr="00116B95" w:rsidRDefault="00015DDB" w:rsidP="00015DDB">
      <w:pPr>
        <w:spacing w:before="100" w:beforeAutospacing="1" w:after="100" w:afterAutospacing="1" w:line="240" w:lineRule="auto"/>
        <w:rPr>
          <w:rFonts w:ascii="Times New Roman" w:hAnsi="Times New Roman"/>
          <w:sz w:val="28"/>
          <w:szCs w:val="28"/>
        </w:rPr>
      </w:pPr>
    </w:p>
    <w:p w:rsidR="00015DDB" w:rsidRDefault="00015DDB" w:rsidP="00015DDB">
      <w:pPr>
        <w:rPr>
          <w:rFonts w:ascii="Times New Roman" w:hAnsi="Times New Roman"/>
          <w:sz w:val="28"/>
          <w:szCs w:val="28"/>
        </w:rPr>
      </w:pPr>
      <w:r>
        <w:rPr>
          <w:rFonts w:ascii="Times New Roman" w:hAnsi="Times New Roman"/>
          <w:b/>
          <w:sz w:val="28"/>
          <w:szCs w:val="28"/>
        </w:rPr>
        <w:t xml:space="preserve">                                    Содержание учебного плана</w:t>
      </w:r>
      <w:r w:rsidRPr="00BC411E">
        <w:rPr>
          <w:rFonts w:ascii="Times New Roman" w:hAnsi="Times New Roman"/>
          <w:sz w:val="28"/>
          <w:szCs w:val="28"/>
        </w:rPr>
        <w:br/>
      </w:r>
      <w:r>
        <w:rPr>
          <w:rFonts w:ascii="Times New Roman" w:hAnsi="Times New Roman"/>
          <w:b/>
          <w:sz w:val="28"/>
          <w:szCs w:val="28"/>
        </w:rPr>
        <w:t xml:space="preserve">Тема 1. </w:t>
      </w:r>
      <w:r w:rsidRPr="00BC411E">
        <w:rPr>
          <w:rFonts w:ascii="Times New Roman" w:hAnsi="Times New Roman"/>
          <w:b/>
          <w:sz w:val="28"/>
          <w:szCs w:val="28"/>
        </w:rPr>
        <w:t>Введение (2ч)</w:t>
      </w:r>
      <w:r w:rsidRPr="00BC411E">
        <w:rPr>
          <w:rFonts w:ascii="Times New Roman" w:hAnsi="Times New Roman"/>
          <w:b/>
          <w:sz w:val="28"/>
          <w:szCs w:val="28"/>
        </w:rPr>
        <w:br/>
      </w:r>
      <w:r w:rsidRPr="00BC411E">
        <w:rPr>
          <w:rFonts w:ascii="Times New Roman" w:hAnsi="Times New Roman"/>
          <w:sz w:val="28"/>
          <w:szCs w:val="28"/>
        </w:rPr>
        <w:t xml:space="preserve"> Наука о веществах. Ознакомление с лабораторным оборудованием. Приёмы обращения с лабораторным оборудованием. Правила поведения в лаборатории.</w:t>
      </w:r>
      <w:r>
        <w:rPr>
          <w:rFonts w:ascii="Times New Roman" w:hAnsi="Times New Roman"/>
          <w:sz w:val="28"/>
          <w:szCs w:val="28"/>
        </w:rPr>
        <w:br/>
      </w:r>
      <w:r w:rsidRPr="00BC411E">
        <w:rPr>
          <w:rFonts w:ascii="Times New Roman" w:hAnsi="Times New Roman"/>
          <w:sz w:val="28"/>
          <w:szCs w:val="28"/>
        </w:rPr>
        <w:t xml:space="preserve"> Практическая работа </w:t>
      </w:r>
      <w:r>
        <w:rPr>
          <w:rFonts w:ascii="Times New Roman" w:hAnsi="Times New Roman"/>
          <w:sz w:val="28"/>
          <w:szCs w:val="28"/>
        </w:rPr>
        <w:br/>
      </w:r>
      <w:r w:rsidRPr="00BC411E">
        <w:rPr>
          <w:rFonts w:ascii="Times New Roman" w:hAnsi="Times New Roman"/>
          <w:sz w:val="28"/>
          <w:szCs w:val="28"/>
        </w:rPr>
        <w:t xml:space="preserve">1. Простейшие операции с веществом. Выполнение операций наливания, </w:t>
      </w:r>
      <w:proofErr w:type="spellStart"/>
      <w:r w:rsidRPr="00BC411E">
        <w:rPr>
          <w:rFonts w:ascii="Times New Roman" w:hAnsi="Times New Roman"/>
          <w:sz w:val="28"/>
          <w:szCs w:val="28"/>
        </w:rPr>
        <w:t>насыпания</w:t>
      </w:r>
      <w:proofErr w:type="spellEnd"/>
      <w:r w:rsidRPr="00BC411E">
        <w:rPr>
          <w:rFonts w:ascii="Times New Roman" w:hAnsi="Times New Roman"/>
          <w:sz w:val="28"/>
          <w:szCs w:val="28"/>
        </w:rPr>
        <w:t>, взвешивания. Очистка воды: фильтрование, отстаивание.</w:t>
      </w:r>
    </w:p>
    <w:p w:rsidR="00015DDB" w:rsidRDefault="00015DDB" w:rsidP="00015DDB">
      <w:pPr>
        <w:rPr>
          <w:rFonts w:ascii="Times New Roman" w:hAnsi="Times New Roman"/>
          <w:sz w:val="28"/>
          <w:szCs w:val="28"/>
        </w:rPr>
      </w:pPr>
      <w:r>
        <w:rPr>
          <w:rFonts w:ascii="Times New Roman" w:hAnsi="Times New Roman"/>
          <w:b/>
          <w:sz w:val="28"/>
          <w:szCs w:val="28"/>
        </w:rPr>
        <w:t>Тема 2</w:t>
      </w:r>
      <w:r w:rsidRPr="00C15772">
        <w:rPr>
          <w:rFonts w:ascii="Times New Roman" w:hAnsi="Times New Roman"/>
          <w:b/>
          <w:sz w:val="28"/>
          <w:szCs w:val="28"/>
        </w:rPr>
        <w:t>.</w:t>
      </w:r>
      <w:r w:rsidRPr="00C15772">
        <w:rPr>
          <w:rFonts w:ascii="Times New Roman" w:hAnsi="Times New Roman"/>
          <w:sz w:val="28"/>
          <w:szCs w:val="28"/>
        </w:rPr>
        <w:t xml:space="preserve"> </w:t>
      </w:r>
      <w:r w:rsidRPr="00C15772">
        <w:rPr>
          <w:rFonts w:ascii="Times New Roman" w:hAnsi="Times New Roman"/>
          <w:b/>
          <w:sz w:val="28"/>
          <w:szCs w:val="28"/>
        </w:rPr>
        <w:t>Витамины (5ч)</w:t>
      </w:r>
      <w:r w:rsidRPr="00C15772">
        <w:rPr>
          <w:rFonts w:ascii="Times New Roman" w:hAnsi="Times New Roman"/>
          <w:sz w:val="28"/>
          <w:szCs w:val="28"/>
        </w:rPr>
        <w:t xml:space="preserve"> </w:t>
      </w:r>
      <w:r>
        <w:rPr>
          <w:rFonts w:ascii="Times New Roman" w:hAnsi="Times New Roman"/>
          <w:sz w:val="28"/>
          <w:szCs w:val="28"/>
        </w:rPr>
        <w:br/>
      </w:r>
      <w:r w:rsidRPr="00C15772">
        <w:rPr>
          <w:rFonts w:ascii="Times New Roman" w:hAnsi="Times New Roman"/>
          <w:sz w:val="28"/>
          <w:szCs w:val="28"/>
        </w:rPr>
        <w:t xml:space="preserve">История открытия витаминов. Витамины </w:t>
      </w:r>
      <w:proofErr w:type="spellStart"/>
      <w:r w:rsidRPr="00C15772">
        <w:rPr>
          <w:rFonts w:ascii="Times New Roman" w:hAnsi="Times New Roman"/>
          <w:sz w:val="28"/>
          <w:szCs w:val="28"/>
        </w:rPr>
        <w:t>водо</w:t>
      </w:r>
      <w:proofErr w:type="spellEnd"/>
      <w:r w:rsidRPr="00C15772">
        <w:rPr>
          <w:rFonts w:ascii="Times New Roman" w:hAnsi="Times New Roman"/>
          <w:sz w:val="28"/>
          <w:szCs w:val="28"/>
        </w:rPr>
        <w:t xml:space="preserve"> – и жирорастворимые. Витамины</w:t>
      </w:r>
      <w:proofErr w:type="gramStart"/>
      <w:r w:rsidRPr="00C15772">
        <w:rPr>
          <w:rFonts w:ascii="Times New Roman" w:hAnsi="Times New Roman"/>
          <w:sz w:val="28"/>
          <w:szCs w:val="28"/>
        </w:rPr>
        <w:t xml:space="preserve"> А</w:t>
      </w:r>
      <w:proofErr w:type="gramEnd"/>
      <w:r w:rsidRPr="00C15772">
        <w:rPr>
          <w:rFonts w:ascii="Times New Roman" w:hAnsi="Times New Roman"/>
          <w:sz w:val="28"/>
          <w:szCs w:val="28"/>
        </w:rPr>
        <w:t>, В, С, D, их значение, нахождение в продуктах. Витамины. Авитаминоз. Практические работы.</w:t>
      </w:r>
      <w:r>
        <w:rPr>
          <w:rFonts w:ascii="Times New Roman" w:hAnsi="Times New Roman"/>
          <w:sz w:val="28"/>
          <w:szCs w:val="28"/>
        </w:rPr>
        <w:br/>
      </w:r>
      <w:r w:rsidRPr="00C15772">
        <w:rPr>
          <w:rFonts w:ascii="Times New Roman" w:hAnsi="Times New Roman"/>
          <w:sz w:val="28"/>
          <w:szCs w:val="28"/>
        </w:rPr>
        <w:t xml:space="preserve"> 1. Изучение содержания витаминов в продуктах питания (изучение упаковок). 2. Составление таблицы «Витамины». </w:t>
      </w:r>
      <w:r>
        <w:rPr>
          <w:rFonts w:ascii="Times New Roman" w:hAnsi="Times New Roman"/>
          <w:sz w:val="28"/>
          <w:szCs w:val="28"/>
        </w:rPr>
        <w:br/>
      </w:r>
      <w:r w:rsidRPr="00C15772">
        <w:rPr>
          <w:rFonts w:ascii="Times New Roman" w:hAnsi="Times New Roman"/>
          <w:sz w:val="28"/>
          <w:szCs w:val="28"/>
        </w:rPr>
        <w:t>Темы исследовательских работ. Здоровье человека. Здоровье без лекарств. Витамины и возраст человека. Роль витаминов в жизни человека. Авитаминоз и его последствия.</w:t>
      </w:r>
    </w:p>
    <w:p w:rsidR="00015DDB" w:rsidRPr="001C06C6" w:rsidRDefault="00015DDB" w:rsidP="00015DDB">
      <w:pPr>
        <w:rPr>
          <w:rFonts w:ascii="Times New Roman" w:hAnsi="Times New Roman"/>
          <w:sz w:val="28"/>
          <w:szCs w:val="28"/>
        </w:rPr>
      </w:pPr>
      <w:r w:rsidRPr="00BC411E">
        <w:rPr>
          <w:rFonts w:ascii="Times New Roman" w:hAnsi="Times New Roman"/>
          <w:b/>
          <w:sz w:val="28"/>
          <w:szCs w:val="28"/>
        </w:rPr>
        <w:lastRenderedPageBreak/>
        <w:t>Тема</w:t>
      </w:r>
      <w:r>
        <w:rPr>
          <w:rFonts w:ascii="Times New Roman" w:hAnsi="Times New Roman"/>
          <w:b/>
          <w:sz w:val="28"/>
          <w:szCs w:val="28"/>
        </w:rPr>
        <w:t xml:space="preserve"> 3</w:t>
      </w:r>
      <w:r>
        <w:rPr>
          <w:rFonts w:ascii="Times New Roman" w:hAnsi="Times New Roman"/>
          <w:sz w:val="28"/>
          <w:szCs w:val="28"/>
        </w:rPr>
        <w:t xml:space="preserve">. </w:t>
      </w:r>
      <w:r w:rsidRPr="00BC411E">
        <w:rPr>
          <w:rFonts w:ascii="Times New Roman" w:hAnsi="Times New Roman"/>
          <w:b/>
          <w:sz w:val="28"/>
          <w:szCs w:val="28"/>
        </w:rPr>
        <w:t>Вода (6ч)</w:t>
      </w:r>
      <w:r w:rsidRPr="00BC411E">
        <w:rPr>
          <w:rFonts w:ascii="Times New Roman" w:hAnsi="Times New Roman"/>
          <w:sz w:val="28"/>
          <w:szCs w:val="28"/>
        </w:rPr>
        <w:t xml:space="preserve"> </w:t>
      </w:r>
      <w:r>
        <w:rPr>
          <w:rFonts w:ascii="Times New Roman" w:hAnsi="Times New Roman"/>
          <w:sz w:val="28"/>
          <w:szCs w:val="28"/>
        </w:rPr>
        <w:br/>
      </w:r>
      <w:r w:rsidRPr="00BC411E">
        <w:rPr>
          <w:rFonts w:ascii="Times New Roman" w:hAnsi="Times New Roman"/>
          <w:sz w:val="28"/>
          <w:szCs w:val="28"/>
        </w:rPr>
        <w:t xml:space="preserve">Вода, её свойства. Способы очистки воды в быту и её обеззараживание в туристическом походе. Минеральные воды. Кристаллы. </w:t>
      </w:r>
      <w:r>
        <w:rPr>
          <w:rFonts w:ascii="Times New Roman" w:hAnsi="Times New Roman"/>
          <w:sz w:val="28"/>
          <w:szCs w:val="28"/>
        </w:rPr>
        <w:br/>
      </w:r>
      <w:r w:rsidRPr="00BC411E">
        <w:rPr>
          <w:rFonts w:ascii="Times New Roman" w:hAnsi="Times New Roman"/>
          <w:sz w:val="28"/>
          <w:szCs w:val="28"/>
        </w:rPr>
        <w:t xml:space="preserve">Практические работы. </w:t>
      </w:r>
      <w:r>
        <w:rPr>
          <w:rFonts w:ascii="Times New Roman" w:hAnsi="Times New Roman"/>
          <w:sz w:val="28"/>
          <w:szCs w:val="28"/>
        </w:rPr>
        <w:br/>
      </w:r>
      <w:r w:rsidRPr="00BC411E">
        <w:rPr>
          <w:rFonts w:ascii="Times New Roman" w:hAnsi="Times New Roman"/>
          <w:sz w:val="28"/>
          <w:szCs w:val="28"/>
        </w:rPr>
        <w:t xml:space="preserve">1. Определение пригодности воды для питья (прозрачность воды, интенсивность запаха). </w:t>
      </w:r>
      <w:r>
        <w:rPr>
          <w:rFonts w:ascii="Times New Roman" w:hAnsi="Times New Roman"/>
          <w:sz w:val="28"/>
          <w:szCs w:val="28"/>
        </w:rPr>
        <w:br/>
      </w:r>
      <w:r w:rsidRPr="00BC411E">
        <w:rPr>
          <w:rFonts w:ascii="Times New Roman" w:hAnsi="Times New Roman"/>
          <w:sz w:val="28"/>
          <w:szCs w:val="28"/>
        </w:rPr>
        <w:t xml:space="preserve">2. Очистка воды: отстаивание, фильтрование. </w:t>
      </w:r>
      <w:r>
        <w:rPr>
          <w:rFonts w:ascii="Times New Roman" w:hAnsi="Times New Roman"/>
          <w:sz w:val="28"/>
          <w:szCs w:val="28"/>
        </w:rPr>
        <w:br/>
      </w:r>
      <w:r w:rsidRPr="00BC411E">
        <w:rPr>
          <w:rFonts w:ascii="Times New Roman" w:hAnsi="Times New Roman"/>
          <w:sz w:val="28"/>
          <w:szCs w:val="28"/>
        </w:rPr>
        <w:t>3. Приготовление насыщенного раствора соли, измерение плотности (проведение опытов «плаваю</w:t>
      </w:r>
      <w:r>
        <w:rPr>
          <w:rFonts w:ascii="Times New Roman" w:hAnsi="Times New Roman"/>
          <w:sz w:val="28"/>
          <w:szCs w:val="28"/>
        </w:rPr>
        <w:t>щий» картофель, ныряющее яйцо).</w:t>
      </w:r>
      <w:r>
        <w:rPr>
          <w:rFonts w:ascii="Times New Roman" w:hAnsi="Times New Roman"/>
          <w:sz w:val="28"/>
          <w:szCs w:val="28"/>
        </w:rPr>
        <w:br/>
      </w:r>
      <w:r w:rsidRPr="00BC411E">
        <w:rPr>
          <w:rFonts w:ascii="Times New Roman" w:hAnsi="Times New Roman"/>
          <w:sz w:val="28"/>
          <w:szCs w:val="28"/>
        </w:rPr>
        <w:t xml:space="preserve">4. Выращивание кристаллов поваренной соли. </w:t>
      </w:r>
      <w:r>
        <w:rPr>
          <w:rFonts w:ascii="Times New Roman" w:hAnsi="Times New Roman"/>
          <w:sz w:val="28"/>
          <w:szCs w:val="28"/>
        </w:rPr>
        <w:br/>
      </w:r>
      <w:r w:rsidRPr="00BC411E">
        <w:rPr>
          <w:rFonts w:ascii="Times New Roman" w:hAnsi="Times New Roman"/>
          <w:sz w:val="28"/>
          <w:szCs w:val="28"/>
        </w:rPr>
        <w:t>Темы исследовательских работ. Самое удивительное вещество на свете. Живая вода. Вода и здоровье человека. Растворы и их свойства. «Тяжёлые» растворы. По стопам Рукодельницы. А. С. Пушкин о минеральных водах. Кристалл – чудо природы. Холод без электричества.</w:t>
      </w:r>
      <w:r>
        <w:rPr>
          <w:rFonts w:ascii="Times New Roman" w:hAnsi="Times New Roman"/>
          <w:sz w:val="28"/>
          <w:szCs w:val="28"/>
        </w:rPr>
        <w:br/>
      </w:r>
      <w:r w:rsidRPr="00E64EE5">
        <w:rPr>
          <w:rFonts w:ascii="Times New Roman" w:hAnsi="Times New Roman"/>
          <w:b/>
          <w:sz w:val="28"/>
          <w:szCs w:val="28"/>
        </w:rPr>
        <w:t>Тема 4. Вещества пищи (8ч)</w:t>
      </w:r>
      <w:r>
        <w:rPr>
          <w:rFonts w:ascii="Times New Roman" w:hAnsi="Times New Roman"/>
          <w:b/>
          <w:sz w:val="28"/>
          <w:szCs w:val="28"/>
        </w:rPr>
        <w:br/>
      </w:r>
      <w:r>
        <w:rPr>
          <w:rFonts w:ascii="Times New Roman" w:hAnsi="Times New Roman"/>
          <w:color w:val="000000"/>
          <w:sz w:val="28"/>
          <w:szCs w:val="28"/>
          <w:lang w:eastAsia="en-US"/>
        </w:rPr>
        <w:t xml:space="preserve">1. </w:t>
      </w:r>
      <w:r w:rsidRPr="00B078EC">
        <w:rPr>
          <w:rFonts w:ascii="Times New Roman" w:hAnsi="Times New Roman"/>
          <w:color w:val="000000"/>
          <w:sz w:val="28"/>
          <w:szCs w:val="28"/>
          <w:lang w:eastAsia="en-US"/>
        </w:rPr>
        <w:t>Белк</w:t>
      </w:r>
      <w:r>
        <w:rPr>
          <w:rFonts w:ascii="Times New Roman" w:hAnsi="Times New Roman"/>
          <w:color w:val="000000"/>
          <w:sz w:val="28"/>
          <w:szCs w:val="28"/>
          <w:lang w:eastAsia="en-US"/>
        </w:rPr>
        <w:t>и, углеводы, жиры: значение для организма.</w:t>
      </w:r>
      <w:r>
        <w:rPr>
          <w:rFonts w:ascii="Times New Roman" w:hAnsi="Times New Roman"/>
          <w:b/>
          <w:sz w:val="28"/>
          <w:szCs w:val="28"/>
        </w:rPr>
        <w:br/>
      </w:r>
      <w:r>
        <w:rPr>
          <w:rFonts w:ascii="Times New Roman" w:hAnsi="Times New Roman"/>
          <w:sz w:val="28"/>
          <w:szCs w:val="28"/>
        </w:rPr>
        <w:t xml:space="preserve">2. </w:t>
      </w:r>
      <w:r w:rsidRPr="0013153C">
        <w:rPr>
          <w:rFonts w:ascii="Times New Roman" w:hAnsi="Times New Roman"/>
          <w:sz w:val="28"/>
          <w:szCs w:val="28"/>
        </w:rPr>
        <w:t xml:space="preserve">Чипсы, кока – кола и здоровье. </w:t>
      </w:r>
      <w:r>
        <w:rPr>
          <w:rFonts w:ascii="Times New Roman" w:hAnsi="Times New Roman"/>
          <w:sz w:val="28"/>
          <w:szCs w:val="28"/>
        </w:rPr>
        <w:br/>
        <w:t>3. Мои природные помощники.</w:t>
      </w:r>
      <w:r>
        <w:rPr>
          <w:rFonts w:ascii="Times New Roman" w:hAnsi="Times New Roman"/>
          <w:sz w:val="28"/>
          <w:szCs w:val="28"/>
        </w:rPr>
        <w:br/>
        <w:t xml:space="preserve">4. </w:t>
      </w:r>
      <w:r w:rsidRPr="0013153C">
        <w:rPr>
          <w:rFonts w:ascii="Times New Roman" w:hAnsi="Times New Roman"/>
          <w:sz w:val="28"/>
          <w:szCs w:val="28"/>
        </w:rPr>
        <w:t>Полжизни за бутерброд.</w:t>
      </w:r>
      <w:r w:rsidRPr="0013153C">
        <w:rPr>
          <w:rFonts w:ascii="Times New Roman" w:hAnsi="Times New Roman"/>
          <w:color w:val="000000"/>
          <w:sz w:val="28"/>
          <w:szCs w:val="28"/>
          <w:lang w:eastAsia="en-US"/>
        </w:rPr>
        <w:t xml:space="preserve"> </w:t>
      </w:r>
      <w:r>
        <w:rPr>
          <w:rFonts w:ascii="Times New Roman" w:hAnsi="Times New Roman"/>
          <w:color w:val="000000"/>
          <w:sz w:val="28"/>
          <w:szCs w:val="28"/>
          <w:lang w:eastAsia="en-US"/>
        </w:rPr>
        <w:br/>
        <w:t>Практические работы:</w:t>
      </w:r>
      <w:r>
        <w:rPr>
          <w:rFonts w:ascii="Times New Roman" w:hAnsi="Times New Roman"/>
          <w:color w:val="000000"/>
          <w:sz w:val="28"/>
          <w:szCs w:val="28"/>
          <w:lang w:eastAsia="en-US"/>
        </w:rPr>
        <w:br/>
        <w:t xml:space="preserve">1. </w:t>
      </w:r>
      <w:r w:rsidRPr="0013153C">
        <w:rPr>
          <w:rFonts w:ascii="Times New Roman" w:hAnsi="Times New Roman"/>
          <w:color w:val="000000"/>
          <w:sz w:val="28"/>
          <w:szCs w:val="28"/>
          <w:lang w:eastAsia="en-US"/>
        </w:rPr>
        <w:t>Обнаружение крахмала</w:t>
      </w:r>
      <w:r>
        <w:rPr>
          <w:rFonts w:ascii="Times New Roman" w:hAnsi="Times New Roman"/>
          <w:color w:val="000000"/>
          <w:sz w:val="28"/>
          <w:szCs w:val="28"/>
          <w:lang w:eastAsia="en-US"/>
        </w:rPr>
        <w:t xml:space="preserve"> в муке, хлебе, </w:t>
      </w:r>
      <w:r w:rsidRPr="00B078EC">
        <w:rPr>
          <w:rFonts w:ascii="Times New Roman" w:hAnsi="Times New Roman"/>
          <w:color w:val="000000"/>
          <w:sz w:val="28"/>
          <w:szCs w:val="28"/>
          <w:lang w:eastAsia="en-US"/>
        </w:rPr>
        <w:t xml:space="preserve">крупах, картофеле. </w:t>
      </w:r>
      <w:r>
        <w:rPr>
          <w:rFonts w:ascii="Times New Roman" w:hAnsi="Times New Roman"/>
          <w:color w:val="000000"/>
          <w:sz w:val="28"/>
          <w:szCs w:val="28"/>
          <w:lang w:eastAsia="en-US"/>
        </w:rPr>
        <w:t>Превращение крахмала хлеба в глюкозу при пережёвывании.</w:t>
      </w:r>
      <w:r w:rsidRPr="0013153C">
        <w:rPr>
          <w:rFonts w:ascii="Times New Roman" w:hAnsi="Times New Roman"/>
          <w:color w:val="000000"/>
          <w:sz w:val="28"/>
          <w:szCs w:val="28"/>
          <w:lang w:eastAsia="en-US"/>
        </w:rPr>
        <w:t xml:space="preserve"> </w:t>
      </w:r>
      <w:r>
        <w:rPr>
          <w:rFonts w:ascii="Times New Roman" w:hAnsi="Times New Roman"/>
          <w:color w:val="000000"/>
          <w:sz w:val="28"/>
          <w:szCs w:val="28"/>
          <w:lang w:eastAsia="en-US"/>
        </w:rPr>
        <w:br/>
        <w:t xml:space="preserve">2. </w:t>
      </w:r>
      <w:r w:rsidRPr="00B078EC">
        <w:rPr>
          <w:rFonts w:ascii="Times New Roman" w:hAnsi="Times New Roman"/>
          <w:color w:val="000000"/>
          <w:sz w:val="28"/>
          <w:szCs w:val="28"/>
          <w:lang w:eastAsia="en-US"/>
        </w:rPr>
        <w:t>Обнаружение жира в семенах</w:t>
      </w:r>
      <w:r>
        <w:t xml:space="preserve"> </w:t>
      </w:r>
      <w:r w:rsidRPr="00A958DE">
        <w:rPr>
          <w:rFonts w:ascii="Times New Roman" w:hAnsi="Times New Roman"/>
          <w:color w:val="000000"/>
          <w:sz w:val="28"/>
          <w:szCs w:val="28"/>
          <w:lang w:eastAsia="en-US"/>
        </w:rPr>
        <w:t>подсолнечника, льна, орехах в сравнении</w:t>
      </w:r>
      <w:r>
        <w:rPr>
          <w:rFonts w:ascii="Times New Roman" w:hAnsi="Times New Roman"/>
          <w:color w:val="000000"/>
          <w:sz w:val="28"/>
          <w:szCs w:val="28"/>
          <w:lang w:eastAsia="en-US"/>
        </w:rPr>
        <w:t xml:space="preserve"> </w:t>
      </w:r>
      <w:r w:rsidRPr="00A958DE">
        <w:rPr>
          <w:rFonts w:ascii="Times New Roman" w:hAnsi="Times New Roman"/>
          <w:color w:val="000000"/>
          <w:sz w:val="28"/>
          <w:szCs w:val="28"/>
          <w:lang w:eastAsia="en-US"/>
        </w:rPr>
        <w:t>с чипсами</w:t>
      </w:r>
      <w:r>
        <w:rPr>
          <w:rFonts w:ascii="Times New Roman" w:hAnsi="Times New Roman"/>
          <w:color w:val="000000"/>
          <w:sz w:val="28"/>
          <w:szCs w:val="28"/>
          <w:lang w:eastAsia="en-US"/>
        </w:rPr>
        <w:t>.</w:t>
      </w:r>
      <w:r>
        <w:rPr>
          <w:rFonts w:ascii="Times New Roman" w:hAnsi="Times New Roman"/>
          <w:color w:val="000000"/>
          <w:sz w:val="28"/>
          <w:szCs w:val="28"/>
          <w:lang w:eastAsia="en-US"/>
        </w:rPr>
        <w:br/>
      </w:r>
      <w:r w:rsidRPr="0013153C">
        <w:rPr>
          <w:rFonts w:ascii="Times New Roman" w:hAnsi="Times New Roman"/>
          <w:color w:val="000000"/>
          <w:sz w:val="28"/>
          <w:szCs w:val="28"/>
          <w:lang w:eastAsia="en-US"/>
        </w:rPr>
        <w:t xml:space="preserve"> </w:t>
      </w:r>
      <w:r>
        <w:rPr>
          <w:rFonts w:ascii="Times New Roman" w:hAnsi="Times New Roman"/>
          <w:color w:val="000000"/>
          <w:sz w:val="28"/>
          <w:szCs w:val="28"/>
          <w:lang w:eastAsia="en-US"/>
        </w:rPr>
        <w:t xml:space="preserve">3. </w:t>
      </w:r>
      <w:r w:rsidRPr="00A958DE">
        <w:rPr>
          <w:rFonts w:ascii="Times New Roman" w:hAnsi="Times New Roman"/>
          <w:color w:val="000000"/>
          <w:sz w:val="28"/>
          <w:szCs w:val="28"/>
          <w:lang w:eastAsia="en-US"/>
        </w:rPr>
        <w:t>О</w:t>
      </w:r>
      <w:r>
        <w:rPr>
          <w:rFonts w:ascii="Times New Roman" w:hAnsi="Times New Roman"/>
          <w:color w:val="000000"/>
          <w:sz w:val="28"/>
          <w:szCs w:val="28"/>
          <w:lang w:eastAsia="en-US"/>
        </w:rPr>
        <w:t xml:space="preserve">пыты с кока – колой: поглощение красителя активированным углём, </w:t>
      </w:r>
      <w:r w:rsidRPr="00A958DE">
        <w:rPr>
          <w:rFonts w:ascii="Times New Roman" w:hAnsi="Times New Roman"/>
          <w:color w:val="000000"/>
          <w:sz w:val="28"/>
          <w:szCs w:val="28"/>
          <w:lang w:eastAsia="en-US"/>
        </w:rPr>
        <w:t>обнаруже</w:t>
      </w:r>
      <w:r>
        <w:rPr>
          <w:rFonts w:ascii="Times New Roman" w:hAnsi="Times New Roman"/>
          <w:color w:val="000000"/>
          <w:sz w:val="28"/>
          <w:szCs w:val="28"/>
          <w:lang w:eastAsia="en-US"/>
        </w:rPr>
        <w:t xml:space="preserve">ние кислоты и углекислого газа. </w:t>
      </w:r>
      <w:r w:rsidRPr="00A958DE">
        <w:rPr>
          <w:rFonts w:ascii="Times New Roman" w:hAnsi="Times New Roman"/>
          <w:color w:val="000000"/>
          <w:sz w:val="28"/>
          <w:szCs w:val="28"/>
          <w:lang w:eastAsia="en-US"/>
        </w:rPr>
        <w:t>Кока – кола и молоко. Что происходит в</w:t>
      </w:r>
      <w:r>
        <w:rPr>
          <w:rFonts w:ascii="Times New Roman" w:hAnsi="Times New Roman"/>
          <w:color w:val="000000"/>
          <w:sz w:val="28"/>
          <w:szCs w:val="28"/>
          <w:lang w:eastAsia="en-US"/>
        </w:rPr>
        <w:t xml:space="preserve"> желудке при употреблении этих </w:t>
      </w:r>
      <w:r w:rsidRPr="00A958DE">
        <w:rPr>
          <w:rFonts w:ascii="Times New Roman" w:hAnsi="Times New Roman"/>
          <w:color w:val="000000"/>
          <w:sz w:val="28"/>
          <w:szCs w:val="28"/>
          <w:lang w:eastAsia="en-US"/>
        </w:rPr>
        <w:t>продуктов</w:t>
      </w:r>
      <w:r>
        <w:rPr>
          <w:rFonts w:ascii="Times New Roman" w:hAnsi="Times New Roman"/>
          <w:color w:val="000000"/>
          <w:sz w:val="28"/>
          <w:szCs w:val="28"/>
          <w:lang w:eastAsia="en-US"/>
        </w:rPr>
        <w:t>.</w:t>
      </w:r>
      <w:r w:rsidRPr="0013153C">
        <w:t xml:space="preserve"> </w:t>
      </w:r>
      <w:r>
        <w:br/>
      </w:r>
      <w:r>
        <w:rPr>
          <w:rFonts w:ascii="Times New Roman" w:hAnsi="Times New Roman"/>
          <w:color w:val="000000"/>
          <w:sz w:val="28"/>
          <w:szCs w:val="28"/>
          <w:lang w:eastAsia="en-US"/>
        </w:rPr>
        <w:t xml:space="preserve">4. </w:t>
      </w:r>
      <w:r w:rsidRPr="0013153C">
        <w:rPr>
          <w:rFonts w:ascii="Times New Roman" w:hAnsi="Times New Roman"/>
          <w:color w:val="000000"/>
          <w:sz w:val="28"/>
          <w:szCs w:val="28"/>
          <w:lang w:eastAsia="en-US"/>
        </w:rPr>
        <w:t>Проблемы правильного питания. Пищевые добавки. Диеты: питание и</w:t>
      </w:r>
      <w:r>
        <w:rPr>
          <w:rFonts w:ascii="Times New Roman" w:hAnsi="Times New Roman"/>
          <w:color w:val="000000"/>
          <w:sz w:val="28"/>
          <w:szCs w:val="28"/>
          <w:lang w:eastAsia="en-US"/>
        </w:rPr>
        <w:t xml:space="preserve"> </w:t>
      </w:r>
      <w:r w:rsidRPr="0013153C">
        <w:rPr>
          <w:rFonts w:ascii="Times New Roman" w:hAnsi="Times New Roman"/>
          <w:color w:val="000000"/>
          <w:sz w:val="28"/>
          <w:szCs w:val="28"/>
          <w:lang w:eastAsia="en-US"/>
        </w:rPr>
        <w:t>здоровье. Рациональное меню. «Сладкая» жизнь.</w:t>
      </w:r>
    </w:p>
    <w:p w:rsidR="00015DDB" w:rsidRDefault="00015DDB" w:rsidP="00015DDB">
      <w:pPr>
        <w:rPr>
          <w:rFonts w:ascii="Times New Roman" w:hAnsi="Times New Roman"/>
          <w:sz w:val="28"/>
          <w:szCs w:val="28"/>
        </w:rPr>
      </w:pPr>
      <w:r>
        <w:rPr>
          <w:rFonts w:ascii="Times New Roman" w:hAnsi="Times New Roman"/>
          <w:b/>
          <w:sz w:val="28"/>
          <w:szCs w:val="28"/>
        </w:rPr>
        <w:t>Тема 4</w:t>
      </w:r>
      <w:r w:rsidRPr="00C15772">
        <w:rPr>
          <w:rFonts w:ascii="Times New Roman" w:hAnsi="Times New Roman"/>
          <w:b/>
          <w:sz w:val="28"/>
          <w:szCs w:val="28"/>
        </w:rPr>
        <w:t>. Минеральные вещества (4ч)</w:t>
      </w:r>
      <w:r>
        <w:rPr>
          <w:rFonts w:ascii="Times New Roman" w:hAnsi="Times New Roman"/>
          <w:b/>
          <w:sz w:val="28"/>
          <w:szCs w:val="28"/>
        </w:rPr>
        <w:br/>
      </w:r>
      <w:r w:rsidRPr="00C15772">
        <w:rPr>
          <w:rFonts w:ascii="Times New Roman" w:hAnsi="Times New Roman"/>
          <w:sz w:val="28"/>
          <w:szCs w:val="28"/>
        </w:rPr>
        <w:t xml:space="preserve"> Железо, кальций, натрий, содержание в продуктах, значение. Получение поваренной соли. Кальций в природе. Образование жемчуга, кораллов. Практические работы. </w:t>
      </w:r>
      <w:r>
        <w:rPr>
          <w:rFonts w:ascii="Times New Roman" w:hAnsi="Times New Roman"/>
          <w:sz w:val="28"/>
          <w:szCs w:val="28"/>
        </w:rPr>
        <w:br/>
      </w:r>
      <w:r w:rsidRPr="00C15772">
        <w:rPr>
          <w:rFonts w:ascii="Times New Roman" w:hAnsi="Times New Roman"/>
          <w:sz w:val="28"/>
          <w:szCs w:val="28"/>
        </w:rPr>
        <w:t xml:space="preserve">1. Проведение тестирования на обеспеченность организма кальцием, железом. </w:t>
      </w:r>
      <w:r>
        <w:rPr>
          <w:rFonts w:ascii="Times New Roman" w:hAnsi="Times New Roman"/>
          <w:sz w:val="28"/>
          <w:szCs w:val="28"/>
        </w:rPr>
        <w:br/>
      </w:r>
      <w:r w:rsidRPr="00C15772">
        <w:rPr>
          <w:rFonts w:ascii="Times New Roman" w:hAnsi="Times New Roman"/>
          <w:sz w:val="28"/>
          <w:szCs w:val="28"/>
        </w:rPr>
        <w:t xml:space="preserve">2. Обнаружение кальция в зубном порошке, зубной пасте, в кусочке мела, яичной скорлупе. </w:t>
      </w:r>
      <w:r>
        <w:rPr>
          <w:rFonts w:ascii="Times New Roman" w:hAnsi="Times New Roman"/>
          <w:sz w:val="28"/>
          <w:szCs w:val="28"/>
        </w:rPr>
        <w:br/>
      </w:r>
      <w:r w:rsidRPr="00C15772">
        <w:rPr>
          <w:rFonts w:ascii="Times New Roman" w:hAnsi="Times New Roman"/>
          <w:sz w:val="28"/>
          <w:szCs w:val="28"/>
        </w:rPr>
        <w:t xml:space="preserve">3. Удаление минеральных веществ из косточки. </w:t>
      </w:r>
      <w:r>
        <w:rPr>
          <w:rFonts w:ascii="Times New Roman" w:hAnsi="Times New Roman"/>
          <w:sz w:val="28"/>
          <w:szCs w:val="28"/>
        </w:rPr>
        <w:br/>
      </w:r>
      <w:r w:rsidRPr="00C15772">
        <w:rPr>
          <w:rFonts w:ascii="Times New Roman" w:hAnsi="Times New Roman"/>
          <w:sz w:val="28"/>
          <w:szCs w:val="28"/>
        </w:rPr>
        <w:t xml:space="preserve">4. Опыт Клеопатры: распознавание настоящего жемчуга. </w:t>
      </w:r>
      <w:r>
        <w:rPr>
          <w:rFonts w:ascii="Times New Roman" w:hAnsi="Times New Roman"/>
          <w:sz w:val="28"/>
          <w:szCs w:val="28"/>
        </w:rPr>
        <w:br/>
      </w:r>
      <w:r w:rsidRPr="00C15772">
        <w:rPr>
          <w:rFonts w:ascii="Times New Roman" w:hAnsi="Times New Roman"/>
          <w:sz w:val="28"/>
          <w:szCs w:val="28"/>
        </w:rPr>
        <w:t>Темы исследовательских работ. Железо внутри нас. Соль жизни. Сталактиты и сталагмиты – обитатели пещер. Коралловый кальций. Жемчужное ожерелье.</w:t>
      </w:r>
    </w:p>
    <w:p w:rsidR="00015DDB" w:rsidRPr="0013153C" w:rsidRDefault="00015DDB" w:rsidP="00015DDB">
      <w:pPr>
        <w:rPr>
          <w:rFonts w:ascii="Times New Roman" w:hAnsi="Times New Roman"/>
          <w:sz w:val="28"/>
          <w:szCs w:val="28"/>
        </w:rPr>
      </w:pPr>
      <w:r w:rsidRPr="00C15772">
        <w:rPr>
          <w:rFonts w:ascii="Times New Roman" w:hAnsi="Times New Roman"/>
          <w:b/>
          <w:sz w:val="28"/>
          <w:szCs w:val="28"/>
        </w:rPr>
        <w:lastRenderedPageBreak/>
        <w:t>Тема 5. Химия в быту (5ч)</w:t>
      </w:r>
      <w:r w:rsidRPr="00C15772">
        <w:rPr>
          <w:rFonts w:ascii="Times New Roman" w:hAnsi="Times New Roman"/>
          <w:sz w:val="28"/>
          <w:szCs w:val="28"/>
        </w:rPr>
        <w:t xml:space="preserve"> </w:t>
      </w:r>
      <w:r>
        <w:rPr>
          <w:rFonts w:ascii="Times New Roman" w:hAnsi="Times New Roman"/>
          <w:sz w:val="28"/>
          <w:szCs w:val="28"/>
        </w:rPr>
        <w:br/>
      </w:r>
      <w:r w:rsidRPr="00C15772">
        <w:rPr>
          <w:rFonts w:ascii="Times New Roman" w:hAnsi="Times New Roman"/>
          <w:sz w:val="28"/>
          <w:szCs w:val="28"/>
        </w:rPr>
        <w:t>Очистка воздуха.</w:t>
      </w:r>
      <w:r>
        <w:rPr>
          <w:rFonts w:ascii="Times New Roman" w:hAnsi="Times New Roman"/>
          <w:sz w:val="28"/>
          <w:szCs w:val="28"/>
        </w:rPr>
        <w:br/>
      </w:r>
      <w:r w:rsidRPr="00C15772">
        <w:rPr>
          <w:rFonts w:ascii="Times New Roman" w:hAnsi="Times New Roman"/>
          <w:sz w:val="28"/>
          <w:szCs w:val="28"/>
        </w:rPr>
        <w:t xml:space="preserve"> Практические работы. </w:t>
      </w:r>
      <w:r>
        <w:rPr>
          <w:rFonts w:ascii="Times New Roman" w:hAnsi="Times New Roman"/>
          <w:sz w:val="28"/>
          <w:szCs w:val="28"/>
        </w:rPr>
        <w:br/>
      </w:r>
      <w:r w:rsidRPr="00C15772">
        <w:rPr>
          <w:rFonts w:ascii="Times New Roman" w:hAnsi="Times New Roman"/>
          <w:sz w:val="28"/>
          <w:szCs w:val="28"/>
        </w:rPr>
        <w:t>1. Сравнение поглощающих свой</w:t>
      </w:r>
      <w:proofErr w:type="gramStart"/>
      <w:r w:rsidRPr="00C15772">
        <w:rPr>
          <w:rFonts w:ascii="Times New Roman" w:hAnsi="Times New Roman"/>
          <w:sz w:val="28"/>
          <w:szCs w:val="28"/>
        </w:rPr>
        <w:t>ств пр</w:t>
      </w:r>
      <w:proofErr w:type="gramEnd"/>
      <w:r w:rsidRPr="00C15772">
        <w:rPr>
          <w:rFonts w:ascii="Times New Roman" w:hAnsi="Times New Roman"/>
          <w:sz w:val="28"/>
          <w:szCs w:val="28"/>
        </w:rPr>
        <w:t xml:space="preserve">омокательной бумаги, активированного угля, кукурузных палочек. </w:t>
      </w:r>
      <w:r>
        <w:rPr>
          <w:rFonts w:ascii="Times New Roman" w:hAnsi="Times New Roman"/>
          <w:sz w:val="28"/>
          <w:szCs w:val="28"/>
        </w:rPr>
        <w:br/>
      </w:r>
      <w:r w:rsidRPr="00C15772">
        <w:rPr>
          <w:rFonts w:ascii="Times New Roman" w:hAnsi="Times New Roman"/>
          <w:sz w:val="28"/>
          <w:szCs w:val="28"/>
        </w:rPr>
        <w:t>2. Удаление чернильного пятна с помощью мела и одеколона.</w:t>
      </w:r>
      <w:r>
        <w:rPr>
          <w:rFonts w:ascii="Times New Roman" w:hAnsi="Times New Roman"/>
          <w:sz w:val="28"/>
          <w:szCs w:val="28"/>
        </w:rPr>
        <w:br/>
      </w:r>
      <w:r w:rsidRPr="00C15772">
        <w:rPr>
          <w:rFonts w:ascii="Times New Roman" w:hAnsi="Times New Roman"/>
          <w:sz w:val="28"/>
          <w:szCs w:val="28"/>
        </w:rPr>
        <w:t xml:space="preserve"> 3. Очищение воздуха с помощью питьевой соды. </w:t>
      </w:r>
      <w:r>
        <w:rPr>
          <w:rFonts w:ascii="Times New Roman" w:hAnsi="Times New Roman"/>
          <w:sz w:val="28"/>
          <w:szCs w:val="28"/>
        </w:rPr>
        <w:br/>
      </w:r>
      <w:r w:rsidRPr="00C15772">
        <w:rPr>
          <w:rFonts w:ascii="Times New Roman" w:hAnsi="Times New Roman"/>
          <w:sz w:val="28"/>
          <w:szCs w:val="28"/>
        </w:rPr>
        <w:t>Темы исследовательских работ. Явления экстракции в быту. Наша кухня. Чистота для здоровья</w:t>
      </w:r>
      <w:r>
        <w:rPr>
          <w:rFonts w:ascii="Times New Roman" w:hAnsi="Times New Roman"/>
          <w:sz w:val="28"/>
          <w:szCs w:val="28"/>
        </w:rPr>
        <w:t>.</w:t>
      </w:r>
      <w:r>
        <w:rPr>
          <w:rFonts w:ascii="Times New Roman" w:hAnsi="Times New Roman"/>
          <w:sz w:val="28"/>
          <w:szCs w:val="28"/>
        </w:rPr>
        <w:br/>
      </w:r>
      <w:r>
        <w:rPr>
          <w:rFonts w:ascii="Times New Roman" w:hAnsi="Times New Roman"/>
          <w:b/>
          <w:sz w:val="28"/>
          <w:szCs w:val="28"/>
        </w:rPr>
        <w:t xml:space="preserve">Тема 6. </w:t>
      </w:r>
      <w:r>
        <w:rPr>
          <w:rFonts w:ascii="Times New Roman" w:hAnsi="Times New Roman"/>
          <w:b/>
          <w:color w:val="000000"/>
          <w:sz w:val="28"/>
          <w:szCs w:val="28"/>
          <w:lang w:eastAsia="en-US"/>
        </w:rPr>
        <w:t>Исследовательская практика</w:t>
      </w:r>
      <w:r>
        <w:rPr>
          <w:rFonts w:ascii="Times New Roman" w:hAnsi="Times New Roman"/>
          <w:b/>
          <w:sz w:val="28"/>
          <w:szCs w:val="28"/>
        </w:rPr>
        <w:t>.(4</w:t>
      </w:r>
      <w:r w:rsidRPr="00B14718">
        <w:rPr>
          <w:rFonts w:ascii="Times New Roman" w:hAnsi="Times New Roman"/>
          <w:b/>
          <w:sz w:val="28"/>
          <w:szCs w:val="28"/>
        </w:rPr>
        <w:t>ч)</w:t>
      </w:r>
      <w:r>
        <w:rPr>
          <w:rFonts w:ascii="Times New Roman" w:hAnsi="Times New Roman"/>
          <w:b/>
          <w:sz w:val="28"/>
          <w:szCs w:val="28"/>
        </w:rPr>
        <w:br/>
      </w:r>
      <w:r>
        <w:rPr>
          <w:rFonts w:ascii="Times New Roman" w:hAnsi="Times New Roman"/>
          <w:sz w:val="28"/>
          <w:szCs w:val="28"/>
        </w:rPr>
        <w:t>1.</w:t>
      </w:r>
      <w:r w:rsidRPr="0013153C">
        <w:rPr>
          <w:rFonts w:ascii="Times New Roman" w:hAnsi="Times New Roman"/>
          <w:color w:val="000000"/>
          <w:sz w:val="28"/>
          <w:szCs w:val="28"/>
          <w:lang w:eastAsia="en-US"/>
        </w:rPr>
        <w:t xml:space="preserve"> </w:t>
      </w:r>
      <w:r w:rsidRPr="00627E92">
        <w:rPr>
          <w:rFonts w:ascii="Times New Roman" w:hAnsi="Times New Roman"/>
          <w:color w:val="000000"/>
          <w:sz w:val="28"/>
          <w:szCs w:val="28"/>
          <w:lang w:eastAsia="en-US"/>
        </w:rPr>
        <w:t>Спич</w:t>
      </w:r>
      <w:r>
        <w:rPr>
          <w:rFonts w:ascii="Times New Roman" w:hAnsi="Times New Roman"/>
          <w:color w:val="000000"/>
          <w:sz w:val="28"/>
          <w:szCs w:val="28"/>
          <w:lang w:eastAsia="en-US"/>
        </w:rPr>
        <w:t xml:space="preserve">ки. История изобретения спичек. </w:t>
      </w:r>
      <w:r w:rsidRPr="00627E92">
        <w:rPr>
          <w:rFonts w:ascii="Times New Roman" w:hAnsi="Times New Roman"/>
          <w:color w:val="000000"/>
          <w:sz w:val="28"/>
          <w:szCs w:val="28"/>
          <w:lang w:eastAsia="en-US"/>
        </w:rPr>
        <w:t>Карандаши и акварельные краски. Графит,</w:t>
      </w:r>
      <w:r>
        <w:rPr>
          <w:rFonts w:ascii="Times New Roman" w:hAnsi="Times New Roman"/>
          <w:color w:val="000000"/>
          <w:sz w:val="28"/>
          <w:szCs w:val="28"/>
          <w:lang w:eastAsia="en-US"/>
        </w:rPr>
        <w:t xml:space="preserve"> пигменты.</w:t>
      </w:r>
      <w:r w:rsidRPr="00226A22">
        <w:rPr>
          <w:rFonts w:ascii="Times New Roman" w:hAnsi="Times New Roman"/>
          <w:sz w:val="28"/>
          <w:szCs w:val="28"/>
        </w:rPr>
        <w:br/>
      </w:r>
      <w:r>
        <w:rPr>
          <w:rFonts w:ascii="Times New Roman" w:hAnsi="Times New Roman"/>
          <w:sz w:val="28"/>
          <w:szCs w:val="28"/>
        </w:rPr>
        <w:t xml:space="preserve">2. </w:t>
      </w:r>
      <w:r w:rsidRPr="00226A22">
        <w:rPr>
          <w:rFonts w:ascii="Times New Roman" w:hAnsi="Times New Roman"/>
          <w:sz w:val="28"/>
          <w:szCs w:val="28"/>
        </w:rPr>
        <w:t>Практикум исследование «Мороженое»</w:t>
      </w:r>
      <w:r>
        <w:rPr>
          <w:rFonts w:ascii="Times New Roman" w:hAnsi="Times New Roman"/>
          <w:sz w:val="28"/>
          <w:szCs w:val="28"/>
        </w:rPr>
        <w:t>, «Шоколад»,</w:t>
      </w:r>
      <w:r w:rsidRPr="00226A22">
        <w:rPr>
          <w:rFonts w:ascii="Times New Roman" w:hAnsi="Times New Roman"/>
          <w:sz w:val="28"/>
          <w:szCs w:val="28"/>
        </w:rPr>
        <w:t xml:space="preserve"> </w:t>
      </w:r>
      <w:r>
        <w:rPr>
          <w:rFonts w:ascii="Times New Roman" w:hAnsi="Times New Roman"/>
          <w:sz w:val="28"/>
          <w:szCs w:val="28"/>
        </w:rPr>
        <w:br/>
      </w:r>
      <w:r w:rsidRPr="00226A22">
        <w:rPr>
          <w:rFonts w:ascii="Times New Roman" w:hAnsi="Times New Roman"/>
          <w:sz w:val="28"/>
          <w:szCs w:val="28"/>
        </w:rPr>
        <w:t>«Жевательная резинка»</w:t>
      </w:r>
      <w:r>
        <w:rPr>
          <w:rFonts w:ascii="Times New Roman" w:hAnsi="Times New Roman"/>
          <w:sz w:val="28"/>
          <w:szCs w:val="28"/>
        </w:rPr>
        <w:t xml:space="preserve">, </w:t>
      </w:r>
      <w:r w:rsidRPr="00226A22">
        <w:rPr>
          <w:rFonts w:ascii="Times New Roman" w:hAnsi="Times New Roman"/>
          <w:sz w:val="28"/>
          <w:szCs w:val="28"/>
        </w:rPr>
        <w:t xml:space="preserve">«Газированные напитки» </w:t>
      </w:r>
      <w:r>
        <w:rPr>
          <w:rFonts w:ascii="Times New Roman" w:hAnsi="Times New Roman"/>
          <w:sz w:val="28"/>
          <w:szCs w:val="28"/>
        </w:rPr>
        <w:br/>
        <w:t xml:space="preserve"> 3. </w:t>
      </w:r>
      <w:r w:rsidRPr="002F4073">
        <w:rPr>
          <w:rFonts w:ascii="Times New Roman" w:hAnsi="Times New Roman"/>
          <w:color w:val="000000"/>
          <w:sz w:val="28"/>
          <w:szCs w:val="28"/>
          <w:lang w:eastAsia="en-US"/>
        </w:rPr>
        <w:t>Испо</w:t>
      </w:r>
      <w:r>
        <w:rPr>
          <w:rFonts w:ascii="Times New Roman" w:hAnsi="Times New Roman"/>
          <w:color w:val="000000"/>
          <w:sz w:val="28"/>
          <w:szCs w:val="28"/>
          <w:lang w:eastAsia="en-US"/>
        </w:rPr>
        <w:t xml:space="preserve">льзование химических материалов </w:t>
      </w:r>
      <w:r w:rsidRPr="002F4073">
        <w:rPr>
          <w:rFonts w:ascii="Times New Roman" w:hAnsi="Times New Roman"/>
          <w:color w:val="000000"/>
          <w:sz w:val="28"/>
          <w:szCs w:val="28"/>
          <w:lang w:eastAsia="en-US"/>
        </w:rPr>
        <w:t>для ремонта квартир. Моющие средства</w:t>
      </w:r>
      <w:r>
        <w:rPr>
          <w:rFonts w:ascii="Times New Roman" w:hAnsi="Times New Roman"/>
          <w:color w:val="000000"/>
          <w:sz w:val="28"/>
          <w:szCs w:val="28"/>
          <w:lang w:eastAsia="en-US"/>
        </w:rPr>
        <w:t xml:space="preserve"> </w:t>
      </w:r>
      <w:r w:rsidRPr="002F4073">
        <w:rPr>
          <w:rFonts w:ascii="Times New Roman" w:hAnsi="Times New Roman"/>
          <w:color w:val="000000"/>
          <w:sz w:val="28"/>
          <w:szCs w:val="28"/>
          <w:lang w:eastAsia="en-US"/>
        </w:rPr>
        <w:t>для посуды.</w:t>
      </w:r>
      <w:r>
        <w:rPr>
          <w:rFonts w:ascii="Times New Roman" w:hAnsi="Times New Roman"/>
          <w:color w:val="000000"/>
          <w:sz w:val="28"/>
          <w:szCs w:val="28"/>
          <w:lang w:eastAsia="en-US"/>
        </w:rPr>
        <w:br/>
        <w:t>4.</w:t>
      </w:r>
      <w:r w:rsidRPr="001C06C6">
        <w:rPr>
          <w:rFonts w:ascii="Times New Roman" w:hAnsi="Times New Roman"/>
          <w:color w:val="000000"/>
          <w:sz w:val="28"/>
          <w:szCs w:val="28"/>
          <w:lang w:eastAsia="en-US"/>
        </w:rPr>
        <w:t xml:space="preserve"> </w:t>
      </w:r>
      <w:r w:rsidRPr="00627E92">
        <w:rPr>
          <w:rFonts w:ascii="Times New Roman" w:hAnsi="Times New Roman"/>
          <w:color w:val="000000"/>
          <w:sz w:val="28"/>
          <w:szCs w:val="28"/>
          <w:lang w:eastAsia="en-US"/>
        </w:rPr>
        <w:t>Защита проектов по курсу «Мир науки</w:t>
      </w:r>
      <w:r w:rsidR="00CD1183">
        <w:rPr>
          <w:rFonts w:ascii="Times New Roman" w:hAnsi="Times New Roman"/>
          <w:color w:val="000000"/>
          <w:sz w:val="28"/>
          <w:szCs w:val="28"/>
          <w:lang w:eastAsia="en-US"/>
        </w:rPr>
        <w:t xml:space="preserve"> и природы</w:t>
      </w:r>
      <w:r>
        <w:rPr>
          <w:rFonts w:ascii="Times New Roman" w:hAnsi="Times New Roman"/>
          <w:color w:val="000000"/>
          <w:sz w:val="28"/>
          <w:szCs w:val="28"/>
          <w:lang w:eastAsia="en-US"/>
        </w:rPr>
        <w:t>»</w:t>
      </w:r>
    </w:p>
    <w:p w:rsidR="00015DDB" w:rsidRDefault="00015DDB" w:rsidP="00015DDB">
      <w:pPr>
        <w:pStyle w:val="17"/>
        <w:widowControl w:val="0"/>
        <w:tabs>
          <w:tab w:val="left" w:pos="2096"/>
        </w:tabs>
        <w:autoSpaceDE w:val="0"/>
        <w:autoSpaceDN w:val="0"/>
        <w:spacing w:after="0" w:line="322" w:lineRule="exact"/>
        <w:ind w:left="0" w:right="-1"/>
        <w:contextualSpacing w:val="0"/>
        <w:rPr>
          <w:rFonts w:ascii="Times New Roman" w:hAnsi="Times New Roman"/>
          <w:b/>
          <w:sz w:val="28"/>
          <w:szCs w:val="28"/>
        </w:rPr>
      </w:pPr>
      <w:r w:rsidRPr="00820B53">
        <w:rPr>
          <w:rFonts w:ascii="Times New Roman" w:hAnsi="Times New Roman"/>
          <w:b/>
          <w:sz w:val="28"/>
          <w:szCs w:val="28"/>
        </w:rPr>
        <w:t>Методическое обеспечение дополнительной образовательной общеразвивающей программы</w:t>
      </w:r>
    </w:p>
    <w:p w:rsidR="00015DDB" w:rsidRPr="006164ED" w:rsidRDefault="00015DDB" w:rsidP="00015DDB">
      <w:pPr>
        <w:pStyle w:val="17"/>
        <w:widowControl w:val="0"/>
        <w:tabs>
          <w:tab w:val="left" w:pos="2096"/>
        </w:tabs>
        <w:autoSpaceDE w:val="0"/>
        <w:autoSpaceDN w:val="0"/>
        <w:spacing w:after="0" w:line="322" w:lineRule="exact"/>
        <w:ind w:left="0" w:right="-1"/>
        <w:contextualSpacing w:val="0"/>
        <w:rPr>
          <w:rFonts w:ascii="Times New Roman" w:hAnsi="Times New Roman"/>
          <w:sz w:val="28"/>
          <w:szCs w:val="28"/>
        </w:rPr>
      </w:pPr>
      <w:r>
        <w:rPr>
          <w:rFonts w:ascii="Times New Roman" w:hAnsi="Times New Roman"/>
          <w:sz w:val="28"/>
          <w:szCs w:val="28"/>
        </w:rPr>
        <w:t xml:space="preserve">1. </w:t>
      </w:r>
      <w:r w:rsidRPr="0069330F">
        <w:rPr>
          <w:rFonts w:ascii="Times New Roman" w:hAnsi="Times New Roman"/>
          <w:sz w:val="28"/>
          <w:szCs w:val="28"/>
        </w:rPr>
        <w:t>Методические разработки занятий кружков.</w:t>
      </w:r>
      <w:r>
        <w:rPr>
          <w:rFonts w:ascii="Times New Roman" w:hAnsi="Times New Roman"/>
          <w:sz w:val="28"/>
          <w:szCs w:val="28"/>
        </w:rPr>
        <w:t xml:space="preserve"> </w:t>
      </w:r>
      <w:r>
        <w:rPr>
          <w:rFonts w:ascii="Times New Roman" w:hAnsi="Times New Roman"/>
          <w:sz w:val="28"/>
          <w:szCs w:val="28"/>
        </w:rPr>
        <w:br/>
        <w:t>2</w:t>
      </w:r>
      <w:r w:rsidRPr="003D5E4C">
        <w:rPr>
          <w:rFonts w:ascii="Times New Roman" w:hAnsi="Times New Roman"/>
          <w:sz w:val="28"/>
          <w:szCs w:val="28"/>
        </w:rPr>
        <w:t>. Раздаточный материал</w:t>
      </w:r>
      <w:r w:rsidRPr="003D5E4C">
        <w:rPr>
          <w:rFonts w:ascii="Times New Roman" w:hAnsi="Times New Roman"/>
          <w:sz w:val="28"/>
          <w:szCs w:val="28"/>
        </w:rPr>
        <w:br/>
      </w:r>
      <w:r>
        <w:rPr>
          <w:rFonts w:ascii="Times New Roman" w:hAnsi="Times New Roman"/>
          <w:sz w:val="28"/>
          <w:szCs w:val="28"/>
        </w:rPr>
        <w:t xml:space="preserve">3. </w:t>
      </w:r>
      <w:r w:rsidRPr="003D5E4C">
        <w:rPr>
          <w:rFonts w:ascii="Times New Roman" w:hAnsi="Times New Roman"/>
          <w:sz w:val="28"/>
          <w:szCs w:val="28"/>
        </w:rPr>
        <w:t>Методические рекомендации по организации и управлению научно-исследовательской деятельности учащихся</w:t>
      </w:r>
      <w:proofErr w:type="gramStart"/>
      <w:r w:rsidRPr="003D5E4C">
        <w:rPr>
          <w:rFonts w:ascii="Times New Roman" w:hAnsi="Times New Roman"/>
          <w:sz w:val="28"/>
          <w:szCs w:val="28"/>
        </w:rPr>
        <w:t>.</w:t>
      </w:r>
      <w:proofErr w:type="gramEnd"/>
      <w:r w:rsidRPr="003D5E4C">
        <w:rPr>
          <w:rFonts w:ascii="Times New Roman" w:hAnsi="Times New Roman"/>
          <w:sz w:val="28"/>
          <w:szCs w:val="28"/>
        </w:rPr>
        <w:br/>
      </w:r>
      <w:proofErr w:type="gramStart"/>
      <w:r w:rsidRPr="003D5E4C">
        <w:rPr>
          <w:rFonts w:ascii="Times New Roman" w:hAnsi="Times New Roman"/>
          <w:color w:val="000000"/>
          <w:sz w:val="28"/>
          <w:szCs w:val="28"/>
        </w:rPr>
        <w:t>р</w:t>
      </w:r>
      <w:proofErr w:type="gramEnd"/>
      <w:r w:rsidRPr="003D5E4C">
        <w:rPr>
          <w:rFonts w:ascii="Times New Roman" w:hAnsi="Times New Roman"/>
          <w:color w:val="000000"/>
          <w:sz w:val="28"/>
          <w:szCs w:val="28"/>
        </w:rPr>
        <w:t>екомендации по проведению лабораторных и практических работ, по постановке экспериментов или опытов и т. д.;</w:t>
      </w:r>
    </w:p>
    <w:p w:rsidR="00015DDB" w:rsidRPr="003D5E4C" w:rsidRDefault="00015DDB" w:rsidP="00015DDB">
      <w:pPr>
        <w:spacing w:after="0" w:line="240" w:lineRule="auto"/>
        <w:rPr>
          <w:rFonts w:ascii="Times New Roman" w:hAnsi="Times New Roman"/>
          <w:color w:val="000000"/>
          <w:sz w:val="28"/>
          <w:szCs w:val="28"/>
        </w:rPr>
      </w:pPr>
      <w:r>
        <w:rPr>
          <w:rFonts w:ascii="Times New Roman" w:hAnsi="Times New Roman"/>
          <w:color w:val="000000"/>
          <w:sz w:val="28"/>
          <w:szCs w:val="28"/>
        </w:rPr>
        <w:t>4. Д</w:t>
      </w:r>
      <w:r w:rsidRPr="003D5E4C">
        <w:rPr>
          <w:rFonts w:ascii="Times New Roman" w:hAnsi="Times New Roman"/>
          <w:color w:val="000000"/>
          <w:sz w:val="28"/>
          <w:szCs w:val="28"/>
        </w:rPr>
        <w:t>идактический и лекционный материалы, методики по исследовательской р</w:t>
      </w:r>
      <w:r>
        <w:rPr>
          <w:rFonts w:ascii="Times New Roman" w:hAnsi="Times New Roman"/>
          <w:color w:val="000000"/>
          <w:sz w:val="28"/>
          <w:szCs w:val="28"/>
        </w:rPr>
        <w:t>аботе.</w:t>
      </w:r>
    </w:p>
    <w:p w:rsidR="00015DDB" w:rsidRPr="00D83BFF" w:rsidRDefault="00015DDB" w:rsidP="00CD1183">
      <w:pPr>
        <w:spacing w:after="0" w:line="240" w:lineRule="auto"/>
        <w:rPr>
          <w:rFonts w:ascii="Times New Roman" w:hAnsi="Times New Roman"/>
          <w:color w:val="000000"/>
          <w:sz w:val="28"/>
          <w:szCs w:val="28"/>
        </w:rPr>
      </w:pPr>
      <w:r>
        <w:rPr>
          <w:rFonts w:ascii="Times New Roman" w:hAnsi="Times New Roman"/>
          <w:color w:val="000000"/>
          <w:sz w:val="28"/>
          <w:szCs w:val="28"/>
        </w:rPr>
        <w:t>5. Диагностические материалы</w:t>
      </w:r>
      <w:r w:rsidRPr="003D5E4C">
        <w:rPr>
          <w:rFonts w:ascii="Times New Roman" w:hAnsi="Times New Roman"/>
          <w:color w:val="000000"/>
          <w:sz w:val="28"/>
          <w:szCs w:val="28"/>
        </w:rPr>
        <w:t xml:space="preserve"> успешности овладения у</w:t>
      </w:r>
      <w:r>
        <w:rPr>
          <w:rFonts w:ascii="Times New Roman" w:hAnsi="Times New Roman"/>
          <w:color w:val="000000"/>
          <w:sz w:val="28"/>
          <w:szCs w:val="28"/>
        </w:rPr>
        <w:t>чащимися содержанием программы.</w:t>
      </w:r>
      <w:r>
        <w:rPr>
          <w:rFonts w:ascii="Times New Roman" w:hAnsi="Times New Roman"/>
          <w:sz w:val="28"/>
          <w:szCs w:val="28"/>
        </w:rPr>
        <w:br/>
      </w:r>
      <w:r>
        <w:rPr>
          <w:rFonts w:ascii="Times New Roman" w:hAnsi="Times New Roman"/>
          <w:sz w:val="28"/>
          <w:szCs w:val="28"/>
          <w:lang w:eastAsia="en-US"/>
        </w:rPr>
        <w:t xml:space="preserve"> </w:t>
      </w:r>
      <w:r w:rsidRPr="009A331F">
        <w:rPr>
          <w:rFonts w:ascii="Times New Roman" w:hAnsi="Times New Roman"/>
          <w:b/>
          <w:sz w:val="28"/>
          <w:szCs w:val="28"/>
          <w:lang w:eastAsia="en-US"/>
        </w:rPr>
        <w:t>Виды контроля</w:t>
      </w:r>
      <w:r>
        <w:rPr>
          <w:rFonts w:ascii="Times New Roman" w:hAnsi="Times New Roman"/>
          <w:b/>
          <w:sz w:val="28"/>
          <w:szCs w:val="28"/>
          <w:lang w:eastAsia="en-US"/>
        </w:rPr>
        <w:t>:</w:t>
      </w:r>
      <w:r>
        <w:rPr>
          <w:rFonts w:ascii="Times New Roman" w:hAnsi="Times New Roman"/>
          <w:b/>
          <w:sz w:val="28"/>
          <w:szCs w:val="28"/>
          <w:lang w:eastAsia="en-US"/>
        </w:rPr>
        <w:br/>
      </w:r>
      <w:r w:rsidRPr="009A331F">
        <w:rPr>
          <w:rFonts w:ascii="Times New Roman" w:hAnsi="Times New Roman"/>
          <w:sz w:val="28"/>
          <w:szCs w:val="28"/>
          <w:lang w:eastAsia="en-US"/>
        </w:rPr>
        <w:t xml:space="preserve">- </w:t>
      </w:r>
      <w:r>
        <w:rPr>
          <w:rFonts w:ascii="Times New Roman" w:hAnsi="Times New Roman"/>
          <w:sz w:val="28"/>
          <w:szCs w:val="28"/>
          <w:lang w:eastAsia="en-US"/>
        </w:rPr>
        <w:t>наблюдения;</w:t>
      </w:r>
      <w:r>
        <w:rPr>
          <w:rFonts w:ascii="Times New Roman" w:hAnsi="Times New Roman"/>
          <w:sz w:val="28"/>
          <w:szCs w:val="28"/>
          <w:lang w:eastAsia="en-US"/>
        </w:rPr>
        <w:br/>
        <w:t>- итоговый;</w:t>
      </w:r>
      <w:r>
        <w:rPr>
          <w:rFonts w:ascii="Times New Roman" w:hAnsi="Times New Roman"/>
          <w:sz w:val="28"/>
          <w:szCs w:val="28"/>
          <w:lang w:eastAsia="en-US"/>
        </w:rPr>
        <w:br/>
        <w:t>- текущий;</w:t>
      </w:r>
      <w:r>
        <w:rPr>
          <w:rFonts w:ascii="Times New Roman" w:hAnsi="Times New Roman"/>
          <w:sz w:val="28"/>
          <w:szCs w:val="28"/>
          <w:lang w:eastAsia="en-US"/>
        </w:rPr>
        <w:br/>
        <w:t>- тестирование.</w:t>
      </w:r>
    </w:p>
    <w:p w:rsidR="00015DDB" w:rsidRPr="002609A0" w:rsidRDefault="00015DDB" w:rsidP="00015DDB">
      <w:pPr>
        <w:pStyle w:val="ac"/>
        <w:widowControl w:val="0"/>
        <w:tabs>
          <w:tab w:val="left" w:pos="284"/>
          <w:tab w:val="left" w:pos="1276"/>
        </w:tabs>
        <w:autoSpaceDE w:val="0"/>
        <w:autoSpaceDN w:val="0"/>
        <w:spacing w:after="0" w:line="240" w:lineRule="auto"/>
        <w:ind w:left="0" w:right="-1"/>
        <w:rPr>
          <w:rFonts w:ascii="Times New Roman" w:hAnsi="Times New Roman"/>
          <w:sz w:val="28"/>
          <w:szCs w:val="28"/>
          <w:lang w:eastAsia="en-US"/>
        </w:rPr>
      </w:pPr>
      <w:r w:rsidRPr="00BC627D">
        <w:rPr>
          <w:rFonts w:ascii="Times New Roman" w:hAnsi="Times New Roman"/>
          <w:b/>
          <w:sz w:val="28"/>
          <w:szCs w:val="28"/>
          <w:lang w:eastAsia="en-US"/>
        </w:rPr>
        <w:t>Время проведения:</w:t>
      </w:r>
      <w:r>
        <w:rPr>
          <w:rFonts w:ascii="Times New Roman" w:hAnsi="Times New Roman"/>
          <w:b/>
          <w:sz w:val="28"/>
          <w:szCs w:val="28"/>
          <w:lang w:eastAsia="en-US"/>
        </w:rPr>
        <w:br/>
      </w:r>
      <w:r w:rsidR="00794BA8">
        <w:rPr>
          <w:rFonts w:ascii="Times New Roman" w:hAnsi="Times New Roman"/>
          <w:sz w:val="28"/>
          <w:szCs w:val="28"/>
          <w:lang w:eastAsia="en-US"/>
        </w:rPr>
        <w:t>1 академический час за неделю</w:t>
      </w:r>
    </w:p>
    <w:p w:rsidR="00015DDB" w:rsidRPr="002609A0" w:rsidRDefault="00015DDB" w:rsidP="00015DDB">
      <w:pPr>
        <w:pStyle w:val="ac"/>
        <w:widowControl w:val="0"/>
        <w:tabs>
          <w:tab w:val="left" w:pos="284"/>
          <w:tab w:val="left" w:pos="1276"/>
        </w:tabs>
        <w:autoSpaceDE w:val="0"/>
        <w:autoSpaceDN w:val="0"/>
        <w:spacing w:after="0" w:line="240" w:lineRule="auto"/>
        <w:ind w:left="0" w:right="-1"/>
        <w:rPr>
          <w:rFonts w:ascii="Times New Roman" w:hAnsi="Times New Roman"/>
          <w:sz w:val="28"/>
          <w:szCs w:val="28"/>
        </w:rPr>
      </w:pPr>
      <w:r w:rsidRPr="002609A0">
        <w:rPr>
          <w:rFonts w:ascii="Times New Roman" w:hAnsi="Times New Roman"/>
          <w:sz w:val="28"/>
          <w:szCs w:val="28"/>
          <w:lang w:eastAsia="en-US"/>
        </w:rPr>
        <w:br/>
      </w:r>
      <w:r w:rsidRPr="00AC3237">
        <w:rPr>
          <w:rFonts w:ascii="Times New Roman" w:hAnsi="Times New Roman"/>
          <w:b/>
          <w:sz w:val="28"/>
          <w:szCs w:val="28"/>
          <w:lang w:eastAsia="en-US"/>
        </w:rPr>
        <w:t>Цель проведения:</w:t>
      </w:r>
      <w:r>
        <w:rPr>
          <w:rFonts w:ascii="Times New Roman" w:hAnsi="Times New Roman"/>
          <w:b/>
          <w:sz w:val="28"/>
          <w:szCs w:val="28"/>
          <w:lang w:eastAsia="en-US"/>
        </w:rPr>
        <w:br/>
      </w:r>
      <w:r w:rsidRPr="002609A0">
        <w:rPr>
          <w:rFonts w:ascii="Times New Roman" w:hAnsi="Times New Roman"/>
          <w:sz w:val="28"/>
          <w:szCs w:val="28"/>
          <w:lang w:eastAsia="en-US"/>
        </w:rPr>
        <w:t>-</w:t>
      </w:r>
      <w:r>
        <w:rPr>
          <w:rFonts w:ascii="Times New Roman" w:hAnsi="Times New Roman"/>
          <w:sz w:val="28"/>
          <w:szCs w:val="28"/>
          <w:lang w:eastAsia="en-US"/>
        </w:rPr>
        <w:t xml:space="preserve"> </w:t>
      </w:r>
      <w:r w:rsidRPr="002609A0">
        <w:rPr>
          <w:rFonts w:ascii="Times New Roman" w:hAnsi="Times New Roman"/>
          <w:sz w:val="28"/>
          <w:szCs w:val="28"/>
          <w:lang w:eastAsia="en-US"/>
        </w:rPr>
        <w:t>выявление формирования умений и навыков</w:t>
      </w:r>
      <w:r>
        <w:rPr>
          <w:rFonts w:ascii="Times New Roman" w:hAnsi="Times New Roman"/>
          <w:sz w:val="28"/>
          <w:szCs w:val="28"/>
          <w:lang w:eastAsia="en-US"/>
        </w:rPr>
        <w:t xml:space="preserve"> по естественнонаучным знаниям</w:t>
      </w:r>
      <w:proofErr w:type="gramStart"/>
      <w:r>
        <w:rPr>
          <w:rFonts w:ascii="Times New Roman" w:hAnsi="Times New Roman"/>
          <w:sz w:val="28"/>
          <w:szCs w:val="28"/>
          <w:lang w:eastAsia="en-US"/>
        </w:rPr>
        <w:t xml:space="preserve"> ,</w:t>
      </w:r>
      <w:proofErr w:type="gramEnd"/>
      <w:r>
        <w:rPr>
          <w:rFonts w:ascii="Times New Roman" w:hAnsi="Times New Roman"/>
          <w:sz w:val="28"/>
          <w:szCs w:val="28"/>
          <w:lang w:eastAsia="en-US"/>
        </w:rPr>
        <w:t xml:space="preserve"> полученным на уроках по кружковой работе.</w:t>
      </w:r>
    </w:p>
    <w:p w:rsidR="00015DDB" w:rsidRPr="003921F7" w:rsidRDefault="00015DDB" w:rsidP="00015DDB">
      <w:pPr>
        <w:rPr>
          <w:rFonts w:ascii="Times New Roman" w:hAnsi="Times New Roman"/>
          <w:sz w:val="28"/>
          <w:szCs w:val="28"/>
        </w:rPr>
      </w:pPr>
      <w:r w:rsidRPr="002609A0">
        <w:rPr>
          <w:rFonts w:ascii="Times New Roman" w:hAnsi="Times New Roman"/>
          <w:b/>
          <w:sz w:val="28"/>
          <w:szCs w:val="28"/>
        </w:rPr>
        <w:t xml:space="preserve">Формы контроля: </w:t>
      </w:r>
      <w:r w:rsidRPr="002609A0">
        <w:rPr>
          <w:rFonts w:ascii="Times New Roman" w:hAnsi="Times New Roman"/>
          <w:b/>
          <w:sz w:val="28"/>
          <w:szCs w:val="28"/>
        </w:rPr>
        <w:br/>
      </w:r>
      <w:r>
        <w:rPr>
          <w:rFonts w:ascii="Times New Roman" w:hAnsi="Times New Roman"/>
          <w:sz w:val="28"/>
          <w:szCs w:val="28"/>
        </w:rPr>
        <w:t>- конференции;</w:t>
      </w:r>
      <w:r>
        <w:rPr>
          <w:rFonts w:ascii="Times New Roman" w:hAnsi="Times New Roman"/>
          <w:sz w:val="28"/>
          <w:szCs w:val="28"/>
        </w:rPr>
        <w:br/>
        <w:t>- беседы;</w:t>
      </w:r>
      <w:r>
        <w:rPr>
          <w:rFonts w:ascii="Times New Roman" w:hAnsi="Times New Roman"/>
          <w:sz w:val="28"/>
          <w:szCs w:val="28"/>
        </w:rPr>
        <w:br/>
        <w:t>- тестирование.</w:t>
      </w:r>
    </w:p>
    <w:p w:rsidR="00015DDB" w:rsidRPr="003921F7" w:rsidRDefault="00015DDB" w:rsidP="00015DDB">
      <w:pPr>
        <w:shd w:val="clear" w:color="auto" w:fill="FFFFFF"/>
        <w:autoSpaceDE w:val="0"/>
        <w:autoSpaceDN w:val="0"/>
        <w:adjustRightInd w:val="0"/>
        <w:spacing w:before="100" w:beforeAutospacing="1" w:after="120" w:line="312" w:lineRule="auto"/>
        <w:rPr>
          <w:rFonts w:ascii="Times New Roman" w:hAnsi="Times New Roman"/>
          <w:bCs/>
          <w:sz w:val="28"/>
          <w:szCs w:val="28"/>
        </w:rPr>
      </w:pPr>
      <w:proofErr w:type="gramStart"/>
      <w:r>
        <w:rPr>
          <w:rFonts w:ascii="Times New Roman" w:hAnsi="Times New Roman"/>
          <w:b/>
          <w:bCs/>
          <w:sz w:val="28"/>
          <w:szCs w:val="28"/>
        </w:rPr>
        <w:lastRenderedPageBreak/>
        <w:t xml:space="preserve">Материально-техническая база: </w:t>
      </w:r>
      <w:r>
        <w:rPr>
          <w:rFonts w:ascii="Times New Roman" w:hAnsi="Times New Roman"/>
          <w:b/>
          <w:bCs/>
          <w:sz w:val="28"/>
          <w:szCs w:val="28"/>
        </w:rPr>
        <w:br/>
      </w:r>
      <w:r w:rsidRPr="0064200D">
        <w:rPr>
          <w:rFonts w:ascii="Times New Roman" w:hAnsi="Times New Roman"/>
          <w:bCs/>
          <w:sz w:val="28"/>
          <w:szCs w:val="28"/>
        </w:rPr>
        <w:t>компьютер, проектор, принтер, интерактивная доска, учебный диск «Мир природы»</w:t>
      </w:r>
      <w:r>
        <w:rPr>
          <w:rFonts w:ascii="Times New Roman" w:hAnsi="Times New Roman"/>
          <w:bCs/>
          <w:sz w:val="28"/>
          <w:szCs w:val="28"/>
        </w:rPr>
        <w:t>, фильмы о природе, п</w:t>
      </w:r>
      <w:r w:rsidRPr="0064200D">
        <w:rPr>
          <w:rFonts w:ascii="Times New Roman" w:hAnsi="Times New Roman"/>
          <w:bCs/>
          <w:sz w:val="28"/>
          <w:szCs w:val="28"/>
        </w:rPr>
        <w:t>осуда для опытов и экспериментов.</w:t>
      </w:r>
      <w:proofErr w:type="gramEnd"/>
    </w:p>
    <w:p w:rsidR="00015DDB" w:rsidRPr="00820B53" w:rsidRDefault="00015DDB" w:rsidP="00015DDB">
      <w:pPr>
        <w:spacing w:after="0" w:line="240" w:lineRule="auto"/>
        <w:jc w:val="center"/>
        <w:rPr>
          <w:rFonts w:ascii="Times New Roman" w:hAnsi="Times New Roman"/>
          <w:b/>
          <w:color w:val="000000"/>
          <w:sz w:val="28"/>
          <w:szCs w:val="28"/>
        </w:rPr>
      </w:pPr>
      <w:r w:rsidRPr="00820B53">
        <w:rPr>
          <w:rFonts w:ascii="Times New Roman" w:hAnsi="Times New Roman"/>
          <w:b/>
          <w:color w:val="000000"/>
          <w:sz w:val="28"/>
          <w:szCs w:val="28"/>
        </w:rPr>
        <w:t>Календарный план воспитательной работы</w:t>
      </w:r>
    </w:p>
    <w:p w:rsidR="00015DDB" w:rsidRPr="00820B53" w:rsidRDefault="00015DDB" w:rsidP="00015DDB">
      <w:pPr>
        <w:spacing w:after="0" w:line="240" w:lineRule="auto"/>
        <w:jc w:val="both"/>
        <w:rPr>
          <w:rFonts w:ascii="Times New Roman" w:hAnsi="Times New Roman"/>
          <w:b/>
          <w:color w:val="000000"/>
          <w:sz w:val="28"/>
          <w:szCs w:val="28"/>
        </w:rPr>
      </w:pPr>
    </w:p>
    <w:tbl>
      <w:tblPr>
        <w:tblStyle w:val="16"/>
        <w:tblW w:w="9747" w:type="dxa"/>
        <w:tblLook w:val="04A0" w:firstRow="1" w:lastRow="0" w:firstColumn="1" w:lastColumn="0" w:noHBand="0" w:noVBand="1"/>
      </w:tblPr>
      <w:tblGrid>
        <w:gridCol w:w="982"/>
        <w:gridCol w:w="4659"/>
        <w:gridCol w:w="1958"/>
        <w:gridCol w:w="2148"/>
      </w:tblGrid>
      <w:tr w:rsidR="00015DDB" w:rsidRPr="00820B53" w:rsidTr="00015DDB">
        <w:trPr>
          <w:trHeight w:val="856"/>
        </w:trPr>
        <w:tc>
          <w:tcPr>
            <w:tcW w:w="982" w:type="dxa"/>
          </w:tcPr>
          <w:p w:rsidR="00015DDB" w:rsidRPr="00820B53" w:rsidRDefault="00015DDB" w:rsidP="00015DDB">
            <w:pPr>
              <w:jc w:val="center"/>
              <w:rPr>
                <w:rFonts w:ascii="Times New Roman" w:hAnsi="Times New Roman"/>
                <w:b/>
                <w:color w:val="000000"/>
                <w:sz w:val="28"/>
                <w:szCs w:val="28"/>
              </w:rPr>
            </w:pPr>
            <w:r w:rsidRPr="00820B53">
              <w:rPr>
                <w:rFonts w:ascii="Times New Roman" w:hAnsi="Times New Roman"/>
                <w:b/>
                <w:color w:val="000000"/>
                <w:sz w:val="28"/>
                <w:szCs w:val="28"/>
              </w:rPr>
              <w:t xml:space="preserve">№ </w:t>
            </w:r>
            <w:r>
              <w:rPr>
                <w:rFonts w:ascii="Times New Roman" w:hAnsi="Times New Roman"/>
                <w:b/>
                <w:color w:val="000000"/>
                <w:sz w:val="28"/>
                <w:szCs w:val="28"/>
              </w:rPr>
              <w:br/>
            </w:r>
            <w:proofErr w:type="gramStart"/>
            <w:r w:rsidRPr="00820B53">
              <w:rPr>
                <w:rFonts w:ascii="Times New Roman" w:hAnsi="Times New Roman"/>
                <w:b/>
                <w:color w:val="000000"/>
                <w:sz w:val="28"/>
                <w:szCs w:val="28"/>
              </w:rPr>
              <w:t>п</w:t>
            </w:r>
            <w:proofErr w:type="gramEnd"/>
            <w:r w:rsidRPr="00820B53">
              <w:rPr>
                <w:rFonts w:ascii="Times New Roman" w:hAnsi="Times New Roman"/>
                <w:b/>
                <w:color w:val="000000"/>
                <w:sz w:val="28"/>
                <w:szCs w:val="28"/>
              </w:rPr>
              <w:t>/п</w:t>
            </w:r>
          </w:p>
        </w:tc>
        <w:tc>
          <w:tcPr>
            <w:tcW w:w="4665" w:type="dxa"/>
          </w:tcPr>
          <w:p w:rsidR="00015DDB" w:rsidRPr="00820B53" w:rsidRDefault="00015DDB" w:rsidP="00015DDB">
            <w:pPr>
              <w:jc w:val="center"/>
              <w:rPr>
                <w:rFonts w:ascii="Times New Roman" w:hAnsi="Times New Roman"/>
                <w:b/>
                <w:color w:val="000000"/>
                <w:sz w:val="28"/>
                <w:szCs w:val="28"/>
              </w:rPr>
            </w:pPr>
            <w:r w:rsidRPr="00820B53">
              <w:rPr>
                <w:rFonts w:ascii="Times New Roman" w:hAnsi="Times New Roman"/>
                <w:b/>
                <w:color w:val="000000"/>
                <w:sz w:val="28"/>
                <w:szCs w:val="28"/>
              </w:rPr>
              <w:t>Наименование мероприятия</w:t>
            </w:r>
          </w:p>
        </w:tc>
        <w:tc>
          <w:tcPr>
            <w:tcW w:w="1960" w:type="dxa"/>
          </w:tcPr>
          <w:p w:rsidR="00015DDB" w:rsidRPr="00820B53" w:rsidRDefault="00015DDB" w:rsidP="00015DDB">
            <w:pPr>
              <w:jc w:val="center"/>
              <w:rPr>
                <w:rFonts w:ascii="Times New Roman" w:hAnsi="Times New Roman"/>
                <w:b/>
                <w:color w:val="000000"/>
                <w:sz w:val="28"/>
                <w:szCs w:val="28"/>
              </w:rPr>
            </w:pPr>
            <w:r>
              <w:rPr>
                <w:rFonts w:ascii="Times New Roman" w:hAnsi="Times New Roman"/>
                <w:b/>
                <w:color w:val="000000"/>
                <w:sz w:val="28"/>
                <w:szCs w:val="28"/>
              </w:rPr>
              <w:t>Д</w:t>
            </w:r>
            <w:r w:rsidRPr="00820B53">
              <w:rPr>
                <w:rFonts w:ascii="Times New Roman" w:hAnsi="Times New Roman"/>
                <w:b/>
                <w:color w:val="000000"/>
                <w:sz w:val="28"/>
                <w:szCs w:val="28"/>
              </w:rPr>
              <w:t>ата</w:t>
            </w:r>
          </w:p>
        </w:tc>
        <w:tc>
          <w:tcPr>
            <w:tcW w:w="2140" w:type="dxa"/>
          </w:tcPr>
          <w:p w:rsidR="00015DDB" w:rsidRPr="00820B53" w:rsidRDefault="00015DDB" w:rsidP="00015DDB">
            <w:pPr>
              <w:jc w:val="center"/>
              <w:rPr>
                <w:rFonts w:ascii="Times New Roman" w:hAnsi="Times New Roman"/>
                <w:b/>
                <w:color w:val="000000"/>
                <w:sz w:val="28"/>
                <w:szCs w:val="28"/>
              </w:rPr>
            </w:pPr>
            <w:r w:rsidRPr="00820B53">
              <w:rPr>
                <w:rFonts w:ascii="Times New Roman" w:hAnsi="Times New Roman"/>
                <w:b/>
                <w:color w:val="000000"/>
                <w:sz w:val="28"/>
                <w:szCs w:val="28"/>
              </w:rPr>
              <w:t>Форма проведения</w:t>
            </w:r>
          </w:p>
        </w:tc>
      </w:tr>
      <w:tr w:rsidR="00015DDB" w:rsidRPr="00820B53" w:rsidTr="00015DDB">
        <w:trPr>
          <w:trHeight w:val="636"/>
        </w:trPr>
        <w:tc>
          <w:tcPr>
            <w:tcW w:w="982" w:type="dxa"/>
          </w:tcPr>
          <w:p w:rsidR="00015DDB" w:rsidRPr="00820B53" w:rsidRDefault="00015DDB" w:rsidP="00015DDB">
            <w:pPr>
              <w:jc w:val="center"/>
              <w:rPr>
                <w:rFonts w:ascii="Times New Roman" w:hAnsi="Times New Roman"/>
                <w:color w:val="000000"/>
                <w:sz w:val="28"/>
                <w:szCs w:val="28"/>
              </w:rPr>
            </w:pPr>
            <w:r w:rsidRPr="00820B53">
              <w:rPr>
                <w:rFonts w:ascii="Times New Roman" w:hAnsi="Times New Roman"/>
                <w:color w:val="000000"/>
                <w:sz w:val="28"/>
                <w:szCs w:val="28"/>
              </w:rPr>
              <w:t>1</w:t>
            </w:r>
          </w:p>
        </w:tc>
        <w:tc>
          <w:tcPr>
            <w:tcW w:w="4665" w:type="dxa"/>
          </w:tcPr>
          <w:p w:rsidR="00015DDB" w:rsidRPr="00A91C01" w:rsidRDefault="00015DDB" w:rsidP="00015DDB">
            <w:pPr>
              <w:spacing w:line="225" w:lineRule="atLeast"/>
              <w:ind w:left="5"/>
              <w:rPr>
                <w:rFonts w:ascii="Times New Roman" w:hAnsi="Times New Roman"/>
                <w:color w:val="181818"/>
                <w:sz w:val="28"/>
                <w:szCs w:val="28"/>
                <w:lang w:eastAsia="ru-RU"/>
              </w:rPr>
            </w:pPr>
            <w:r w:rsidRPr="00A91C01">
              <w:rPr>
                <w:rFonts w:ascii="Times New Roman" w:hAnsi="Times New Roman"/>
                <w:color w:val="181818"/>
                <w:sz w:val="28"/>
                <w:szCs w:val="28"/>
                <w:lang w:eastAsia="ru-RU"/>
              </w:rPr>
              <w:t>«Чистая планета – здоровая Земля»</w:t>
            </w:r>
          </w:p>
        </w:tc>
        <w:tc>
          <w:tcPr>
            <w:tcW w:w="1960" w:type="dxa"/>
          </w:tcPr>
          <w:p w:rsidR="00015DDB" w:rsidRPr="00820B53" w:rsidRDefault="00015DDB" w:rsidP="00015DDB">
            <w:pPr>
              <w:jc w:val="center"/>
              <w:rPr>
                <w:rFonts w:ascii="Times New Roman" w:hAnsi="Times New Roman"/>
                <w:color w:val="000000"/>
                <w:sz w:val="28"/>
                <w:szCs w:val="28"/>
              </w:rPr>
            </w:pPr>
            <w:r w:rsidRPr="00820B53">
              <w:rPr>
                <w:rFonts w:ascii="Times New Roman" w:hAnsi="Times New Roman"/>
                <w:color w:val="000000"/>
                <w:sz w:val="28"/>
                <w:szCs w:val="28"/>
              </w:rPr>
              <w:t>сентябрь</w:t>
            </w:r>
          </w:p>
        </w:tc>
        <w:tc>
          <w:tcPr>
            <w:tcW w:w="2140" w:type="dxa"/>
          </w:tcPr>
          <w:p w:rsidR="00015DDB" w:rsidRPr="00820B53" w:rsidRDefault="00717219" w:rsidP="00015DDB">
            <w:pPr>
              <w:jc w:val="center"/>
              <w:rPr>
                <w:rFonts w:ascii="Times New Roman" w:hAnsi="Times New Roman"/>
                <w:color w:val="000000"/>
                <w:sz w:val="28"/>
                <w:szCs w:val="28"/>
              </w:rPr>
            </w:pPr>
            <w:r>
              <w:rPr>
                <w:rFonts w:ascii="Times New Roman" w:hAnsi="Times New Roman"/>
                <w:color w:val="000000"/>
                <w:sz w:val="28"/>
                <w:szCs w:val="28"/>
              </w:rPr>
              <w:t>Акция</w:t>
            </w:r>
          </w:p>
        </w:tc>
      </w:tr>
      <w:tr w:rsidR="00015DDB" w:rsidRPr="00820B53" w:rsidTr="00015DDB">
        <w:trPr>
          <w:trHeight w:val="636"/>
        </w:trPr>
        <w:tc>
          <w:tcPr>
            <w:tcW w:w="982" w:type="dxa"/>
          </w:tcPr>
          <w:p w:rsidR="00015DDB" w:rsidRPr="00820B53" w:rsidRDefault="00015DDB" w:rsidP="00015DDB">
            <w:pPr>
              <w:jc w:val="center"/>
              <w:rPr>
                <w:rFonts w:ascii="Times New Roman" w:hAnsi="Times New Roman"/>
                <w:color w:val="000000"/>
                <w:sz w:val="28"/>
                <w:szCs w:val="28"/>
              </w:rPr>
            </w:pPr>
            <w:r w:rsidRPr="00820B53">
              <w:rPr>
                <w:rFonts w:ascii="Times New Roman" w:hAnsi="Times New Roman"/>
                <w:color w:val="000000"/>
                <w:sz w:val="28"/>
                <w:szCs w:val="28"/>
              </w:rPr>
              <w:t>2</w:t>
            </w:r>
          </w:p>
        </w:tc>
        <w:tc>
          <w:tcPr>
            <w:tcW w:w="4665" w:type="dxa"/>
          </w:tcPr>
          <w:p w:rsidR="00015DDB" w:rsidRPr="00820B53" w:rsidRDefault="00717219" w:rsidP="00015DDB">
            <w:pPr>
              <w:jc w:val="both"/>
              <w:rPr>
                <w:rFonts w:ascii="Times New Roman" w:hAnsi="Times New Roman"/>
                <w:color w:val="000000"/>
                <w:sz w:val="28"/>
                <w:szCs w:val="28"/>
              </w:rPr>
            </w:pPr>
            <w:r>
              <w:rPr>
                <w:rFonts w:ascii="Times New Roman" w:hAnsi="Times New Roman"/>
                <w:color w:val="000000"/>
                <w:sz w:val="28"/>
                <w:szCs w:val="28"/>
              </w:rPr>
              <w:t>День З</w:t>
            </w:r>
            <w:r w:rsidR="00015DDB">
              <w:rPr>
                <w:rFonts w:ascii="Times New Roman" w:hAnsi="Times New Roman"/>
                <w:color w:val="000000"/>
                <w:sz w:val="28"/>
                <w:szCs w:val="28"/>
              </w:rPr>
              <w:t>доровья</w:t>
            </w:r>
          </w:p>
        </w:tc>
        <w:tc>
          <w:tcPr>
            <w:tcW w:w="1960" w:type="dxa"/>
          </w:tcPr>
          <w:p w:rsidR="00015DDB" w:rsidRPr="00820B53" w:rsidRDefault="00015DDB" w:rsidP="00015DDB">
            <w:pPr>
              <w:jc w:val="center"/>
              <w:rPr>
                <w:rFonts w:ascii="Times New Roman" w:hAnsi="Times New Roman"/>
                <w:color w:val="000000"/>
                <w:sz w:val="28"/>
                <w:szCs w:val="28"/>
              </w:rPr>
            </w:pPr>
            <w:r w:rsidRPr="00820B53">
              <w:rPr>
                <w:rFonts w:ascii="Times New Roman" w:hAnsi="Times New Roman"/>
                <w:color w:val="000000"/>
                <w:sz w:val="28"/>
                <w:szCs w:val="28"/>
              </w:rPr>
              <w:t>октябрь</w:t>
            </w:r>
          </w:p>
        </w:tc>
        <w:tc>
          <w:tcPr>
            <w:tcW w:w="2140" w:type="dxa"/>
          </w:tcPr>
          <w:p w:rsidR="00015DDB" w:rsidRPr="00820B53" w:rsidRDefault="00717219" w:rsidP="00015DDB">
            <w:pPr>
              <w:jc w:val="center"/>
              <w:rPr>
                <w:rFonts w:ascii="Times New Roman" w:hAnsi="Times New Roman"/>
                <w:color w:val="000000"/>
                <w:sz w:val="28"/>
                <w:szCs w:val="28"/>
              </w:rPr>
            </w:pPr>
            <w:r>
              <w:rPr>
                <w:rFonts w:ascii="Times New Roman" w:hAnsi="Times New Roman"/>
                <w:color w:val="000000"/>
                <w:sz w:val="28"/>
                <w:szCs w:val="28"/>
              </w:rPr>
              <w:t>С</w:t>
            </w:r>
            <w:r w:rsidR="00015DDB">
              <w:rPr>
                <w:rFonts w:ascii="Times New Roman" w:hAnsi="Times New Roman"/>
                <w:color w:val="000000"/>
                <w:sz w:val="28"/>
                <w:szCs w:val="28"/>
              </w:rPr>
              <w:t>партакиада</w:t>
            </w:r>
          </w:p>
        </w:tc>
      </w:tr>
      <w:tr w:rsidR="00015DDB" w:rsidRPr="00820B53" w:rsidTr="00015DDB">
        <w:trPr>
          <w:trHeight w:val="636"/>
        </w:trPr>
        <w:tc>
          <w:tcPr>
            <w:tcW w:w="982" w:type="dxa"/>
          </w:tcPr>
          <w:p w:rsidR="00015DDB" w:rsidRPr="00820B53" w:rsidRDefault="00015DDB" w:rsidP="00015DDB">
            <w:pPr>
              <w:jc w:val="center"/>
              <w:rPr>
                <w:rFonts w:ascii="Times New Roman" w:hAnsi="Times New Roman"/>
                <w:color w:val="000000"/>
                <w:sz w:val="28"/>
                <w:szCs w:val="28"/>
              </w:rPr>
            </w:pPr>
            <w:r w:rsidRPr="00820B53">
              <w:rPr>
                <w:rFonts w:ascii="Times New Roman" w:hAnsi="Times New Roman"/>
                <w:color w:val="000000"/>
                <w:sz w:val="28"/>
                <w:szCs w:val="28"/>
              </w:rPr>
              <w:t>3</w:t>
            </w:r>
          </w:p>
        </w:tc>
        <w:tc>
          <w:tcPr>
            <w:tcW w:w="4665" w:type="dxa"/>
          </w:tcPr>
          <w:p w:rsidR="00015DDB" w:rsidRPr="00820B53" w:rsidRDefault="00015DDB" w:rsidP="00015DDB">
            <w:pPr>
              <w:jc w:val="both"/>
              <w:rPr>
                <w:rFonts w:ascii="Times New Roman" w:hAnsi="Times New Roman"/>
                <w:color w:val="000000"/>
                <w:sz w:val="28"/>
                <w:szCs w:val="28"/>
              </w:rPr>
            </w:pPr>
            <w:r>
              <w:rPr>
                <w:rFonts w:ascii="Times New Roman" w:hAnsi="Times New Roman"/>
                <w:color w:val="000000"/>
                <w:sz w:val="28"/>
                <w:szCs w:val="28"/>
              </w:rPr>
              <w:t>«Хочешь быть здоровым – ешь витамины».</w:t>
            </w:r>
          </w:p>
        </w:tc>
        <w:tc>
          <w:tcPr>
            <w:tcW w:w="1960" w:type="dxa"/>
          </w:tcPr>
          <w:p w:rsidR="00015DDB" w:rsidRPr="00820B53" w:rsidRDefault="00015DDB" w:rsidP="00015DDB">
            <w:pPr>
              <w:jc w:val="center"/>
              <w:rPr>
                <w:rFonts w:ascii="Times New Roman" w:hAnsi="Times New Roman"/>
                <w:color w:val="000000"/>
                <w:sz w:val="28"/>
                <w:szCs w:val="28"/>
              </w:rPr>
            </w:pPr>
            <w:r>
              <w:rPr>
                <w:rFonts w:ascii="Times New Roman" w:hAnsi="Times New Roman"/>
                <w:color w:val="000000"/>
                <w:sz w:val="28"/>
                <w:szCs w:val="28"/>
              </w:rPr>
              <w:t>н</w:t>
            </w:r>
            <w:r w:rsidRPr="00820B53">
              <w:rPr>
                <w:rFonts w:ascii="Times New Roman" w:hAnsi="Times New Roman"/>
                <w:color w:val="000000"/>
                <w:sz w:val="28"/>
                <w:szCs w:val="28"/>
              </w:rPr>
              <w:t>оябрь</w:t>
            </w:r>
          </w:p>
        </w:tc>
        <w:tc>
          <w:tcPr>
            <w:tcW w:w="2140" w:type="dxa"/>
          </w:tcPr>
          <w:p w:rsidR="00015DDB" w:rsidRPr="00820B53" w:rsidRDefault="00717219" w:rsidP="00015DDB">
            <w:pPr>
              <w:jc w:val="center"/>
              <w:rPr>
                <w:rFonts w:ascii="Times New Roman" w:hAnsi="Times New Roman"/>
                <w:color w:val="000000"/>
                <w:sz w:val="28"/>
                <w:szCs w:val="28"/>
              </w:rPr>
            </w:pPr>
            <w:r>
              <w:rPr>
                <w:rFonts w:ascii="Times New Roman" w:hAnsi="Times New Roman"/>
                <w:color w:val="000000"/>
                <w:sz w:val="28"/>
                <w:szCs w:val="28"/>
              </w:rPr>
              <w:t>Час общения, в</w:t>
            </w:r>
            <w:r w:rsidR="00015DDB">
              <w:rPr>
                <w:rFonts w:ascii="Times New Roman" w:hAnsi="Times New Roman"/>
                <w:color w:val="000000"/>
                <w:sz w:val="28"/>
                <w:szCs w:val="28"/>
              </w:rPr>
              <w:t>икторина</w:t>
            </w:r>
          </w:p>
        </w:tc>
      </w:tr>
      <w:tr w:rsidR="00015DDB" w:rsidRPr="00820B53" w:rsidTr="00015DDB">
        <w:trPr>
          <w:trHeight w:val="636"/>
        </w:trPr>
        <w:tc>
          <w:tcPr>
            <w:tcW w:w="982" w:type="dxa"/>
          </w:tcPr>
          <w:p w:rsidR="00015DDB" w:rsidRPr="00820B53" w:rsidRDefault="00015DDB" w:rsidP="00015DDB">
            <w:pPr>
              <w:jc w:val="center"/>
              <w:rPr>
                <w:rFonts w:ascii="Times New Roman" w:hAnsi="Times New Roman"/>
                <w:color w:val="000000"/>
                <w:sz w:val="28"/>
                <w:szCs w:val="28"/>
              </w:rPr>
            </w:pPr>
            <w:r w:rsidRPr="00820B53">
              <w:rPr>
                <w:rFonts w:ascii="Times New Roman" w:hAnsi="Times New Roman"/>
                <w:color w:val="000000"/>
                <w:sz w:val="28"/>
                <w:szCs w:val="28"/>
              </w:rPr>
              <w:t>4</w:t>
            </w:r>
          </w:p>
        </w:tc>
        <w:tc>
          <w:tcPr>
            <w:tcW w:w="4665" w:type="dxa"/>
          </w:tcPr>
          <w:p w:rsidR="00015DDB" w:rsidRPr="00C946CE" w:rsidRDefault="00015DDB" w:rsidP="00015DDB">
            <w:pPr>
              <w:jc w:val="both"/>
              <w:rPr>
                <w:rFonts w:ascii="Times New Roman" w:hAnsi="Times New Roman"/>
                <w:color w:val="000000"/>
                <w:sz w:val="28"/>
                <w:szCs w:val="28"/>
              </w:rPr>
            </w:pPr>
            <w:r>
              <w:rPr>
                <w:rFonts w:ascii="Times New Roman" w:hAnsi="Times New Roman"/>
                <w:color w:val="000000"/>
                <w:sz w:val="28"/>
                <w:szCs w:val="28"/>
              </w:rPr>
              <w:t>«Роль минеральных веществ в питании человека».</w:t>
            </w:r>
          </w:p>
        </w:tc>
        <w:tc>
          <w:tcPr>
            <w:tcW w:w="1960" w:type="dxa"/>
          </w:tcPr>
          <w:p w:rsidR="00015DDB" w:rsidRPr="00820B53" w:rsidRDefault="00015DDB" w:rsidP="00015DDB">
            <w:pPr>
              <w:jc w:val="center"/>
              <w:rPr>
                <w:rFonts w:ascii="Times New Roman" w:hAnsi="Times New Roman"/>
                <w:color w:val="000000"/>
                <w:sz w:val="28"/>
                <w:szCs w:val="28"/>
              </w:rPr>
            </w:pPr>
            <w:r>
              <w:rPr>
                <w:rFonts w:ascii="Times New Roman" w:hAnsi="Times New Roman"/>
                <w:color w:val="000000"/>
                <w:sz w:val="28"/>
                <w:szCs w:val="28"/>
              </w:rPr>
              <w:t>д</w:t>
            </w:r>
            <w:r w:rsidRPr="00820B53">
              <w:rPr>
                <w:rFonts w:ascii="Times New Roman" w:hAnsi="Times New Roman"/>
                <w:color w:val="000000"/>
                <w:sz w:val="28"/>
                <w:szCs w:val="28"/>
              </w:rPr>
              <w:t>екабрь</w:t>
            </w:r>
          </w:p>
        </w:tc>
        <w:tc>
          <w:tcPr>
            <w:tcW w:w="2140" w:type="dxa"/>
          </w:tcPr>
          <w:p w:rsidR="00015DDB" w:rsidRPr="00820B53" w:rsidRDefault="00717219" w:rsidP="00717219">
            <w:pPr>
              <w:rPr>
                <w:rFonts w:ascii="Times New Roman" w:hAnsi="Times New Roman"/>
                <w:color w:val="000000"/>
                <w:sz w:val="28"/>
                <w:szCs w:val="28"/>
              </w:rPr>
            </w:pPr>
            <w:r>
              <w:rPr>
                <w:rFonts w:ascii="Times New Roman" w:hAnsi="Times New Roman"/>
                <w:color w:val="000000"/>
                <w:sz w:val="28"/>
                <w:szCs w:val="28"/>
              </w:rPr>
              <w:t>Внеклассное мероприятие</w:t>
            </w:r>
          </w:p>
        </w:tc>
      </w:tr>
      <w:tr w:rsidR="00015DDB" w:rsidRPr="00820B53" w:rsidTr="00015DDB">
        <w:trPr>
          <w:trHeight w:val="636"/>
        </w:trPr>
        <w:tc>
          <w:tcPr>
            <w:tcW w:w="982" w:type="dxa"/>
          </w:tcPr>
          <w:p w:rsidR="00015DDB" w:rsidRPr="00820B53" w:rsidRDefault="00015DDB" w:rsidP="00015DDB">
            <w:pPr>
              <w:jc w:val="center"/>
              <w:rPr>
                <w:rFonts w:ascii="Times New Roman" w:hAnsi="Times New Roman"/>
                <w:color w:val="000000"/>
                <w:sz w:val="28"/>
                <w:szCs w:val="28"/>
              </w:rPr>
            </w:pPr>
            <w:r w:rsidRPr="00820B53">
              <w:rPr>
                <w:rFonts w:ascii="Times New Roman" w:hAnsi="Times New Roman"/>
                <w:color w:val="000000"/>
                <w:sz w:val="28"/>
                <w:szCs w:val="28"/>
              </w:rPr>
              <w:t>5</w:t>
            </w:r>
          </w:p>
        </w:tc>
        <w:tc>
          <w:tcPr>
            <w:tcW w:w="4665" w:type="dxa"/>
          </w:tcPr>
          <w:p w:rsidR="00015DDB" w:rsidRPr="00DD0C15" w:rsidRDefault="00015DDB" w:rsidP="00015DDB">
            <w:pPr>
              <w:jc w:val="both"/>
              <w:rPr>
                <w:rFonts w:ascii="Times New Roman" w:hAnsi="Times New Roman"/>
                <w:color w:val="000000"/>
                <w:sz w:val="28"/>
                <w:szCs w:val="28"/>
              </w:rPr>
            </w:pPr>
            <w:r>
              <w:rPr>
                <w:rFonts w:ascii="Times New Roman" w:hAnsi="Times New Roman"/>
                <w:color w:val="181818"/>
                <w:sz w:val="28"/>
                <w:szCs w:val="28"/>
                <w:lang w:eastAsia="ru-RU"/>
              </w:rPr>
              <w:t xml:space="preserve"> «Удивительное рядом»</w:t>
            </w:r>
          </w:p>
        </w:tc>
        <w:tc>
          <w:tcPr>
            <w:tcW w:w="1960" w:type="dxa"/>
          </w:tcPr>
          <w:p w:rsidR="00015DDB" w:rsidRPr="00820B53" w:rsidRDefault="00015DDB" w:rsidP="00015DDB">
            <w:pPr>
              <w:jc w:val="center"/>
              <w:rPr>
                <w:rFonts w:ascii="Times New Roman" w:hAnsi="Times New Roman"/>
                <w:color w:val="000000"/>
                <w:sz w:val="28"/>
                <w:szCs w:val="28"/>
              </w:rPr>
            </w:pPr>
            <w:r>
              <w:rPr>
                <w:rFonts w:ascii="Times New Roman" w:hAnsi="Times New Roman"/>
                <w:color w:val="000000"/>
                <w:sz w:val="28"/>
                <w:szCs w:val="28"/>
              </w:rPr>
              <w:t>январь</w:t>
            </w:r>
          </w:p>
        </w:tc>
        <w:tc>
          <w:tcPr>
            <w:tcW w:w="2140" w:type="dxa"/>
          </w:tcPr>
          <w:p w:rsidR="00015DDB" w:rsidRPr="00820B53" w:rsidRDefault="00717219" w:rsidP="00015DDB">
            <w:pPr>
              <w:jc w:val="center"/>
              <w:rPr>
                <w:rFonts w:ascii="Times New Roman" w:hAnsi="Times New Roman"/>
                <w:color w:val="000000"/>
                <w:sz w:val="28"/>
                <w:szCs w:val="28"/>
              </w:rPr>
            </w:pPr>
            <w:r>
              <w:rPr>
                <w:rFonts w:ascii="Times New Roman" w:hAnsi="Times New Roman"/>
                <w:color w:val="000000"/>
                <w:sz w:val="28"/>
                <w:szCs w:val="28"/>
              </w:rPr>
              <w:t>Внеклассное мероприятие</w:t>
            </w:r>
          </w:p>
        </w:tc>
      </w:tr>
      <w:tr w:rsidR="00015DDB" w:rsidRPr="00820B53" w:rsidTr="00015DDB">
        <w:trPr>
          <w:trHeight w:val="636"/>
        </w:trPr>
        <w:tc>
          <w:tcPr>
            <w:tcW w:w="982" w:type="dxa"/>
          </w:tcPr>
          <w:p w:rsidR="00015DDB" w:rsidRPr="00820B53" w:rsidRDefault="00015DDB" w:rsidP="00015DDB">
            <w:pPr>
              <w:jc w:val="center"/>
              <w:rPr>
                <w:rFonts w:ascii="Times New Roman" w:hAnsi="Times New Roman"/>
                <w:color w:val="000000"/>
                <w:sz w:val="28"/>
                <w:szCs w:val="28"/>
              </w:rPr>
            </w:pPr>
            <w:r>
              <w:rPr>
                <w:rFonts w:ascii="Times New Roman" w:hAnsi="Times New Roman"/>
                <w:color w:val="000000"/>
                <w:sz w:val="28"/>
                <w:szCs w:val="28"/>
              </w:rPr>
              <w:t>6</w:t>
            </w:r>
          </w:p>
        </w:tc>
        <w:tc>
          <w:tcPr>
            <w:tcW w:w="4665" w:type="dxa"/>
          </w:tcPr>
          <w:p w:rsidR="00015DDB" w:rsidRPr="00C946CE" w:rsidRDefault="00015DDB" w:rsidP="00015DDB">
            <w:pPr>
              <w:jc w:val="both"/>
              <w:rPr>
                <w:rFonts w:ascii="Times New Roman" w:hAnsi="Times New Roman"/>
                <w:color w:val="181818"/>
                <w:sz w:val="28"/>
                <w:szCs w:val="28"/>
              </w:rPr>
            </w:pPr>
            <w:r>
              <w:rPr>
                <w:rFonts w:ascii="Times New Roman" w:hAnsi="Times New Roman"/>
                <w:color w:val="181818"/>
                <w:sz w:val="28"/>
                <w:szCs w:val="28"/>
                <w:lang w:eastAsia="ru-RU"/>
              </w:rPr>
              <w:t xml:space="preserve"> «Витамины – наши друзья!»</w:t>
            </w:r>
          </w:p>
        </w:tc>
        <w:tc>
          <w:tcPr>
            <w:tcW w:w="1960" w:type="dxa"/>
          </w:tcPr>
          <w:p w:rsidR="00015DDB" w:rsidRDefault="00015DDB" w:rsidP="00015DDB">
            <w:pPr>
              <w:jc w:val="center"/>
              <w:rPr>
                <w:rFonts w:ascii="Times New Roman" w:hAnsi="Times New Roman"/>
                <w:color w:val="000000"/>
                <w:sz w:val="28"/>
                <w:szCs w:val="28"/>
              </w:rPr>
            </w:pPr>
            <w:r>
              <w:rPr>
                <w:rFonts w:ascii="Times New Roman" w:hAnsi="Times New Roman"/>
                <w:color w:val="000000"/>
                <w:sz w:val="28"/>
                <w:szCs w:val="28"/>
              </w:rPr>
              <w:t>февраль</w:t>
            </w:r>
          </w:p>
        </w:tc>
        <w:tc>
          <w:tcPr>
            <w:tcW w:w="2140" w:type="dxa"/>
          </w:tcPr>
          <w:p w:rsidR="00015DDB" w:rsidRPr="00820B53" w:rsidRDefault="00717219" w:rsidP="00015DDB">
            <w:pPr>
              <w:rPr>
                <w:rFonts w:ascii="Times New Roman" w:hAnsi="Times New Roman"/>
                <w:color w:val="000000"/>
                <w:sz w:val="28"/>
                <w:szCs w:val="28"/>
              </w:rPr>
            </w:pPr>
            <w:r>
              <w:rPr>
                <w:rFonts w:ascii="Times New Roman" w:hAnsi="Times New Roman"/>
                <w:color w:val="000000"/>
                <w:sz w:val="28"/>
                <w:szCs w:val="28"/>
              </w:rPr>
              <w:t>Внеклассное мероприятие</w:t>
            </w:r>
          </w:p>
        </w:tc>
      </w:tr>
      <w:tr w:rsidR="00015DDB" w:rsidRPr="00820B53" w:rsidTr="00015DDB">
        <w:trPr>
          <w:trHeight w:val="636"/>
        </w:trPr>
        <w:tc>
          <w:tcPr>
            <w:tcW w:w="982" w:type="dxa"/>
          </w:tcPr>
          <w:p w:rsidR="00015DDB" w:rsidRPr="00820B53" w:rsidRDefault="00015DDB" w:rsidP="00015DDB">
            <w:pPr>
              <w:jc w:val="center"/>
              <w:rPr>
                <w:rFonts w:ascii="Times New Roman" w:hAnsi="Times New Roman"/>
                <w:color w:val="000000"/>
                <w:sz w:val="28"/>
                <w:szCs w:val="28"/>
              </w:rPr>
            </w:pPr>
            <w:r>
              <w:rPr>
                <w:rFonts w:ascii="Times New Roman" w:hAnsi="Times New Roman"/>
                <w:color w:val="000000"/>
                <w:sz w:val="28"/>
                <w:szCs w:val="28"/>
              </w:rPr>
              <w:t>7</w:t>
            </w:r>
          </w:p>
        </w:tc>
        <w:tc>
          <w:tcPr>
            <w:tcW w:w="4665" w:type="dxa"/>
          </w:tcPr>
          <w:p w:rsidR="00015DDB" w:rsidRPr="00C946CE" w:rsidRDefault="00015DDB" w:rsidP="00015DDB">
            <w:pPr>
              <w:jc w:val="both"/>
              <w:rPr>
                <w:rFonts w:ascii="Times New Roman" w:hAnsi="Times New Roman"/>
                <w:color w:val="181818"/>
                <w:sz w:val="28"/>
                <w:szCs w:val="28"/>
              </w:rPr>
            </w:pPr>
            <w:r>
              <w:rPr>
                <w:rFonts w:ascii="Times New Roman" w:hAnsi="Times New Roman"/>
                <w:color w:val="181818"/>
                <w:sz w:val="28"/>
                <w:szCs w:val="28"/>
                <w:lang w:eastAsia="ru-RU"/>
              </w:rPr>
              <w:t>«Чистый пруд»</w:t>
            </w:r>
          </w:p>
        </w:tc>
        <w:tc>
          <w:tcPr>
            <w:tcW w:w="1960" w:type="dxa"/>
          </w:tcPr>
          <w:p w:rsidR="00015DDB" w:rsidRDefault="00015DDB" w:rsidP="00015DDB">
            <w:pPr>
              <w:jc w:val="center"/>
              <w:rPr>
                <w:rFonts w:ascii="Times New Roman" w:hAnsi="Times New Roman"/>
                <w:color w:val="000000"/>
                <w:sz w:val="28"/>
                <w:szCs w:val="28"/>
              </w:rPr>
            </w:pPr>
            <w:r>
              <w:rPr>
                <w:rFonts w:ascii="Times New Roman" w:hAnsi="Times New Roman"/>
                <w:color w:val="000000"/>
                <w:sz w:val="28"/>
                <w:szCs w:val="28"/>
              </w:rPr>
              <w:t>март</w:t>
            </w:r>
          </w:p>
        </w:tc>
        <w:tc>
          <w:tcPr>
            <w:tcW w:w="2140" w:type="dxa"/>
          </w:tcPr>
          <w:p w:rsidR="00015DDB" w:rsidRPr="00820B53" w:rsidRDefault="00717219" w:rsidP="00015DDB">
            <w:pPr>
              <w:jc w:val="center"/>
              <w:rPr>
                <w:rFonts w:ascii="Times New Roman" w:hAnsi="Times New Roman"/>
                <w:color w:val="000000"/>
                <w:sz w:val="28"/>
                <w:szCs w:val="28"/>
              </w:rPr>
            </w:pPr>
            <w:r>
              <w:rPr>
                <w:rFonts w:ascii="Times New Roman" w:hAnsi="Times New Roman"/>
                <w:color w:val="000000"/>
                <w:sz w:val="28"/>
                <w:szCs w:val="28"/>
              </w:rPr>
              <w:t>Акция</w:t>
            </w:r>
          </w:p>
        </w:tc>
      </w:tr>
      <w:tr w:rsidR="00015DDB" w:rsidRPr="00820B53" w:rsidTr="00015DDB">
        <w:trPr>
          <w:trHeight w:val="636"/>
        </w:trPr>
        <w:tc>
          <w:tcPr>
            <w:tcW w:w="982" w:type="dxa"/>
          </w:tcPr>
          <w:p w:rsidR="00015DDB" w:rsidRDefault="00015DDB" w:rsidP="00015DDB">
            <w:pPr>
              <w:jc w:val="center"/>
              <w:rPr>
                <w:rFonts w:ascii="Times New Roman" w:hAnsi="Times New Roman"/>
                <w:color w:val="000000"/>
                <w:sz w:val="28"/>
                <w:szCs w:val="28"/>
              </w:rPr>
            </w:pPr>
            <w:r>
              <w:rPr>
                <w:rFonts w:ascii="Times New Roman" w:hAnsi="Times New Roman"/>
                <w:color w:val="000000"/>
                <w:sz w:val="28"/>
                <w:szCs w:val="28"/>
              </w:rPr>
              <w:t>8</w:t>
            </w:r>
          </w:p>
        </w:tc>
        <w:tc>
          <w:tcPr>
            <w:tcW w:w="4665" w:type="dxa"/>
          </w:tcPr>
          <w:p w:rsidR="00015DDB" w:rsidRDefault="00015DDB" w:rsidP="00015DDB">
            <w:pPr>
              <w:jc w:val="both"/>
              <w:rPr>
                <w:rFonts w:ascii="Times New Roman" w:hAnsi="Times New Roman"/>
                <w:color w:val="181818"/>
                <w:sz w:val="28"/>
                <w:szCs w:val="28"/>
              </w:rPr>
            </w:pPr>
            <w:r>
              <w:rPr>
                <w:rFonts w:ascii="Times New Roman" w:hAnsi="Times New Roman"/>
                <w:color w:val="181818"/>
                <w:sz w:val="28"/>
                <w:szCs w:val="28"/>
              </w:rPr>
              <w:t>Всеросси</w:t>
            </w:r>
            <w:r w:rsidR="00717219">
              <w:rPr>
                <w:rFonts w:ascii="Times New Roman" w:hAnsi="Times New Roman"/>
                <w:color w:val="181818"/>
                <w:sz w:val="28"/>
                <w:szCs w:val="28"/>
              </w:rPr>
              <w:t>йский день З</w:t>
            </w:r>
            <w:r>
              <w:rPr>
                <w:rFonts w:ascii="Times New Roman" w:hAnsi="Times New Roman"/>
                <w:color w:val="181818"/>
                <w:sz w:val="28"/>
                <w:szCs w:val="28"/>
              </w:rPr>
              <w:t>доровья.</w:t>
            </w:r>
          </w:p>
        </w:tc>
        <w:tc>
          <w:tcPr>
            <w:tcW w:w="1960" w:type="dxa"/>
          </w:tcPr>
          <w:p w:rsidR="00015DDB" w:rsidRDefault="00015DDB" w:rsidP="00015DDB">
            <w:pPr>
              <w:jc w:val="center"/>
              <w:rPr>
                <w:rFonts w:ascii="Times New Roman" w:hAnsi="Times New Roman"/>
                <w:color w:val="000000"/>
                <w:sz w:val="28"/>
                <w:szCs w:val="28"/>
              </w:rPr>
            </w:pPr>
            <w:r>
              <w:rPr>
                <w:rFonts w:ascii="Times New Roman" w:hAnsi="Times New Roman"/>
                <w:color w:val="000000"/>
                <w:sz w:val="28"/>
                <w:szCs w:val="28"/>
              </w:rPr>
              <w:t>апрель</w:t>
            </w:r>
          </w:p>
        </w:tc>
        <w:tc>
          <w:tcPr>
            <w:tcW w:w="2140" w:type="dxa"/>
          </w:tcPr>
          <w:p w:rsidR="00015DDB" w:rsidRDefault="00015DDB" w:rsidP="00015DDB">
            <w:pPr>
              <w:rPr>
                <w:rFonts w:ascii="Times New Roman" w:hAnsi="Times New Roman"/>
                <w:color w:val="000000"/>
                <w:sz w:val="28"/>
                <w:szCs w:val="28"/>
              </w:rPr>
            </w:pPr>
            <w:r>
              <w:rPr>
                <w:rFonts w:ascii="Times New Roman" w:hAnsi="Times New Roman"/>
                <w:color w:val="000000"/>
                <w:sz w:val="28"/>
                <w:szCs w:val="28"/>
              </w:rPr>
              <w:t>Спортивные эстафеты</w:t>
            </w:r>
          </w:p>
        </w:tc>
      </w:tr>
      <w:tr w:rsidR="00015DDB" w:rsidRPr="00820B53" w:rsidTr="00015DDB">
        <w:trPr>
          <w:trHeight w:val="636"/>
        </w:trPr>
        <w:tc>
          <w:tcPr>
            <w:tcW w:w="982" w:type="dxa"/>
          </w:tcPr>
          <w:p w:rsidR="00015DDB" w:rsidRPr="00820B53" w:rsidRDefault="00015DDB" w:rsidP="00015DDB">
            <w:pPr>
              <w:jc w:val="center"/>
              <w:rPr>
                <w:rFonts w:ascii="Times New Roman" w:hAnsi="Times New Roman"/>
                <w:color w:val="000000"/>
                <w:sz w:val="28"/>
                <w:szCs w:val="28"/>
              </w:rPr>
            </w:pPr>
            <w:r>
              <w:rPr>
                <w:rFonts w:ascii="Times New Roman" w:hAnsi="Times New Roman"/>
                <w:color w:val="000000"/>
                <w:sz w:val="28"/>
                <w:szCs w:val="28"/>
              </w:rPr>
              <w:t>9</w:t>
            </w:r>
          </w:p>
        </w:tc>
        <w:tc>
          <w:tcPr>
            <w:tcW w:w="4665" w:type="dxa"/>
          </w:tcPr>
          <w:p w:rsidR="00015DDB" w:rsidRPr="00820B53" w:rsidRDefault="00015DDB" w:rsidP="00015DDB">
            <w:pPr>
              <w:jc w:val="both"/>
              <w:rPr>
                <w:rFonts w:ascii="Times New Roman" w:hAnsi="Times New Roman"/>
                <w:color w:val="000000"/>
                <w:sz w:val="28"/>
                <w:szCs w:val="28"/>
              </w:rPr>
            </w:pPr>
            <w:r>
              <w:rPr>
                <w:rFonts w:ascii="Times New Roman" w:hAnsi="Times New Roman"/>
                <w:color w:val="000000"/>
                <w:sz w:val="28"/>
                <w:szCs w:val="28"/>
              </w:rPr>
              <w:t>«День Защиты детей»</w:t>
            </w:r>
          </w:p>
        </w:tc>
        <w:tc>
          <w:tcPr>
            <w:tcW w:w="1960" w:type="dxa"/>
          </w:tcPr>
          <w:p w:rsidR="00015DDB" w:rsidRPr="00820B53" w:rsidRDefault="00015DDB" w:rsidP="00015DDB">
            <w:pPr>
              <w:jc w:val="center"/>
              <w:rPr>
                <w:rFonts w:ascii="Times New Roman" w:hAnsi="Times New Roman"/>
                <w:color w:val="000000"/>
                <w:sz w:val="28"/>
                <w:szCs w:val="28"/>
              </w:rPr>
            </w:pPr>
            <w:r w:rsidRPr="00820B53">
              <w:rPr>
                <w:rFonts w:ascii="Times New Roman" w:hAnsi="Times New Roman"/>
                <w:color w:val="000000"/>
                <w:sz w:val="28"/>
                <w:szCs w:val="28"/>
              </w:rPr>
              <w:t>май</w:t>
            </w:r>
          </w:p>
        </w:tc>
        <w:tc>
          <w:tcPr>
            <w:tcW w:w="2140" w:type="dxa"/>
          </w:tcPr>
          <w:p w:rsidR="00015DDB" w:rsidRPr="00820B53" w:rsidRDefault="00717219" w:rsidP="00015DDB">
            <w:pPr>
              <w:jc w:val="center"/>
              <w:rPr>
                <w:rFonts w:ascii="Times New Roman" w:hAnsi="Times New Roman"/>
                <w:color w:val="000000"/>
                <w:sz w:val="28"/>
                <w:szCs w:val="28"/>
              </w:rPr>
            </w:pPr>
            <w:r>
              <w:rPr>
                <w:rFonts w:ascii="Times New Roman" w:hAnsi="Times New Roman"/>
                <w:color w:val="000000"/>
                <w:sz w:val="28"/>
                <w:szCs w:val="28"/>
              </w:rPr>
              <w:t>Общешкольный праздник</w:t>
            </w:r>
          </w:p>
        </w:tc>
      </w:tr>
    </w:tbl>
    <w:p w:rsidR="00015DDB" w:rsidRDefault="00015DDB" w:rsidP="00015DDB">
      <w:pPr>
        <w:spacing w:after="0" w:line="240" w:lineRule="auto"/>
        <w:ind w:left="720" w:right="540"/>
        <w:contextualSpacing/>
        <w:jc w:val="center"/>
        <w:rPr>
          <w:rFonts w:ascii="Times New Roman" w:hAnsi="Times New Roman"/>
          <w:b/>
          <w:sz w:val="28"/>
          <w:szCs w:val="28"/>
          <w:lang w:eastAsia="en-US"/>
        </w:rPr>
      </w:pPr>
    </w:p>
    <w:p w:rsidR="00015DDB" w:rsidRPr="00820B53" w:rsidRDefault="00015DDB" w:rsidP="00015DDB">
      <w:pPr>
        <w:spacing w:after="0" w:line="240" w:lineRule="auto"/>
        <w:ind w:left="720" w:right="540"/>
        <w:contextualSpacing/>
        <w:jc w:val="center"/>
        <w:rPr>
          <w:rFonts w:ascii="Times New Roman" w:hAnsi="Times New Roman"/>
          <w:b/>
          <w:sz w:val="28"/>
          <w:szCs w:val="28"/>
          <w:lang w:eastAsia="en-US"/>
        </w:rPr>
      </w:pPr>
    </w:p>
    <w:p w:rsidR="00015DDB" w:rsidRDefault="00015DDB" w:rsidP="00015DDB">
      <w:pPr>
        <w:spacing w:after="0" w:line="240" w:lineRule="auto"/>
        <w:ind w:left="720" w:right="540"/>
        <w:contextualSpacing/>
        <w:jc w:val="center"/>
        <w:rPr>
          <w:rFonts w:ascii="Times New Roman" w:hAnsi="Times New Roman"/>
          <w:b/>
          <w:sz w:val="28"/>
          <w:szCs w:val="28"/>
          <w:lang w:eastAsia="en-US"/>
        </w:rPr>
      </w:pPr>
      <w:r w:rsidRPr="00820B53">
        <w:rPr>
          <w:rFonts w:ascii="Times New Roman" w:hAnsi="Times New Roman"/>
          <w:b/>
          <w:sz w:val="28"/>
          <w:szCs w:val="28"/>
          <w:lang w:eastAsia="en-US"/>
        </w:rPr>
        <w:t>Список литературы:</w:t>
      </w:r>
    </w:p>
    <w:p w:rsidR="00015DDB" w:rsidRPr="00D63509" w:rsidRDefault="00015DDB" w:rsidP="00015DDB">
      <w:pPr>
        <w:shd w:val="clear" w:color="auto" w:fill="FFFFFF"/>
        <w:spacing w:after="0" w:line="240" w:lineRule="auto"/>
        <w:jc w:val="both"/>
        <w:rPr>
          <w:rFonts w:ascii="Arial" w:hAnsi="Arial" w:cs="Arial"/>
          <w:color w:val="181818"/>
          <w:sz w:val="21"/>
          <w:szCs w:val="21"/>
        </w:rPr>
      </w:pPr>
      <w:r w:rsidRPr="00D63509">
        <w:rPr>
          <w:rFonts w:ascii="Times New Roman" w:hAnsi="Times New Roman"/>
          <w:color w:val="000000"/>
          <w:sz w:val="28"/>
          <w:szCs w:val="28"/>
        </w:rPr>
        <w:t>1.</w:t>
      </w:r>
      <w:r w:rsidR="00717219">
        <w:rPr>
          <w:rFonts w:ascii="Times New Roman" w:hAnsi="Times New Roman"/>
          <w:color w:val="000000"/>
          <w:sz w:val="28"/>
          <w:szCs w:val="28"/>
        </w:rPr>
        <w:t xml:space="preserve"> </w:t>
      </w:r>
      <w:r w:rsidRPr="00D63509">
        <w:rPr>
          <w:rFonts w:ascii="Times New Roman" w:hAnsi="Times New Roman"/>
          <w:color w:val="000000"/>
          <w:sz w:val="28"/>
          <w:szCs w:val="28"/>
        </w:rPr>
        <w:t xml:space="preserve">Дополнительное образование детей: сборник авторских программ/ред.-сост. З.И. </w:t>
      </w:r>
      <w:proofErr w:type="spellStart"/>
      <w:r w:rsidRPr="00D63509">
        <w:rPr>
          <w:rFonts w:ascii="Times New Roman" w:hAnsi="Times New Roman"/>
          <w:color w:val="000000"/>
          <w:sz w:val="28"/>
          <w:szCs w:val="28"/>
        </w:rPr>
        <w:t>Невдахина</w:t>
      </w:r>
      <w:proofErr w:type="spellEnd"/>
      <w:r w:rsidRPr="00D63509">
        <w:rPr>
          <w:rFonts w:ascii="Times New Roman" w:hAnsi="Times New Roman"/>
          <w:color w:val="000000"/>
          <w:sz w:val="28"/>
          <w:szCs w:val="28"/>
        </w:rPr>
        <w:t xml:space="preserve">.- </w:t>
      </w:r>
      <w:proofErr w:type="spellStart"/>
      <w:r w:rsidRPr="00D63509">
        <w:rPr>
          <w:rFonts w:ascii="Times New Roman" w:hAnsi="Times New Roman"/>
          <w:color w:val="000000"/>
          <w:sz w:val="28"/>
          <w:szCs w:val="28"/>
        </w:rPr>
        <w:t>Вып</w:t>
      </w:r>
      <w:proofErr w:type="spellEnd"/>
      <w:r w:rsidRPr="00D63509">
        <w:rPr>
          <w:rFonts w:ascii="Times New Roman" w:hAnsi="Times New Roman"/>
          <w:color w:val="000000"/>
          <w:sz w:val="28"/>
          <w:szCs w:val="28"/>
        </w:rPr>
        <w:t xml:space="preserve">. З.-М.: Народное образование; </w:t>
      </w:r>
      <w:proofErr w:type="spellStart"/>
      <w:r w:rsidRPr="00D63509">
        <w:rPr>
          <w:rFonts w:ascii="Times New Roman" w:hAnsi="Times New Roman"/>
          <w:color w:val="000000"/>
          <w:sz w:val="28"/>
          <w:szCs w:val="28"/>
        </w:rPr>
        <w:t>Илекса</w:t>
      </w:r>
      <w:proofErr w:type="spellEnd"/>
      <w:r w:rsidRPr="00D63509">
        <w:rPr>
          <w:rFonts w:ascii="Times New Roman" w:hAnsi="Times New Roman"/>
          <w:color w:val="000000"/>
          <w:sz w:val="28"/>
          <w:szCs w:val="28"/>
        </w:rPr>
        <w:t>; Ставрополь: Сервисшкола,2007.416с.</w:t>
      </w:r>
    </w:p>
    <w:p w:rsidR="00015DDB" w:rsidRPr="00D63509" w:rsidRDefault="00015DDB" w:rsidP="00015DDB">
      <w:pPr>
        <w:shd w:val="clear" w:color="auto" w:fill="FFFFFF"/>
        <w:spacing w:after="0" w:line="240" w:lineRule="auto"/>
        <w:jc w:val="both"/>
        <w:rPr>
          <w:rFonts w:ascii="Arial" w:hAnsi="Arial" w:cs="Arial"/>
          <w:color w:val="181818"/>
          <w:sz w:val="21"/>
          <w:szCs w:val="21"/>
        </w:rPr>
      </w:pPr>
      <w:r>
        <w:rPr>
          <w:rFonts w:ascii="Times New Roman" w:hAnsi="Times New Roman"/>
          <w:color w:val="000000"/>
          <w:sz w:val="28"/>
          <w:szCs w:val="28"/>
        </w:rPr>
        <w:t>2</w:t>
      </w:r>
      <w:r w:rsidRPr="00D63509">
        <w:rPr>
          <w:rFonts w:ascii="Times New Roman" w:hAnsi="Times New Roman"/>
          <w:color w:val="000000"/>
          <w:sz w:val="28"/>
          <w:szCs w:val="28"/>
        </w:rPr>
        <w:t>.</w:t>
      </w:r>
      <w:r w:rsidR="00717219">
        <w:rPr>
          <w:rFonts w:ascii="Times New Roman" w:hAnsi="Times New Roman"/>
          <w:color w:val="000000"/>
          <w:sz w:val="28"/>
          <w:szCs w:val="28"/>
        </w:rPr>
        <w:t xml:space="preserve"> </w:t>
      </w:r>
      <w:r w:rsidRPr="00D63509">
        <w:rPr>
          <w:rFonts w:ascii="Times New Roman" w:hAnsi="Times New Roman"/>
          <w:color w:val="000000"/>
          <w:sz w:val="28"/>
          <w:szCs w:val="28"/>
        </w:rPr>
        <w:t xml:space="preserve">Марк </w:t>
      </w:r>
      <w:proofErr w:type="spellStart"/>
      <w:r w:rsidRPr="00D63509">
        <w:rPr>
          <w:rFonts w:ascii="Times New Roman" w:hAnsi="Times New Roman"/>
          <w:color w:val="000000"/>
          <w:sz w:val="28"/>
          <w:szCs w:val="28"/>
        </w:rPr>
        <w:t>Хьюиш</w:t>
      </w:r>
      <w:proofErr w:type="spellEnd"/>
      <w:r w:rsidRPr="00D63509">
        <w:rPr>
          <w:rFonts w:ascii="Times New Roman" w:hAnsi="Times New Roman"/>
          <w:color w:val="000000"/>
          <w:sz w:val="28"/>
          <w:szCs w:val="28"/>
        </w:rPr>
        <w:t>. Юный исследователь. Пер. Е.В. Комис</w:t>
      </w:r>
      <w:r>
        <w:rPr>
          <w:rFonts w:ascii="Times New Roman" w:hAnsi="Times New Roman"/>
          <w:color w:val="000000"/>
          <w:sz w:val="28"/>
          <w:szCs w:val="28"/>
        </w:rPr>
        <w:t>сарова. – Москва: «</w:t>
      </w:r>
      <w:proofErr w:type="spellStart"/>
      <w:r>
        <w:rPr>
          <w:rFonts w:ascii="Times New Roman" w:hAnsi="Times New Roman"/>
          <w:color w:val="000000"/>
          <w:sz w:val="28"/>
          <w:szCs w:val="28"/>
        </w:rPr>
        <w:t>Росмэн</w:t>
      </w:r>
      <w:proofErr w:type="spellEnd"/>
      <w:r>
        <w:rPr>
          <w:rFonts w:ascii="Times New Roman" w:hAnsi="Times New Roman"/>
          <w:color w:val="000000"/>
          <w:sz w:val="28"/>
          <w:szCs w:val="28"/>
        </w:rPr>
        <w:t>»</w:t>
      </w:r>
    </w:p>
    <w:p w:rsidR="00015DDB" w:rsidRPr="00D63509" w:rsidRDefault="00015DDB" w:rsidP="00015DDB">
      <w:pPr>
        <w:shd w:val="clear" w:color="auto" w:fill="FFFFFF"/>
        <w:spacing w:after="0" w:line="240" w:lineRule="auto"/>
        <w:jc w:val="both"/>
        <w:rPr>
          <w:rFonts w:ascii="Arial" w:hAnsi="Arial" w:cs="Arial"/>
          <w:color w:val="181818"/>
          <w:sz w:val="21"/>
          <w:szCs w:val="21"/>
        </w:rPr>
      </w:pPr>
      <w:r>
        <w:rPr>
          <w:rFonts w:ascii="Times New Roman" w:hAnsi="Times New Roman"/>
          <w:color w:val="000000"/>
          <w:sz w:val="28"/>
          <w:szCs w:val="28"/>
        </w:rPr>
        <w:t>3</w:t>
      </w:r>
      <w:r w:rsidRPr="00D63509">
        <w:rPr>
          <w:rFonts w:ascii="Times New Roman" w:hAnsi="Times New Roman"/>
          <w:color w:val="000000"/>
          <w:sz w:val="28"/>
          <w:szCs w:val="28"/>
        </w:rPr>
        <w:t>. Организация эколого-исследовательской деятельности младших школьников. Путешествия в мир природы. ФГОС. – Издательство</w:t>
      </w:r>
    </w:p>
    <w:p w:rsidR="00015DDB" w:rsidRPr="00D63509" w:rsidRDefault="00015DDB" w:rsidP="00015DDB">
      <w:pPr>
        <w:shd w:val="clear" w:color="auto" w:fill="FFFFFF"/>
        <w:spacing w:after="0" w:line="240" w:lineRule="auto"/>
        <w:jc w:val="both"/>
        <w:rPr>
          <w:rFonts w:ascii="Arial" w:hAnsi="Arial" w:cs="Arial"/>
          <w:color w:val="181818"/>
          <w:sz w:val="21"/>
          <w:szCs w:val="21"/>
        </w:rPr>
      </w:pPr>
      <w:r>
        <w:rPr>
          <w:rFonts w:ascii="Times New Roman" w:hAnsi="Times New Roman"/>
          <w:color w:val="000000"/>
          <w:sz w:val="28"/>
          <w:szCs w:val="28"/>
        </w:rPr>
        <w:t>4</w:t>
      </w:r>
      <w:r w:rsidRPr="00D63509">
        <w:rPr>
          <w:rFonts w:ascii="Times New Roman" w:hAnsi="Times New Roman"/>
          <w:color w:val="000000"/>
          <w:sz w:val="28"/>
          <w:szCs w:val="28"/>
        </w:rPr>
        <w:t>.</w:t>
      </w:r>
      <w:r w:rsidR="00717219">
        <w:rPr>
          <w:rFonts w:ascii="Times New Roman" w:hAnsi="Times New Roman"/>
          <w:color w:val="000000"/>
          <w:sz w:val="28"/>
          <w:szCs w:val="28"/>
        </w:rPr>
        <w:t xml:space="preserve"> </w:t>
      </w:r>
      <w:r w:rsidRPr="00D63509">
        <w:rPr>
          <w:rFonts w:ascii="Times New Roman" w:hAnsi="Times New Roman"/>
          <w:color w:val="000000"/>
          <w:sz w:val="28"/>
          <w:szCs w:val="28"/>
        </w:rPr>
        <w:t xml:space="preserve">Нескучная биология / А. Ю. </w:t>
      </w:r>
      <w:proofErr w:type="spellStart"/>
      <w:r w:rsidRPr="00D63509">
        <w:rPr>
          <w:rFonts w:ascii="Times New Roman" w:hAnsi="Times New Roman"/>
          <w:color w:val="000000"/>
          <w:sz w:val="28"/>
          <w:szCs w:val="28"/>
        </w:rPr>
        <w:t>Целлариус</w:t>
      </w:r>
      <w:proofErr w:type="spellEnd"/>
      <w:r w:rsidRPr="00D63509">
        <w:rPr>
          <w:rFonts w:ascii="Times New Roman" w:hAnsi="Times New Roman"/>
          <w:color w:val="000000"/>
          <w:sz w:val="28"/>
          <w:szCs w:val="28"/>
        </w:rPr>
        <w:t>; коллектив художников – Москва</w:t>
      </w:r>
      <w:proofErr w:type="gramStart"/>
      <w:r w:rsidRPr="00D63509">
        <w:rPr>
          <w:rFonts w:ascii="Times New Roman" w:hAnsi="Times New Roman"/>
          <w:color w:val="000000"/>
          <w:sz w:val="28"/>
          <w:szCs w:val="28"/>
        </w:rPr>
        <w:t xml:space="preserve"> :</w:t>
      </w:r>
      <w:proofErr w:type="gramEnd"/>
      <w:r w:rsidRPr="00D63509">
        <w:rPr>
          <w:rFonts w:ascii="Times New Roman" w:hAnsi="Times New Roman"/>
          <w:color w:val="000000"/>
          <w:sz w:val="28"/>
          <w:szCs w:val="28"/>
        </w:rPr>
        <w:t xml:space="preserve"> Издательство АСТ, 2018 – 223, [1] с.: ил.- (Простая наука для детей)</w:t>
      </w:r>
    </w:p>
    <w:p w:rsidR="00015DDB" w:rsidRPr="00D63509" w:rsidRDefault="00015DDB" w:rsidP="00015DDB">
      <w:pPr>
        <w:shd w:val="clear" w:color="auto" w:fill="FFFFFF"/>
        <w:spacing w:after="0" w:line="240" w:lineRule="auto"/>
        <w:jc w:val="both"/>
        <w:rPr>
          <w:rFonts w:ascii="Arial" w:hAnsi="Arial" w:cs="Arial"/>
          <w:color w:val="181818"/>
          <w:sz w:val="21"/>
          <w:szCs w:val="21"/>
        </w:rPr>
      </w:pPr>
      <w:r>
        <w:rPr>
          <w:rFonts w:ascii="Times New Roman" w:hAnsi="Times New Roman"/>
          <w:color w:val="000000"/>
          <w:sz w:val="28"/>
          <w:szCs w:val="28"/>
        </w:rPr>
        <w:t>5</w:t>
      </w:r>
      <w:r w:rsidRPr="00D63509">
        <w:rPr>
          <w:rFonts w:ascii="Times New Roman" w:hAnsi="Times New Roman"/>
          <w:color w:val="000000"/>
          <w:sz w:val="28"/>
          <w:szCs w:val="28"/>
        </w:rPr>
        <w:t>.</w:t>
      </w:r>
      <w:r w:rsidR="00717219">
        <w:rPr>
          <w:rFonts w:ascii="Times New Roman" w:hAnsi="Times New Roman"/>
          <w:color w:val="000000"/>
          <w:sz w:val="28"/>
          <w:szCs w:val="28"/>
        </w:rPr>
        <w:t xml:space="preserve"> </w:t>
      </w:r>
      <w:r w:rsidRPr="00D63509">
        <w:rPr>
          <w:rFonts w:ascii="Times New Roman" w:hAnsi="Times New Roman"/>
          <w:color w:val="000000"/>
          <w:sz w:val="28"/>
          <w:szCs w:val="28"/>
        </w:rPr>
        <w:t xml:space="preserve">Занимательная химия / Л. А. Савина; </w:t>
      </w:r>
      <w:proofErr w:type="spellStart"/>
      <w:r w:rsidRPr="00D63509">
        <w:rPr>
          <w:rFonts w:ascii="Times New Roman" w:hAnsi="Times New Roman"/>
          <w:color w:val="000000"/>
          <w:sz w:val="28"/>
          <w:szCs w:val="28"/>
        </w:rPr>
        <w:t>Худож</w:t>
      </w:r>
      <w:proofErr w:type="spellEnd"/>
      <w:r w:rsidRPr="00D63509">
        <w:rPr>
          <w:rFonts w:ascii="Times New Roman" w:hAnsi="Times New Roman"/>
          <w:color w:val="000000"/>
          <w:sz w:val="28"/>
          <w:szCs w:val="28"/>
        </w:rPr>
        <w:t>.  О. М. Войтенко – Москва: Издательство АСТ- 2018. – 223, [1] с.: ил.- (Простая наука для детей)</w:t>
      </w:r>
    </w:p>
    <w:p w:rsidR="00015DDB" w:rsidRPr="00D63509" w:rsidRDefault="00015DDB" w:rsidP="00015DDB">
      <w:pPr>
        <w:shd w:val="clear" w:color="auto" w:fill="FFFFFF"/>
        <w:spacing w:after="0" w:line="240" w:lineRule="auto"/>
        <w:jc w:val="both"/>
        <w:rPr>
          <w:rFonts w:ascii="Arial" w:hAnsi="Arial" w:cs="Arial"/>
          <w:color w:val="181818"/>
          <w:sz w:val="21"/>
          <w:szCs w:val="21"/>
        </w:rPr>
      </w:pPr>
      <w:r>
        <w:rPr>
          <w:rFonts w:ascii="Times New Roman" w:hAnsi="Times New Roman"/>
          <w:color w:val="000000"/>
          <w:sz w:val="28"/>
          <w:szCs w:val="28"/>
        </w:rPr>
        <w:t>6</w:t>
      </w:r>
      <w:r w:rsidRPr="00D63509">
        <w:rPr>
          <w:rFonts w:ascii="Times New Roman" w:hAnsi="Times New Roman"/>
          <w:color w:val="000000"/>
          <w:sz w:val="28"/>
          <w:szCs w:val="28"/>
        </w:rPr>
        <w:t>.</w:t>
      </w:r>
      <w:r w:rsidR="00717219">
        <w:rPr>
          <w:rFonts w:ascii="Times New Roman" w:hAnsi="Times New Roman"/>
          <w:color w:val="000000"/>
          <w:sz w:val="28"/>
          <w:szCs w:val="28"/>
        </w:rPr>
        <w:t xml:space="preserve"> </w:t>
      </w:r>
      <w:r w:rsidRPr="00D63509">
        <w:rPr>
          <w:rFonts w:ascii="Times New Roman" w:hAnsi="Times New Roman"/>
          <w:color w:val="000000"/>
          <w:sz w:val="28"/>
          <w:szCs w:val="28"/>
        </w:rPr>
        <w:t xml:space="preserve">Биология/ П. М. </w:t>
      </w:r>
      <w:proofErr w:type="spellStart"/>
      <w:r w:rsidRPr="00D63509">
        <w:rPr>
          <w:rFonts w:ascii="Times New Roman" w:hAnsi="Times New Roman"/>
          <w:color w:val="000000"/>
          <w:sz w:val="28"/>
          <w:szCs w:val="28"/>
        </w:rPr>
        <w:t>Волцит</w:t>
      </w:r>
      <w:proofErr w:type="spellEnd"/>
      <w:r w:rsidRPr="00D63509">
        <w:rPr>
          <w:rFonts w:ascii="Times New Roman" w:hAnsi="Times New Roman"/>
          <w:color w:val="000000"/>
          <w:sz w:val="28"/>
          <w:szCs w:val="28"/>
        </w:rPr>
        <w:t>. – Москва: Издательство АСТ, 2017. 47, [1]с.: ил. – (Тетрадь научная).</w:t>
      </w:r>
    </w:p>
    <w:p w:rsidR="00015DDB" w:rsidRPr="00D63509" w:rsidRDefault="00015DDB" w:rsidP="00015DDB">
      <w:pPr>
        <w:shd w:val="clear" w:color="auto" w:fill="FFFFFF"/>
        <w:spacing w:after="0" w:line="240" w:lineRule="auto"/>
        <w:jc w:val="both"/>
        <w:rPr>
          <w:rFonts w:ascii="Arial" w:hAnsi="Arial" w:cs="Arial"/>
          <w:color w:val="181818"/>
          <w:sz w:val="21"/>
          <w:szCs w:val="21"/>
        </w:rPr>
      </w:pPr>
      <w:r>
        <w:rPr>
          <w:rFonts w:ascii="Times New Roman" w:hAnsi="Times New Roman"/>
          <w:color w:val="000000"/>
          <w:sz w:val="28"/>
          <w:szCs w:val="28"/>
        </w:rPr>
        <w:t>7</w:t>
      </w:r>
      <w:r w:rsidRPr="00D63509">
        <w:rPr>
          <w:rFonts w:ascii="Times New Roman" w:hAnsi="Times New Roman"/>
          <w:color w:val="000000"/>
          <w:sz w:val="28"/>
          <w:szCs w:val="28"/>
        </w:rPr>
        <w:t>.</w:t>
      </w:r>
      <w:r w:rsidR="00717219">
        <w:rPr>
          <w:rFonts w:ascii="Times New Roman" w:hAnsi="Times New Roman"/>
          <w:color w:val="000000"/>
          <w:sz w:val="28"/>
          <w:szCs w:val="28"/>
        </w:rPr>
        <w:t xml:space="preserve"> </w:t>
      </w:r>
      <w:r w:rsidRPr="00D63509">
        <w:rPr>
          <w:rFonts w:ascii="Times New Roman" w:hAnsi="Times New Roman"/>
          <w:color w:val="000000"/>
          <w:sz w:val="28"/>
          <w:szCs w:val="28"/>
        </w:rPr>
        <w:t xml:space="preserve">Химия/ П. М. </w:t>
      </w:r>
      <w:proofErr w:type="spellStart"/>
      <w:r w:rsidRPr="00D63509">
        <w:rPr>
          <w:rFonts w:ascii="Times New Roman" w:hAnsi="Times New Roman"/>
          <w:color w:val="000000"/>
          <w:sz w:val="28"/>
          <w:szCs w:val="28"/>
        </w:rPr>
        <w:t>Волцит</w:t>
      </w:r>
      <w:proofErr w:type="spellEnd"/>
      <w:r w:rsidRPr="00D63509">
        <w:rPr>
          <w:rFonts w:ascii="Times New Roman" w:hAnsi="Times New Roman"/>
          <w:color w:val="000000"/>
          <w:sz w:val="28"/>
          <w:szCs w:val="28"/>
        </w:rPr>
        <w:t>. – Москва: Издательство АСТ, 2018. 47, [1]с.: ил. – (Тетрадь научная)</w:t>
      </w:r>
    </w:p>
    <w:p w:rsidR="00015DDB" w:rsidRPr="008849ED" w:rsidRDefault="00015DDB" w:rsidP="00015DDB">
      <w:pPr>
        <w:spacing w:after="0" w:line="240" w:lineRule="auto"/>
        <w:ind w:right="540"/>
        <w:contextualSpacing/>
        <w:rPr>
          <w:rFonts w:ascii="Times New Roman" w:hAnsi="Times New Roman"/>
          <w:sz w:val="28"/>
          <w:szCs w:val="28"/>
          <w:lang w:eastAsia="en-US"/>
        </w:rPr>
      </w:pPr>
      <w:r>
        <w:rPr>
          <w:rFonts w:ascii="Times New Roman" w:hAnsi="Times New Roman"/>
          <w:color w:val="000000"/>
          <w:sz w:val="28"/>
          <w:szCs w:val="28"/>
        </w:rPr>
        <w:t>8</w:t>
      </w:r>
      <w:r w:rsidRPr="00D63509">
        <w:rPr>
          <w:rFonts w:ascii="Times New Roman" w:hAnsi="Times New Roman"/>
          <w:color w:val="000000"/>
          <w:sz w:val="28"/>
          <w:szCs w:val="28"/>
        </w:rPr>
        <w:t>.</w:t>
      </w:r>
      <w:r w:rsidR="00717219">
        <w:rPr>
          <w:rFonts w:ascii="Times New Roman" w:hAnsi="Times New Roman"/>
          <w:color w:val="000000"/>
          <w:sz w:val="28"/>
          <w:szCs w:val="28"/>
        </w:rPr>
        <w:t xml:space="preserve"> </w:t>
      </w:r>
      <w:r w:rsidRPr="00D63509">
        <w:rPr>
          <w:rFonts w:ascii="Times New Roman" w:hAnsi="Times New Roman"/>
          <w:color w:val="000000"/>
          <w:sz w:val="28"/>
          <w:szCs w:val="28"/>
        </w:rPr>
        <w:t>Ближе к природе. Книга натуралиста/ Клэр Уокер Лесли</w:t>
      </w:r>
      <w:proofErr w:type="gramStart"/>
      <w:r w:rsidRPr="00D63509">
        <w:rPr>
          <w:rFonts w:ascii="Times New Roman" w:hAnsi="Times New Roman"/>
          <w:color w:val="000000"/>
          <w:sz w:val="28"/>
          <w:szCs w:val="28"/>
        </w:rPr>
        <w:t xml:space="preserve"> :</w:t>
      </w:r>
      <w:proofErr w:type="gramEnd"/>
      <w:r w:rsidRPr="00D63509">
        <w:rPr>
          <w:rFonts w:ascii="Times New Roman" w:hAnsi="Times New Roman"/>
          <w:color w:val="000000"/>
          <w:sz w:val="28"/>
          <w:szCs w:val="28"/>
        </w:rPr>
        <w:t xml:space="preserve"> пер. с англ. Ю. </w:t>
      </w:r>
      <w:proofErr w:type="spellStart"/>
      <w:r w:rsidRPr="00D63509">
        <w:rPr>
          <w:rFonts w:ascii="Times New Roman" w:hAnsi="Times New Roman"/>
          <w:color w:val="000000"/>
          <w:sz w:val="28"/>
          <w:szCs w:val="28"/>
        </w:rPr>
        <w:t>Корнилович</w:t>
      </w:r>
      <w:proofErr w:type="spellEnd"/>
      <w:r w:rsidRPr="00D63509">
        <w:rPr>
          <w:rFonts w:ascii="Times New Roman" w:hAnsi="Times New Roman"/>
          <w:color w:val="000000"/>
          <w:sz w:val="28"/>
          <w:szCs w:val="28"/>
        </w:rPr>
        <w:t xml:space="preserve"> ; [науч. Ред. А. Савченко и др.</w:t>
      </w:r>
      <w:proofErr w:type="gramStart"/>
      <w:r w:rsidRPr="00D63509">
        <w:rPr>
          <w:rFonts w:ascii="Times New Roman" w:hAnsi="Times New Roman"/>
          <w:color w:val="000000"/>
          <w:sz w:val="28"/>
          <w:szCs w:val="28"/>
        </w:rPr>
        <w:t xml:space="preserve"> ]</w:t>
      </w:r>
      <w:proofErr w:type="gramEnd"/>
      <w:r w:rsidRPr="00D63509">
        <w:rPr>
          <w:rFonts w:ascii="Times New Roman" w:hAnsi="Times New Roman"/>
          <w:color w:val="000000"/>
          <w:sz w:val="28"/>
          <w:szCs w:val="28"/>
        </w:rPr>
        <w:t xml:space="preserve"> – М. : Манн, Иванов и Фербер, 2015. – 288с</w:t>
      </w:r>
      <w:r>
        <w:rPr>
          <w:rFonts w:ascii="Times New Roman" w:hAnsi="Times New Roman"/>
          <w:color w:val="000000"/>
          <w:sz w:val="28"/>
          <w:szCs w:val="28"/>
        </w:rPr>
        <w:br/>
      </w:r>
      <w:r>
        <w:rPr>
          <w:rFonts w:ascii="Times New Roman" w:hAnsi="Times New Roman"/>
          <w:color w:val="000000"/>
          <w:sz w:val="28"/>
          <w:szCs w:val="28"/>
        </w:rPr>
        <w:lastRenderedPageBreak/>
        <w:t>9.</w:t>
      </w:r>
      <w:r w:rsidRPr="00E255E8">
        <w:rPr>
          <w:rFonts w:ascii="Times New Roman" w:hAnsi="Times New Roman"/>
          <w:sz w:val="28"/>
          <w:szCs w:val="28"/>
          <w:lang w:eastAsia="en-US"/>
        </w:rPr>
        <w:t xml:space="preserve"> </w:t>
      </w:r>
      <w:r w:rsidRPr="008849ED">
        <w:rPr>
          <w:rFonts w:ascii="Times New Roman" w:hAnsi="Times New Roman"/>
          <w:sz w:val="28"/>
          <w:szCs w:val="28"/>
          <w:lang w:eastAsia="en-US"/>
        </w:rPr>
        <w:t>Лаврова С. А. Занимательная химия для ма</w:t>
      </w:r>
      <w:r>
        <w:rPr>
          <w:rFonts w:ascii="Times New Roman" w:hAnsi="Times New Roman"/>
          <w:sz w:val="28"/>
          <w:szCs w:val="28"/>
          <w:lang w:eastAsia="en-US"/>
        </w:rPr>
        <w:t xml:space="preserve">лышей. - </w:t>
      </w:r>
      <w:proofErr w:type="spellStart"/>
      <w:r>
        <w:rPr>
          <w:rFonts w:ascii="Times New Roman" w:hAnsi="Times New Roman"/>
          <w:sz w:val="28"/>
          <w:szCs w:val="28"/>
          <w:lang w:eastAsia="en-US"/>
        </w:rPr>
        <w:t>М.:Белый</w:t>
      </w:r>
      <w:proofErr w:type="spellEnd"/>
      <w:r>
        <w:rPr>
          <w:rFonts w:ascii="Times New Roman" w:hAnsi="Times New Roman"/>
          <w:sz w:val="28"/>
          <w:szCs w:val="28"/>
          <w:lang w:eastAsia="en-US"/>
        </w:rPr>
        <w:t xml:space="preserve"> город, 2009 -</w:t>
      </w:r>
      <w:r w:rsidRPr="008849ED">
        <w:rPr>
          <w:rFonts w:ascii="Times New Roman" w:hAnsi="Times New Roman"/>
          <w:sz w:val="28"/>
          <w:szCs w:val="28"/>
          <w:lang w:eastAsia="en-US"/>
        </w:rPr>
        <w:t>128 с.</w:t>
      </w:r>
    </w:p>
    <w:p w:rsidR="00015DDB" w:rsidRPr="00D63509" w:rsidRDefault="00015DDB" w:rsidP="00015DDB">
      <w:pPr>
        <w:shd w:val="clear" w:color="auto" w:fill="FFFFFF"/>
        <w:spacing w:after="0" w:line="240" w:lineRule="auto"/>
        <w:rPr>
          <w:rFonts w:ascii="Arial" w:hAnsi="Arial" w:cs="Arial"/>
          <w:color w:val="181818"/>
          <w:sz w:val="21"/>
          <w:szCs w:val="21"/>
        </w:rPr>
      </w:pPr>
    </w:p>
    <w:p w:rsidR="00015DDB" w:rsidRPr="00396A09" w:rsidRDefault="00015DDB" w:rsidP="00015DDB">
      <w:pPr>
        <w:spacing w:after="0" w:line="240" w:lineRule="auto"/>
        <w:jc w:val="center"/>
        <w:rPr>
          <w:rFonts w:ascii="Roboto" w:hAnsi="Roboto"/>
          <w:color w:val="000000"/>
          <w:sz w:val="28"/>
          <w:szCs w:val="28"/>
        </w:rPr>
      </w:pPr>
      <w:r w:rsidRPr="00396A09">
        <w:rPr>
          <w:rFonts w:ascii="Times New Roman" w:hAnsi="Times New Roman"/>
          <w:b/>
          <w:bCs/>
          <w:color w:val="000000"/>
          <w:sz w:val="28"/>
          <w:szCs w:val="28"/>
        </w:rPr>
        <w:t>Интернет-ресурсы</w:t>
      </w:r>
    </w:p>
    <w:p w:rsidR="00015DDB" w:rsidRPr="00396A09" w:rsidRDefault="000751C2" w:rsidP="00015DDB">
      <w:pPr>
        <w:spacing w:after="0" w:line="240" w:lineRule="auto"/>
        <w:rPr>
          <w:rFonts w:ascii="Times New Roman" w:hAnsi="Times New Roman"/>
          <w:color w:val="000000"/>
          <w:sz w:val="28"/>
          <w:szCs w:val="28"/>
        </w:rPr>
      </w:pPr>
      <w:hyperlink r:id="rId19" w:tgtFrame="_blank" w:history="1">
        <w:r w:rsidR="00015DDB" w:rsidRPr="00396A09">
          <w:rPr>
            <w:rFonts w:ascii="Times New Roman" w:hAnsi="Times New Roman"/>
            <w:color w:val="00000A"/>
            <w:sz w:val="28"/>
            <w:szCs w:val="28"/>
            <w:bdr w:val="none" w:sz="0" w:space="0" w:color="auto" w:frame="1"/>
          </w:rPr>
          <w:t>http://www.en.edu.ru/</w:t>
        </w:r>
      </w:hyperlink>
      <w:r w:rsidR="00015DDB" w:rsidRPr="00396A09">
        <w:rPr>
          <w:rFonts w:ascii="Times New Roman" w:hAnsi="Times New Roman"/>
          <w:color w:val="000000"/>
          <w:sz w:val="28"/>
          <w:szCs w:val="28"/>
        </w:rPr>
        <w:t> Естественнонаучный образовательный портал.</w:t>
      </w:r>
    </w:p>
    <w:p w:rsidR="00015DDB" w:rsidRPr="00396A09" w:rsidRDefault="000751C2" w:rsidP="00015DDB">
      <w:pPr>
        <w:spacing w:after="0" w:line="240" w:lineRule="auto"/>
        <w:rPr>
          <w:rFonts w:ascii="Times New Roman" w:hAnsi="Times New Roman"/>
          <w:color w:val="000000"/>
          <w:sz w:val="28"/>
          <w:szCs w:val="28"/>
        </w:rPr>
      </w:pPr>
      <w:hyperlink r:id="rId20" w:tgtFrame="_blank" w:history="1">
        <w:r w:rsidR="00015DDB" w:rsidRPr="00396A09">
          <w:rPr>
            <w:rFonts w:ascii="Times New Roman" w:hAnsi="Times New Roman"/>
            <w:color w:val="00000A"/>
            <w:sz w:val="28"/>
            <w:szCs w:val="28"/>
            <w:bdr w:val="none" w:sz="0" w:space="0" w:color="auto" w:frame="1"/>
          </w:rPr>
          <w:t>http://www.alhimik.ru/</w:t>
        </w:r>
      </w:hyperlink>
      <w:r w:rsidR="00015DDB" w:rsidRPr="00396A09">
        <w:rPr>
          <w:rFonts w:ascii="Times New Roman" w:hAnsi="Times New Roman"/>
          <w:color w:val="000000"/>
          <w:sz w:val="28"/>
          <w:szCs w:val="28"/>
        </w:rPr>
        <w:t> - АЛХИМИК - ваш помощник, лоцман в море химических веществ и явлений.</w:t>
      </w:r>
    </w:p>
    <w:p w:rsidR="00015DDB" w:rsidRPr="00396A09" w:rsidRDefault="000751C2" w:rsidP="00015DDB">
      <w:pPr>
        <w:spacing w:after="0" w:line="240" w:lineRule="auto"/>
        <w:rPr>
          <w:rFonts w:ascii="Times New Roman" w:hAnsi="Times New Roman"/>
          <w:color w:val="000000"/>
          <w:sz w:val="28"/>
          <w:szCs w:val="28"/>
        </w:rPr>
      </w:pPr>
      <w:hyperlink r:id="rId21" w:tgtFrame="_blank" w:history="1">
        <w:r w:rsidR="00015DDB" w:rsidRPr="00396A09">
          <w:rPr>
            <w:rFonts w:ascii="Times New Roman" w:hAnsi="Times New Roman"/>
            <w:color w:val="00000A"/>
            <w:sz w:val="28"/>
            <w:szCs w:val="28"/>
            <w:bdr w:val="none" w:sz="0" w:space="0" w:color="auto" w:frame="1"/>
          </w:rPr>
          <w:t>http://college.ru/chemistry/index.php</w:t>
        </w:r>
      </w:hyperlink>
      <w:r w:rsidR="00015DDB" w:rsidRPr="00396A09">
        <w:rPr>
          <w:rFonts w:ascii="Times New Roman" w:hAnsi="Times New Roman"/>
          <w:color w:val="000000"/>
          <w:sz w:val="28"/>
          <w:szCs w:val="28"/>
        </w:rPr>
        <w:t> Открытый колледж: химия</w:t>
      </w:r>
    </w:p>
    <w:p w:rsidR="00015DDB" w:rsidRPr="00396A09" w:rsidRDefault="000751C2" w:rsidP="00015DDB">
      <w:pPr>
        <w:spacing w:after="0" w:line="240" w:lineRule="auto"/>
        <w:rPr>
          <w:rFonts w:ascii="Times New Roman" w:hAnsi="Times New Roman"/>
          <w:color w:val="000000"/>
          <w:sz w:val="28"/>
          <w:szCs w:val="28"/>
        </w:rPr>
      </w:pPr>
      <w:hyperlink r:id="rId22" w:tgtFrame="_blank" w:history="1">
        <w:r w:rsidR="00015DDB" w:rsidRPr="00396A09">
          <w:rPr>
            <w:rFonts w:ascii="Times New Roman" w:hAnsi="Times New Roman"/>
            <w:color w:val="00000A"/>
            <w:sz w:val="28"/>
            <w:szCs w:val="28"/>
            <w:bdr w:val="none" w:sz="0" w:space="0" w:color="auto" w:frame="1"/>
          </w:rPr>
          <w:t>http://grokhovs.chat.ru/chemhist.html</w:t>
        </w:r>
      </w:hyperlink>
      <w:r w:rsidR="00015DDB" w:rsidRPr="00396A09">
        <w:rPr>
          <w:rFonts w:ascii="Times New Roman" w:hAnsi="Times New Roman"/>
          <w:color w:val="000000"/>
          <w:sz w:val="28"/>
          <w:szCs w:val="28"/>
        </w:rPr>
        <w:t> Всеобщая история химии. Возникновение и развитие химии с древнейших времен до XVII века.</w:t>
      </w:r>
    </w:p>
    <w:p w:rsidR="00015DDB" w:rsidRPr="00396A09" w:rsidRDefault="00015DDB" w:rsidP="00015DDB">
      <w:pPr>
        <w:spacing w:after="0" w:line="240" w:lineRule="auto"/>
        <w:ind w:left="720" w:right="540"/>
        <w:contextualSpacing/>
        <w:rPr>
          <w:rFonts w:ascii="Times New Roman" w:hAnsi="Times New Roman"/>
          <w:sz w:val="28"/>
          <w:szCs w:val="28"/>
          <w:lang w:eastAsia="en-US"/>
        </w:rPr>
      </w:pPr>
    </w:p>
    <w:p w:rsidR="00015DDB" w:rsidRDefault="00015DDB" w:rsidP="00015DDB">
      <w:pPr>
        <w:spacing w:after="0" w:line="240" w:lineRule="auto"/>
        <w:ind w:left="720" w:right="540"/>
        <w:contextualSpacing/>
        <w:rPr>
          <w:rFonts w:ascii="Times New Roman" w:hAnsi="Times New Roman"/>
          <w:sz w:val="28"/>
          <w:szCs w:val="28"/>
          <w:lang w:eastAsia="en-US"/>
        </w:rPr>
      </w:pPr>
    </w:p>
    <w:p w:rsidR="00015DDB" w:rsidRDefault="00015DDB" w:rsidP="00015DDB">
      <w:pPr>
        <w:spacing w:after="0" w:line="240" w:lineRule="auto"/>
        <w:ind w:left="720" w:right="540"/>
        <w:contextualSpacing/>
        <w:rPr>
          <w:rFonts w:ascii="Times New Roman" w:hAnsi="Times New Roman"/>
          <w:sz w:val="28"/>
          <w:szCs w:val="28"/>
          <w:lang w:eastAsia="en-US"/>
        </w:rPr>
      </w:pPr>
    </w:p>
    <w:p w:rsidR="00015DDB" w:rsidRPr="004F0BF5" w:rsidRDefault="00015DDB" w:rsidP="00015DDB">
      <w:pPr>
        <w:spacing w:after="0" w:line="240" w:lineRule="auto"/>
        <w:ind w:left="720" w:right="540"/>
        <w:contextualSpacing/>
        <w:jc w:val="right"/>
        <w:rPr>
          <w:rFonts w:ascii="Times New Roman" w:hAnsi="Times New Roman"/>
          <w:b/>
          <w:sz w:val="28"/>
          <w:szCs w:val="28"/>
          <w:lang w:eastAsia="en-US"/>
        </w:rPr>
      </w:pPr>
      <w:r w:rsidRPr="004F0BF5">
        <w:rPr>
          <w:rFonts w:ascii="Times New Roman" w:hAnsi="Times New Roman"/>
          <w:b/>
          <w:sz w:val="28"/>
          <w:szCs w:val="28"/>
          <w:lang w:eastAsia="en-US"/>
        </w:rPr>
        <w:t>Приложение</w:t>
      </w:r>
      <w:r w:rsidR="004F0BF5">
        <w:rPr>
          <w:rFonts w:ascii="Times New Roman" w:hAnsi="Times New Roman"/>
          <w:b/>
          <w:sz w:val="28"/>
          <w:szCs w:val="28"/>
          <w:lang w:eastAsia="en-US"/>
        </w:rPr>
        <w:t xml:space="preserve"> </w:t>
      </w:r>
      <w:r w:rsidRPr="004F0BF5">
        <w:rPr>
          <w:rFonts w:ascii="Times New Roman" w:hAnsi="Times New Roman"/>
          <w:b/>
          <w:sz w:val="28"/>
          <w:szCs w:val="28"/>
          <w:lang w:eastAsia="en-US"/>
        </w:rPr>
        <w:t>1</w:t>
      </w:r>
      <w:r w:rsidR="004F0BF5">
        <w:rPr>
          <w:rFonts w:ascii="Times New Roman" w:hAnsi="Times New Roman"/>
          <w:b/>
          <w:sz w:val="28"/>
          <w:szCs w:val="28"/>
          <w:lang w:eastAsia="en-US"/>
        </w:rPr>
        <w:t>.</w:t>
      </w:r>
    </w:p>
    <w:p w:rsidR="00015DDB" w:rsidRPr="00820B53" w:rsidRDefault="00015DDB" w:rsidP="00015DDB">
      <w:pPr>
        <w:tabs>
          <w:tab w:val="left" w:pos="700"/>
          <w:tab w:val="left" w:pos="9540"/>
        </w:tabs>
        <w:spacing w:after="0" w:line="240" w:lineRule="auto"/>
        <w:contextualSpacing/>
        <w:jc w:val="center"/>
        <w:rPr>
          <w:rFonts w:ascii="Times New Roman" w:hAnsi="Times New Roman"/>
          <w:b/>
          <w:sz w:val="28"/>
          <w:szCs w:val="28"/>
        </w:rPr>
      </w:pPr>
      <w:r>
        <w:rPr>
          <w:rFonts w:ascii="Times New Roman" w:hAnsi="Times New Roman"/>
          <w:b/>
          <w:sz w:val="28"/>
          <w:szCs w:val="28"/>
        </w:rPr>
        <w:t>Календарно-тематическое планирование</w:t>
      </w:r>
    </w:p>
    <w:p w:rsidR="00015DDB" w:rsidRPr="00820B53" w:rsidRDefault="00015DDB" w:rsidP="00015DDB">
      <w:pPr>
        <w:tabs>
          <w:tab w:val="left" w:pos="700"/>
          <w:tab w:val="left" w:pos="9540"/>
        </w:tabs>
        <w:spacing w:after="0" w:line="240" w:lineRule="auto"/>
        <w:contextualSpacing/>
        <w:jc w:val="center"/>
        <w:rPr>
          <w:rFonts w:ascii="Times New Roman" w:hAnsi="Times New Roman"/>
          <w:b/>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4819"/>
        <w:gridCol w:w="992"/>
        <w:gridCol w:w="993"/>
        <w:gridCol w:w="1984"/>
      </w:tblGrid>
      <w:tr w:rsidR="00015DDB" w:rsidRPr="00820B53" w:rsidTr="00015DDB">
        <w:trPr>
          <w:trHeight w:val="1120"/>
        </w:trPr>
        <w:tc>
          <w:tcPr>
            <w:tcW w:w="1101" w:type="dxa"/>
          </w:tcPr>
          <w:p w:rsidR="00015DDB" w:rsidRPr="00820B53"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sidRPr="00820B53">
              <w:rPr>
                <w:rFonts w:ascii="Times New Roman" w:hAnsi="Times New Roman"/>
                <w:b/>
                <w:bCs/>
                <w:color w:val="333333"/>
                <w:sz w:val="28"/>
                <w:szCs w:val="28"/>
              </w:rPr>
              <w:t>Номер урока</w:t>
            </w:r>
          </w:p>
        </w:tc>
        <w:tc>
          <w:tcPr>
            <w:tcW w:w="4819" w:type="dxa"/>
          </w:tcPr>
          <w:p w:rsidR="00015DDB" w:rsidRPr="00B37BBE" w:rsidRDefault="00015DDB" w:rsidP="00B37BBE">
            <w:pPr>
              <w:widowControl w:val="0"/>
              <w:autoSpaceDE w:val="0"/>
              <w:autoSpaceDN w:val="0"/>
              <w:spacing w:after="0" w:line="262" w:lineRule="exact"/>
              <w:ind w:right="-1"/>
              <w:jc w:val="center"/>
              <w:rPr>
                <w:rFonts w:ascii="Times New Roman" w:hAnsi="Times New Roman"/>
                <w:b/>
                <w:color w:val="333333"/>
                <w:sz w:val="28"/>
                <w:szCs w:val="28"/>
                <w:lang w:eastAsia="en-US"/>
              </w:rPr>
            </w:pPr>
            <w:r w:rsidRPr="00820B53">
              <w:rPr>
                <w:rFonts w:ascii="Times New Roman" w:hAnsi="Times New Roman"/>
                <w:b/>
                <w:color w:val="333333"/>
                <w:sz w:val="28"/>
                <w:szCs w:val="28"/>
                <w:lang w:eastAsia="en-US"/>
              </w:rPr>
              <w:t xml:space="preserve">Содержание урока </w:t>
            </w:r>
            <w:r w:rsidR="00B37BBE">
              <w:rPr>
                <w:rFonts w:ascii="Times New Roman" w:hAnsi="Times New Roman"/>
                <w:b/>
                <w:color w:val="333333"/>
                <w:sz w:val="28"/>
                <w:szCs w:val="28"/>
                <w:lang w:eastAsia="en-US"/>
              </w:rPr>
              <w:br/>
            </w:r>
            <w:r w:rsidRPr="00820B53">
              <w:rPr>
                <w:rFonts w:ascii="Times New Roman" w:hAnsi="Times New Roman"/>
                <w:b/>
                <w:bCs/>
                <w:color w:val="333333"/>
                <w:sz w:val="28"/>
                <w:szCs w:val="28"/>
              </w:rPr>
              <w:t>(разделы, темы)</w:t>
            </w:r>
          </w:p>
        </w:tc>
        <w:tc>
          <w:tcPr>
            <w:tcW w:w="992" w:type="dxa"/>
          </w:tcPr>
          <w:p w:rsidR="00015DDB" w:rsidRPr="00820B53" w:rsidRDefault="00015DDB" w:rsidP="00015DDB">
            <w:pPr>
              <w:spacing w:before="100" w:beforeAutospacing="1" w:after="100" w:afterAutospacing="1" w:line="240" w:lineRule="auto"/>
              <w:jc w:val="center"/>
              <w:outlineLvl w:val="1"/>
              <w:rPr>
                <w:rFonts w:ascii="Times New Roman" w:hAnsi="Times New Roman"/>
                <w:b/>
                <w:bCs/>
                <w:sz w:val="28"/>
                <w:szCs w:val="28"/>
                <w:lang w:eastAsia="en-US"/>
              </w:rPr>
            </w:pPr>
            <w:r w:rsidRPr="00820B53">
              <w:rPr>
                <w:rFonts w:ascii="Times New Roman" w:hAnsi="Times New Roman"/>
                <w:b/>
                <w:bCs/>
                <w:sz w:val="28"/>
                <w:szCs w:val="28"/>
                <w:lang w:eastAsia="en-US"/>
              </w:rPr>
              <w:t>Кол-во часов</w:t>
            </w:r>
          </w:p>
        </w:tc>
        <w:tc>
          <w:tcPr>
            <w:tcW w:w="993" w:type="dxa"/>
          </w:tcPr>
          <w:p w:rsidR="00015DDB" w:rsidRPr="00820B53"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sidRPr="00820B53">
              <w:rPr>
                <w:rFonts w:ascii="Times New Roman" w:hAnsi="Times New Roman"/>
                <w:b/>
                <w:bCs/>
                <w:sz w:val="28"/>
                <w:szCs w:val="28"/>
              </w:rPr>
              <w:t>Дата проведения</w:t>
            </w:r>
          </w:p>
        </w:tc>
        <w:tc>
          <w:tcPr>
            <w:tcW w:w="1984" w:type="dxa"/>
          </w:tcPr>
          <w:p w:rsidR="00015DDB" w:rsidRPr="00820B53" w:rsidRDefault="00015DDB" w:rsidP="00015DDB">
            <w:pPr>
              <w:spacing w:before="100" w:beforeAutospacing="1" w:after="100" w:afterAutospacing="1" w:line="240" w:lineRule="auto"/>
              <w:jc w:val="center"/>
              <w:outlineLvl w:val="1"/>
              <w:rPr>
                <w:rFonts w:ascii="Times New Roman" w:hAnsi="Times New Roman"/>
                <w:b/>
                <w:bCs/>
                <w:sz w:val="28"/>
                <w:szCs w:val="28"/>
              </w:rPr>
            </w:pPr>
            <w:r w:rsidRPr="00820B53">
              <w:rPr>
                <w:rFonts w:ascii="Times New Roman" w:hAnsi="Times New Roman"/>
                <w:b/>
                <w:bCs/>
                <w:sz w:val="28"/>
                <w:szCs w:val="28"/>
              </w:rPr>
              <w:t>Примечание</w:t>
            </w:r>
          </w:p>
        </w:tc>
      </w:tr>
      <w:tr w:rsidR="00015DDB" w:rsidRPr="00820B53" w:rsidTr="00015DDB">
        <w:tc>
          <w:tcPr>
            <w:tcW w:w="9889" w:type="dxa"/>
            <w:gridSpan w:val="5"/>
          </w:tcPr>
          <w:p w:rsidR="00015DDB" w:rsidRPr="00820B53" w:rsidRDefault="00015DDB" w:rsidP="00015DDB">
            <w:pPr>
              <w:spacing w:before="100" w:beforeAutospacing="1" w:after="100" w:afterAutospacing="1" w:line="240" w:lineRule="auto"/>
              <w:jc w:val="center"/>
              <w:outlineLvl w:val="1"/>
              <w:rPr>
                <w:rFonts w:ascii="Times New Roman" w:hAnsi="Times New Roman"/>
                <w:b/>
                <w:bCs/>
                <w:iCs/>
                <w:sz w:val="28"/>
                <w:szCs w:val="28"/>
                <w:lang w:eastAsia="en-US"/>
              </w:rPr>
            </w:pPr>
            <w:r>
              <w:rPr>
                <w:rFonts w:ascii="Times New Roman" w:hAnsi="Times New Roman"/>
                <w:b/>
                <w:bCs/>
                <w:iCs/>
                <w:sz w:val="28"/>
                <w:szCs w:val="28"/>
                <w:lang w:eastAsia="en-US"/>
              </w:rPr>
              <w:t>Введение (2</w:t>
            </w:r>
            <w:r w:rsidRPr="00820B53">
              <w:rPr>
                <w:rFonts w:ascii="Times New Roman" w:hAnsi="Times New Roman"/>
                <w:b/>
                <w:bCs/>
                <w:iCs/>
                <w:sz w:val="28"/>
                <w:szCs w:val="28"/>
                <w:lang w:eastAsia="en-US"/>
              </w:rPr>
              <w:t>ч</w:t>
            </w:r>
            <w:r>
              <w:rPr>
                <w:rFonts w:ascii="Times New Roman" w:hAnsi="Times New Roman"/>
                <w:b/>
                <w:bCs/>
                <w:iCs/>
                <w:sz w:val="28"/>
                <w:szCs w:val="28"/>
                <w:lang w:eastAsia="en-US"/>
              </w:rPr>
              <w:t>)</w:t>
            </w:r>
          </w:p>
        </w:tc>
      </w:tr>
      <w:tr w:rsidR="00015DDB" w:rsidRPr="00820B53" w:rsidTr="00015DDB">
        <w:tc>
          <w:tcPr>
            <w:tcW w:w="1101" w:type="dxa"/>
          </w:tcPr>
          <w:p w:rsidR="00015DDB" w:rsidRPr="00820B53"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sidRPr="00820B53">
              <w:rPr>
                <w:rFonts w:ascii="Times New Roman" w:hAnsi="Times New Roman"/>
                <w:bCs/>
                <w:sz w:val="28"/>
                <w:szCs w:val="28"/>
                <w:lang w:eastAsia="en-US"/>
              </w:rPr>
              <w:t>1</w:t>
            </w:r>
          </w:p>
        </w:tc>
        <w:tc>
          <w:tcPr>
            <w:tcW w:w="4819" w:type="dxa"/>
          </w:tcPr>
          <w:p w:rsidR="00015DDB" w:rsidRPr="00820B53" w:rsidRDefault="00015DDB" w:rsidP="00015DDB">
            <w:pPr>
              <w:spacing w:before="100" w:beforeAutospacing="1" w:after="100" w:afterAutospacing="1" w:line="273" w:lineRule="atLeast"/>
              <w:rPr>
                <w:rFonts w:ascii="Times New Roman" w:hAnsi="Times New Roman"/>
                <w:color w:val="000000"/>
                <w:sz w:val="28"/>
                <w:szCs w:val="28"/>
                <w:lang w:eastAsia="en-US"/>
              </w:rPr>
            </w:pPr>
            <w:r w:rsidRPr="00820B53">
              <w:rPr>
                <w:rFonts w:ascii="Times New Roman" w:hAnsi="Times New Roman"/>
                <w:color w:val="000000"/>
                <w:sz w:val="28"/>
                <w:szCs w:val="28"/>
                <w:lang w:eastAsia="en-US"/>
              </w:rPr>
              <w:t>Введение в предмет. Инструктаж по ТБ.</w:t>
            </w:r>
            <w:r>
              <w:rPr>
                <w:rFonts w:ascii="Times New Roman" w:hAnsi="Times New Roman"/>
                <w:color w:val="000000"/>
                <w:sz w:val="28"/>
                <w:szCs w:val="28"/>
                <w:lang w:eastAsia="en-US"/>
              </w:rPr>
              <w:t xml:space="preserve"> </w:t>
            </w:r>
            <w:r w:rsidRPr="00820B53">
              <w:rPr>
                <w:rFonts w:ascii="Times New Roman" w:hAnsi="Times New Roman"/>
                <w:color w:val="000000"/>
                <w:sz w:val="28"/>
                <w:szCs w:val="28"/>
                <w:lang w:eastAsia="en-US"/>
              </w:rPr>
              <w:t xml:space="preserve">Что </w:t>
            </w:r>
            <w:r>
              <w:rPr>
                <w:rFonts w:ascii="Times New Roman" w:hAnsi="Times New Roman"/>
                <w:color w:val="000000"/>
                <w:sz w:val="28"/>
                <w:szCs w:val="28"/>
                <w:lang w:eastAsia="en-US"/>
              </w:rPr>
              <w:t xml:space="preserve">такое наука. Наука о веществах. </w:t>
            </w:r>
            <w:r w:rsidRPr="00820B53">
              <w:rPr>
                <w:rFonts w:ascii="Times New Roman" w:hAnsi="Times New Roman"/>
                <w:color w:val="000000"/>
                <w:sz w:val="28"/>
                <w:szCs w:val="28"/>
                <w:lang w:eastAsia="en-US"/>
              </w:rPr>
              <w:t> </w:t>
            </w:r>
            <w:r w:rsidRPr="00820B53">
              <w:rPr>
                <w:rFonts w:ascii="Times New Roman" w:hAnsi="Times New Roman"/>
                <w:sz w:val="28"/>
                <w:szCs w:val="28"/>
                <w:lang w:eastAsia="en-US"/>
              </w:rPr>
              <w:t xml:space="preserve">Инструменты и материалы. </w:t>
            </w:r>
          </w:p>
        </w:tc>
        <w:tc>
          <w:tcPr>
            <w:tcW w:w="992" w:type="dxa"/>
          </w:tcPr>
          <w:p w:rsidR="00015DDB" w:rsidRPr="00820B53"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sidRPr="00820B53">
              <w:rPr>
                <w:rFonts w:ascii="Times New Roman" w:hAnsi="Times New Roman"/>
                <w:bCs/>
                <w:sz w:val="28"/>
                <w:szCs w:val="28"/>
                <w:lang w:eastAsia="en-US"/>
              </w:rPr>
              <w:t>1</w:t>
            </w:r>
          </w:p>
        </w:tc>
        <w:tc>
          <w:tcPr>
            <w:tcW w:w="993"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c>
          <w:tcPr>
            <w:tcW w:w="1984"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r>
      <w:tr w:rsidR="00015DDB" w:rsidRPr="00820B53" w:rsidTr="00015DDB">
        <w:trPr>
          <w:trHeight w:val="1994"/>
        </w:trPr>
        <w:tc>
          <w:tcPr>
            <w:tcW w:w="1101" w:type="dxa"/>
            <w:tcBorders>
              <w:bottom w:val="single" w:sz="4" w:space="0" w:color="auto"/>
            </w:tcBorders>
          </w:tcPr>
          <w:p w:rsidR="00015DDB" w:rsidRPr="00820B53"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t>2</w:t>
            </w:r>
          </w:p>
        </w:tc>
        <w:tc>
          <w:tcPr>
            <w:tcW w:w="4819" w:type="dxa"/>
            <w:tcBorders>
              <w:bottom w:val="single" w:sz="4" w:space="0" w:color="auto"/>
            </w:tcBorders>
          </w:tcPr>
          <w:p w:rsidR="00015DDB" w:rsidRPr="00820B53" w:rsidRDefault="00015DDB" w:rsidP="00015DDB">
            <w:pPr>
              <w:spacing w:before="100" w:beforeAutospacing="1" w:after="100" w:afterAutospacing="1" w:line="273" w:lineRule="atLeast"/>
              <w:rPr>
                <w:rFonts w:ascii="Times New Roman" w:hAnsi="Times New Roman"/>
                <w:color w:val="000000"/>
                <w:sz w:val="28"/>
                <w:szCs w:val="28"/>
                <w:lang w:eastAsia="en-US"/>
              </w:rPr>
            </w:pPr>
            <w:r w:rsidRPr="00824AAA">
              <w:rPr>
                <w:rFonts w:ascii="Times New Roman" w:hAnsi="Times New Roman"/>
                <w:color w:val="000000"/>
                <w:sz w:val="28"/>
                <w:szCs w:val="28"/>
                <w:lang w:eastAsia="en-US"/>
              </w:rPr>
              <w:t>П</w:t>
            </w:r>
            <w:r>
              <w:rPr>
                <w:rFonts w:ascii="Times New Roman" w:hAnsi="Times New Roman"/>
                <w:color w:val="000000"/>
                <w:sz w:val="28"/>
                <w:szCs w:val="28"/>
                <w:lang w:eastAsia="en-US"/>
              </w:rPr>
              <w:t xml:space="preserve">ростейшие операции с веществом. Выполнение операций наливания, </w:t>
            </w:r>
            <w:proofErr w:type="spellStart"/>
            <w:r>
              <w:rPr>
                <w:rFonts w:ascii="Times New Roman" w:hAnsi="Times New Roman"/>
                <w:color w:val="000000"/>
                <w:sz w:val="28"/>
                <w:szCs w:val="28"/>
                <w:lang w:eastAsia="en-US"/>
              </w:rPr>
              <w:t>насыпания</w:t>
            </w:r>
            <w:proofErr w:type="spellEnd"/>
            <w:r>
              <w:rPr>
                <w:rFonts w:ascii="Times New Roman" w:hAnsi="Times New Roman"/>
                <w:color w:val="000000"/>
                <w:sz w:val="28"/>
                <w:szCs w:val="28"/>
                <w:lang w:eastAsia="en-US"/>
              </w:rPr>
              <w:t>,  взвешивания.</w:t>
            </w:r>
            <w:r w:rsidRPr="00BC411E">
              <w:rPr>
                <w:rFonts w:ascii="Times New Roman" w:hAnsi="Times New Roman"/>
                <w:sz w:val="28"/>
                <w:szCs w:val="28"/>
              </w:rPr>
              <w:t xml:space="preserve"> Очистка воды: фильтрование, отстаивание.</w:t>
            </w:r>
          </w:p>
        </w:tc>
        <w:tc>
          <w:tcPr>
            <w:tcW w:w="992" w:type="dxa"/>
            <w:tcBorders>
              <w:bottom w:val="single" w:sz="4" w:space="0" w:color="auto"/>
            </w:tcBorders>
          </w:tcPr>
          <w:p w:rsidR="00015DDB" w:rsidRPr="00820B53"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t>1</w:t>
            </w:r>
          </w:p>
        </w:tc>
        <w:tc>
          <w:tcPr>
            <w:tcW w:w="993" w:type="dxa"/>
            <w:tcBorders>
              <w:bottom w:val="single" w:sz="4" w:space="0" w:color="auto"/>
            </w:tcBorders>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c>
          <w:tcPr>
            <w:tcW w:w="1984" w:type="dxa"/>
            <w:tcBorders>
              <w:bottom w:val="single" w:sz="4" w:space="0" w:color="auto"/>
            </w:tcBorders>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r>
      <w:tr w:rsidR="00015DDB" w:rsidRPr="00820B53" w:rsidTr="00015DDB">
        <w:trPr>
          <w:trHeight w:val="509"/>
        </w:trPr>
        <w:tc>
          <w:tcPr>
            <w:tcW w:w="9889" w:type="dxa"/>
            <w:gridSpan w:val="5"/>
            <w:tcBorders>
              <w:top w:val="single" w:sz="4" w:space="0" w:color="auto"/>
            </w:tcBorders>
          </w:tcPr>
          <w:p w:rsidR="00015DDB" w:rsidRPr="00820B53"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sidRPr="00BC411E">
              <w:rPr>
                <w:rFonts w:ascii="Times New Roman" w:hAnsi="Times New Roman"/>
                <w:b/>
                <w:sz w:val="28"/>
                <w:szCs w:val="28"/>
              </w:rPr>
              <w:t>Тема</w:t>
            </w:r>
            <w:r>
              <w:rPr>
                <w:rFonts w:ascii="Times New Roman" w:hAnsi="Times New Roman"/>
                <w:b/>
                <w:sz w:val="28"/>
                <w:szCs w:val="28"/>
              </w:rPr>
              <w:t xml:space="preserve"> </w:t>
            </w:r>
            <w:r w:rsidRPr="00BC411E">
              <w:rPr>
                <w:rFonts w:ascii="Times New Roman" w:hAnsi="Times New Roman"/>
                <w:b/>
                <w:sz w:val="28"/>
                <w:szCs w:val="28"/>
              </w:rPr>
              <w:t>1</w:t>
            </w:r>
            <w:r>
              <w:rPr>
                <w:rFonts w:ascii="Times New Roman" w:hAnsi="Times New Roman"/>
                <w:sz w:val="28"/>
                <w:szCs w:val="28"/>
              </w:rPr>
              <w:t xml:space="preserve">. </w:t>
            </w:r>
            <w:r>
              <w:rPr>
                <w:rFonts w:ascii="Times New Roman" w:hAnsi="Times New Roman"/>
                <w:b/>
                <w:sz w:val="28"/>
                <w:szCs w:val="28"/>
              </w:rPr>
              <w:t>Витамины (5ч)</w:t>
            </w:r>
            <w:r w:rsidRPr="00BC411E">
              <w:rPr>
                <w:rFonts w:ascii="Times New Roman" w:hAnsi="Times New Roman"/>
                <w:sz w:val="28"/>
                <w:szCs w:val="28"/>
              </w:rPr>
              <w:t xml:space="preserve"> </w:t>
            </w:r>
          </w:p>
        </w:tc>
      </w:tr>
      <w:tr w:rsidR="00015DDB" w:rsidRPr="00820B53" w:rsidTr="00015DDB">
        <w:tc>
          <w:tcPr>
            <w:tcW w:w="1101" w:type="dxa"/>
          </w:tcPr>
          <w:p w:rsidR="00015DDB"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t>3</w:t>
            </w:r>
          </w:p>
        </w:tc>
        <w:tc>
          <w:tcPr>
            <w:tcW w:w="4819" w:type="dxa"/>
          </w:tcPr>
          <w:p w:rsidR="00015DDB" w:rsidRPr="00824AAA" w:rsidRDefault="00015DDB" w:rsidP="00015DDB">
            <w:pPr>
              <w:spacing w:before="100" w:beforeAutospacing="1" w:after="100" w:afterAutospacing="1" w:line="273" w:lineRule="atLeast"/>
              <w:rPr>
                <w:rFonts w:ascii="Times New Roman" w:hAnsi="Times New Roman"/>
                <w:color w:val="000000"/>
                <w:sz w:val="28"/>
                <w:szCs w:val="28"/>
                <w:lang w:eastAsia="en-US"/>
              </w:rPr>
            </w:pPr>
            <w:r w:rsidRPr="00C30692">
              <w:rPr>
                <w:rFonts w:ascii="Times New Roman" w:hAnsi="Times New Roman"/>
                <w:color w:val="000000"/>
                <w:sz w:val="28"/>
                <w:szCs w:val="28"/>
                <w:lang w:eastAsia="en-US"/>
              </w:rPr>
              <w:t>История открытия витаминов. Витамины</w:t>
            </w:r>
            <w:r>
              <w:rPr>
                <w:rFonts w:ascii="Times New Roman" w:hAnsi="Times New Roman"/>
                <w:color w:val="000000"/>
                <w:sz w:val="28"/>
                <w:szCs w:val="28"/>
                <w:lang w:eastAsia="en-US"/>
              </w:rPr>
              <w:t xml:space="preserve"> </w:t>
            </w:r>
            <w:proofErr w:type="spellStart"/>
            <w:r w:rsidRPr="00C30692">
              <w:rPr>
                <w:rFonts w:ascii="Times New Roman" w:hAnsi="Times New Roman"/>
                <w:color w:val="000000"/>
                <w:sz w:val="28"/>
                <w:szCs w:val="28"/>
                <w:lang w:eastAsia="en-US"/>
              </w:rPr>
              <w:t>водо</w:t>
            </w:r>
            <w:proofErr w:type="spellEnd"/>
            <w:r w:rsidRPr="00C30692">
              <w:rPr>
                <w:rFonts w:ascii="Times New Roman" w:hAnsi="Times New Roman"/>
                <w:color w:val="000000"/>
                <w:sz w:val="28"/>
                <w:szCs w:val="28"/>
                <w:lang w:eastAsia="en-US"/>
              </w:rPr>
              <w:t xml:space="preserve"> – и жирорастворимые. Витамины А,</w:t>
            </w:r>
            <w:r>
              <w:rPr>
                <w:rFonts w:ascii="Times New Roman" w:hAnsi="Times New Roman"/>
                <w:color w:val="000000"/>
                <w:sz w:val="28"/>
                <w:szCs w:val="28"/>
                <w:lang w:eastAsia="en-US"/>
              </w:rPr>
              <w:t xml:space="preserve"> </w:t>
            </w:r>
            <w:r w:rsidRPr="00C30692">
              <w:rPr>
                <w:rFonts w:ascii="Times New Roman" w:hAnsi="Times New Roman"/>
                <w:color w:val="000000"/>
                <w:sz w:val="28"/>
                <w:szCs w:val="28"/>
                <w:lang w:eastAsia="en-US"/>
              </w:rPr>
              <w:t>В</w:t>
            </w:r>
            <w:proofErr w:type="gramStart"/>
            <w:r w:rsidRPr="00C30692">
              <w:rPr>
                <w:rFonts w:ascii="Times New Roman" w:hAnsi="Times New Roman"/>
                <w:color w:val="000000"/>
                <w:sz w:val="28"/>
                <w:szCs w:val="28"/>
                <w:lang w:eastAsia="en-US"/>
              </w:rPr>
              <w:t xml:space="preserve"> ,</w:t>
            </w:r>
            <w:proofErr w:type="gramEnd"/>
            <w:r w:rsidRPr="00C30692">
              <w:rPr>
                <w:rFonts w:ascii="Times New Roman" w:hAnsi="Times New Roman"/>
                <w:color w:val="000000"/>
                <w:sz w:val="28"/>
                <w:szCs w:val="28"/>
                <w:lang w:eastAsia="en-US"/>
              </w:rPr>
              <w:t xml:space="preserve"> С</w:t>
            </w:r>
            <w:r>
              <w:rPr>
                <w:rFonts w:ascii="Times New Roman" w:hAnsi="Times New Roman"/>
                <w:color w:val="000000"/>
                <w:sz w:val="28"/>
                <w:szCs w:val="28"/>
                <w:lang w:eastAsia="en-US"/>
              </w:rPr>
              <w:t xml:space="preserve">  D, их значение, нахождение в продуктах. Авитаминоз.</w:t>
            </w:r>
          </w:p>
        </w:tc>
        <w:tc>
          <w:tcPr>
            <w:tcW w:w="992" w:type="dxa"/>
          </w:tcPr>
          <w:p w:rsidR="00015DDB" w:rsidRPr="00820B53"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t>1</w:t>
            </w:r>
          </w:p>
        </w:tc>
        <w:tc>
          <w:tcPr>
            <w:tcW w:w="993"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c>
          <w:tcPr>
            <w:tcW w:w="1984"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r>
      <w:tr w:rsidR="00015DDB" w:rsidRPr="00820B53" w:rsidTr="00015DDB">
        <w:tc>
          <w:tcPr>
            <w:tcW w:w="1101" w:type="dxa"/>
          </w:tcPr>
          <w:p w:rsidR="00015DDB"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t>4</w:t>
            </w:r>
          </w:p>
        </w:tc>
        <w:tc>
          <w:tcPr>
            <w:tcW w:w="4819" w:type="dxa"/>
          </w:tcPr>
          <w:p w:rsidR="00015DDB" w:rsidRPr="00824AAA" w:rsidRDefault="00015DDB" w:rsidP="00015DDB">
            <w:pPr>
              <w:spacing w:before="100" w:beforeAutospacing="1" w:after="100" w:afterAutospacing="1" w:line="273" w:lineRule="atLeast"/>
              <w:rPr>
                <w:rFonts w:ascii="Times New Roman" w:hAnsi="Times New Roman"/>
                <w:color w:val="000000"/>
                <w:sz w:val="28"/>
                <w:szCs w:val="28"/>
                <w:lang w:eastAsia="en-US"/>
              </w:rPr>
            </w:pPr>
            <w:r w:rsidRPr="00FC05BA">
              <w:rPr>
                <w:rFonts w:ascii="Times New Roman" w:hAnsi="Times New Roman"/>
                <w:color w:val="000000"/>
                <w:sz w:val="28"/>
                <w:szCs w:val="28"/>
                <w:lang w:eastAsia="en-US"/>
              </w:rPr>
              <w:t>Изучение содержания витаминов в продуктах питания (изучение упаковок)</w:t>
            </w:r>
          </w:p>
        </w:tc>
        <w:tc>
          <w:tcPr>
            <w:tcW w:w="992" w:type="dxa"/>
          </w:tcPr>
          <w:p w:rsidR="00015DDB" w:rsidRPr="00820B53"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t>1</w:t>
            </w:r>
          </w:p>
        </w:tc>
        <w:tc>
          <w:tcPr>
            <w:tcW w:w="993"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c>
          <w:tcPr>
            <w:tcW w:w="1984"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r>
      <w:tr w:rsidR="00015DDB" w:rsidRPr="00820B53" w:rsidTr="00015DDB">
        <w:tc>
          <w:tcPr>
            <w:tcW w:w="1101" w:type="dxa"/>
          </w:tcPr>
          <w:p w:rsidR="00015DDB"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t>5</w:t>
            </w:r>
          </w:p>
        </w:tc>
        <w:tc>
          <w:tcPr>
            <w:tcW w:w="4819" w:type="dxa"/>
          </w:tcPr>
          <w:p w:rsidR="00015DDB" w:rsidRPr="00824AAA" w:rsidRDefault="00015DDB" w:rsidP="00015DDB">
            <w:pPr>
              <w:spacing w:before="100" w:beforeAutospacing="1" w:after="100" w:afterAutospacing="1" w:line="273" w:lineRule="atLeast"/>
              <w:rPr>
                <w:rFonts w:ascii="Times New Roman" w:hAnsi="Times New Roman"/>
                <w:color w:val="000000"/>
                <w:sz w:val="28"/>
                <w:szCs w:val="28"/>
                <w:lang w:eastAsia="en-US"/>
              </w:rPr>
            </w:pPr>
            <w:r w:rsidRPr="00C30692">
              <w:rPr>
                <w:rFonts w:ascii="Times New Roman" w:hAnsi="Times New Roman"/>
                <w:color w:val="000000"/>
                <w:sz w:val="28"/>
                <w:szCs w:val="28"/>
                <w:lang w:eastAsia="en-US"/>
              </w:rPr>
              <w:t>Составление таблицы «Витамины».</w:t>
            </w:r>
          </w:p>
        </w:tc>
        <w:tc>
          <w:tcPr>
            <w:tcW w:w="992" w:type="dxa"/>
          </w:tcPr>
          <w:p w:rsidR="00015DDB" w:rsidRPr="00820B53"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t>1</w:t>
            </w:r>
          </w:p>
        </w:tc>
        <w:tc>
          <w:tcPr>
            <w:tcW w:w="993"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c>
          <w:tcPr>
            <w:tcW w:w="1984"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r>
      <w:tr w:rsidR="00015DDB" w:rsidRPr="00820B53" w:rsidTr="00015DDB">
        <w:tc>
          <w:tcPr>
            <w:tcW w:w="1101" w:type="dxa"/>
          </w:tcPr>
          <w:p w:rsidR="00015DDB"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t>6</w:t>
            </w:r>
          </w:p>
        </w:tc>
        <w:tc>
          <w:tcPr>
            <w:tcW w:w="4819" w:type="dxa"/>
          </w:tcPr>
          <w:p w:rsidR="00015DDB" w:rsidRPr="00824AAA" w:rsidRDefault="00015DDB" w:rsidP="00015DDB">
            <w:pPr>
              <w:spacing w:before="100" w:beforeAutospacing="1" w:after="100" w:afterAutospacing="1" w:line="273" w:lineRule="atLeast"/>
              <w:rPr>
                <w:rFonts w:ascii="Times New Roman" w:hAnsi="Times New Roman"/>
                <w:color w:val="000000"/>
                <w:sz w:val="28"/>
                <w:szCs w:val="28"/>
                <w:lang w:eastAsia="en-US"/>
              </w:rPr>
            </w:pPr>
            <w:r w:rsidRPr="008D6DAF">
              <w:rPr>
                <w:rFonts w:ascii="Times New Roman" w:hAnsi="Times New Roman"/>
                <w:color w:val="000000"/>
                <w:sz w:val="28"/>
                <w:szCs w:val="28"/>
                <w:lang w:eastAsia="en-US"/>
              </w:rPr>
              <w:t xml:space="preserve">Здоровье человека. Здоровье без лекарств. </w:t>
            </w:r>
          </w:p>
        </w:tc>
        <w:tc>
          <w:tcPr>
            <w:tcW w:w="992" w:type="dxa"/>
          </w:tcPr>
          <w:p w:rsidR="00015DDB" w:rsidRPr="00820B53"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t>1</w:t>
            </w:r>
          </w:p>
        </w:tc>
        <w:tc>
          <w:tcPr>
            <w:tcW w:w="993"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c>
          <w:tcPr>
            <w:tcW w:w="1984"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r>
      <w:tr w:rsidR="00015DDB" w:rsidRPr="00820B53" w:rsidTr="00015DDB">
        <w:tc>
          <w:tcPr>
            <w:tcW w:w="1101" w:type="dxa"/>
          </w:tcPr>
          <w:p w:rsidR="00015DDB"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t>7</w:t>
            </w:r>
          </w:p>
        </w:tc>
        <w:tc>
          <w:tcPr>
            <w:tcW w:w="4819" w:type="dxa"/>
          </w:tcPr>
          <w:p w:rsidR="00015DDB" w:rsidRPr="00824AAA" w:rsidRDefault="00015DDB" w:rsidP="00015DDB">
            <w:pPr>
              <w:spacing w:before="100" w:beforeAutospacing="1" w:after="100" w:afterAutospacing="1" w:line="273" w:lineRule="atLeast"/>
              <w:rPr>
                <w:rFonts w:ascii="Times New Roman" w:hAnsi="Times New Roman"/>
                <w:color w:val="000000"/>
                <w:sz w:val="28"/>
                <w:szCs w:val="28"/>
                <w:lang w:eastAsia="en-US"/>
              </w:rPr>
            </w:pPr>
            <w:r w:rsidRPr="00FC05BA">
              <w:rPr>
                <w:rFonts w:ascii="Times New Roman" w:hAnsi="Times New Roman"/>
                <w:color w:val="000000"/>
                <w:sz w:val="28"/>
                <w:szCs w:val="28"/>
                <w:lang w:eastAsia="en-US"/>
              </w:rPr>
              <w:t>Витамины и возраст человека. Роль витаминов в жизни человек</w:t>
            </w:r>
            <w:r>
              <w:rPr>
                <w:rFonts w:ascii="Times New Roman" w:hAnsi="Times New Roman"/>
                <w:color w:val="000000"/>
                <w:sz w:val="28"/>
                <w:szCs w:val="28"/>
                <w:lang w:eastAsia="en-US"/>
              </w:rPr>
              <w:t>а. Авитаминоз и его последствия</w:t>
            </w:r>
          </w:p>
        </w:tc>
        <w:tc>
          <w:tcPr>
            <w:tcW w:w="992" w:type="dxa"/>
          </w:tcPr>
          <w:p w:rsidR="00015DDB" w:rsidRPr="00820B53"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t>1</w:t>
            </w:r>
          </w:p>
        </w:tc>
        <w:tc>
          <w:tcPr>
            <w:tcW w:w="993"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c>
          <w:tcPr>
            <w:tcW w:w="1984"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r>
      <w:tr w:rsidR="00015DDB" w:rsidRPr="00820B53" w:rsidTr="00015DDB">
        <w:tc>
          <w:tcPr>
            <w:tcW w:w="9889" w:type="dxa"/>
            <w:gridSpan w:val="5"/>
          </w:tcPr>
          <w:p w:rsidR="00015DDB" w:rsidRPr="00820B53"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sidRPr="00B078EC">
              <w:rPr>
                <w:rFonts w:ascii="Times New Roman" w:hAnsi="Times New Roman"/>
                <w:b/>
                <w:color w:val="000000"/>
                <w:sz w:val="28"/>
                <w:szCs w:val="28"/>
                <w:lang w:eastAsia="en-US"/>
              </w:rPr>
              <w:t>Тема 2. В</w:t>
            </w:r>
            <w:r>
              <w:rPr>
                <w:rFonts w:ascii="Times New Roman" w:hAnsi="Times New Roman"/>
                <w:b/>
                <w:color w:val="000000"/>
                <w:sz w:val="28"/>
                <w:szCs w:val="28"/>
                <w:lang w:eastAsia="en-US"/>
              </w:rPr>
              <w:t>ода (6</w:t>
            </w:r>
            <w:r w:rsidRPr="00B078EC">
              <w:rPr>
                <w:rFonts w:ascii="Times New Roman" w:hAnsi="Times New Roman"/>
                <w:b/>
                <w:color w:val="000000"/>
                <w:sz w:val="28"/>
                <w:szCs w:val="28"/>
                <w:lang w:eastAsia="en-US"/>
              </w:rPr>
              <w:t xml:space="preserve"> ч)</w:t>
            </w:r>
          </w:p>
        </w:tc>
      </w:tr>
      <w:tr w:rsidR="00015DDB" w:rsidRPr="00820B53" w:rsidTr="00015DDB">
        <w:tc>
          <w:tcPr>
            <w:tcW w:w="1101" w:type="dxa"/>
          </w:tcPr>
          <w:p w:rsidR="00015DDB"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lastRenderedPageBreak/>
              <w:t>8</w:t>
            </w:r>
          </w:p>
        </w:tc>
        <w:tc>
          <w:tcPr>
            <w:tcW w:w="4819" w:type="dxa"/>
          </w:tcPr>
          <w:p w:rsidR="00015DDB" w:rsidRPr="00824AAA" w:rsidRDefault="00015DDB" w:rsidP="00015DDB">
            <w:pPr>
              <w:spacing w:before="100" w:beforeAutospacing="1" w:after="100" w:afterAutospacing="1" w:line="273" w:lineRule="atLeast"/>
              <w:rPr>
                <w:rFonts w:ascii="Times New Roman" w:hAnsi="Times New Roman"/>
                <w:color w:val="000000"/>
                <w:sz w:val="28"/>
                <w:szCs w:val="28"/>
                <w:lang w:eastAsia="en-US"/>
              </w:rPr>
            </w:pPr>
            <w:r w:rsidRPr="00B078EC">
              <w:rPr>
                <w:rFonts w:ascii="Times New Roman" w:hAnsi="Times New Roman"/>
                <w:color w:val="000000"/>
                <w:sz w:val="28"/>
                <w:szCs w:val="28"/>
                <w:lang w:eastAsia="en-US"/>
              </w:rPr>
              <w:t>Вода, её</w:t>
            </w:r>
            <w:r>
              <w:rPr>
                <w:rFonts w:ascii="Times New Roman" w:hAnsi="Times New Roman"/>
                <w:color w:val="000000"/>
                <w:sz w:val="28"/>
                <w:szCs w:val="28"/>
                <w:lang w:eastAsia="en-US"/>
              </w:rPr>
              <w:t xml:space="preserve"> свойства. Способы очистки воды </w:t>
            </w:r>
            <w:r w:rsidRPr="00B078EC">
              <w:rPr>
                <w:rFonts w:ascii="Times New Roman" w:hAnsi="Times New Roman"/>
                <w:color w:val="000000"/>
                <w:sz w:val="28"/>
                <w:szCs w:val="28"/>
                <w:lang w:eastAsia="en-US"/>
              </w:rPr>
              <w:t>в быту и её обеззараживание в</w:t>
            </w:r>
            <w:r>
              <w:rPr>
                <w:rFonts w:ascii="Times New Roman" w:hAnsi="Times New Roman"/>
                <w:color w:val="000000"/>
                <w:sz w:val="28"/>
                <w:szCs w:val="28"/>
                <w:lang w:eastAsia="en-US"/>
              </w:rPr>
              <w:t xml:space="preserve"> </w:t>
            </w:r>
            <w:r w:rsidRPr="00B078EC">
              <w:rPr>
                <w:rFonts w:ascii="Times New Roman" w:hAnsi="Times New Roman"/>
                <w:color w:val="000000"/>
                <w:sz w:val="28"/>
                <w:szCs w:val="28"/>
                <w:lang w:eastAsia="en-US"/>
              </w:rPr>
              <w:t>туристическом походе. Минеральные</w:t>
            </w:r>
            <w:r>
              <w:rPr>
                <w:rFonts w:ascii="Times New Roman" w:hAnsi="Times New Roman"/>
                <w:color w:val="000000"/>
                <w:sz w:val="28"/>
                <w:szCs w:val="28"/>
                <w:lang w:eastAsia="en-US"/>
              </w:rPr>
              <w:t xml:space="preserve"> </w:t>
            </w:r>
            <w:r w:rsidRPr="00B078EC">
              <w:rPr>
                <w:rFonts w:ascii="Times New Roman" w:hAnsi="Times New Roman"/>
                <w:color w:val="000000"/>
                <w:sz w:val="28"/>
                <w:szCs w:val="28"/>
                <w:lang w:eastAsia="en-US"/>
              </w:rPr>
              <w:t>воды</w:t>
            </w:r>
            <w:r>
              <w:rPr>
                <w:rFonts w:ascii="Times New Roman" w:hAnsi="Times New Roman"/>
                <w:color w:val="000000"/>
                <w:sz w:val="28"/>
                <w:szCs w:val="28"/>
                <w:lang w:eastAsia="en-US"/>
              </w:rPr>
              <w:t>.</w:t>
            </w:r>
          </w:p>
        </w:tc>
        <w:tc>
          <w:tcPr>
            <w:tcW w:w="992" w:type="dxa"/>
          </w:tcPr>
          <w:p w:rsidR="00015DDB" w:rsidRPr="00820B53"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t>1</w:t>
            </w:r>
          </w:p>
        </w:tc>
        <w:tc>
          <w:tcPr>
            <w:tcW w:w="993"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c>
          <w:tcPr>
            <w:tcW w:w="1984"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r>
      <w:tr w:rsidR="00015DDB" w:rsidRPr="00820B53" w:rsidTr="00015DDB">
        <w:tc>
          <w:tcPr>
            <w:tcW w:w="1101" w:type="dxa"/>
          </w:tcPr>
          <w:p w:rsidR="00015DDB"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t>9</w:t>
            </w:r>
          </w:p>
        </w:tc>
        <w:tc>
          <w:tcPr>
            <w:tcW w:w="4819" w:type="dxa"/>
          </w:tcPr>
          <w:p w:rsidR="00015DDB" w:rsidRPr="00824AAA" w:rsidRDefault="00015DDB" w:rsidP="00015DDB">
            <w:pPr>
              <w:spacing w:before="100" w:beforeAutospacing="1" w:after="100" w:afterAutospacing="1" w:line="273" w:lineRule="atLeast"/>
              <w:ind w:firstLine="99"/>
              <w:rPr>
                <w:rFonts w:ascii="Times New Roman" w:hAnsi="Times New Roman"/>
                <w:color w:val="000000"/>
                <w:sz w:val="28"/>
                <w:szCs w:val="28"/>
                <w:lang w:eastAsia="en-US"/>
              </w:rPr>
            </w:pPr>
            <w:r w:rsidRPr="00B078EC">
              <w:rPr>
                <w:rFonts w:ascii="Times New Roman" w:hAnsi="Times New Roman"/>
                <w:color w:val="000000"/>
                <w:sz w:val="28"/>
                <w:szCs w:val="28"/>
                <w:lang w:eastAsia="en-US"/>
              </w:rPr>
              <w:t>Определ</w:t>
            </w:r>
            <w:r>
              <w:rPr>
                <w:rFonts w:ascii="Times New Roman" w:hAnsi="Times New Roman"/>
                <w:color w:val="000000"/>
                <w:sz w:val="28"/>
                <w:szCs w:val="28"/>
                <w:lang w:eastAsia="en-US"/>
              </w:rPr>
              <w:t xml:space="preserve">ение пригодности воды для питья </w:t>
            </w:r>
            <w:r w:rsidRPr="00B078EC">
              <w:rPr>
                <w:rFonts w:ascii="Times New Roman" w:hAnsi="Times New Roman"/>
                <w:color w:val="000000"/>
                <w:sz w:val="28"/>
                <w:szCs w:val="28"/>
                <w:lang w:eastAsia="en-US"/>
              </w:rPr>
              <w:t>(прозрачность воды, интенсивность</w:t>
            </w:r>
            <w:r>
              <w:rPr>
                <w:rFonts w:ascii="Times New Roman" w:hAnsi="Times New Roman"/>
                <w:color w:val="000000"/>
                <w:sz w:val="28"/>
                <w:szCs w:val="28"/>
                <w:lang w:eastAsia="en-US"/>
              </w:rPr>
              <w:t xml:space="preserve"> </w:t>
            </w:r>
            <w:r w:rsidRPr="00B078EC">
              <w:rPr>
                <w:rFonts w:ascii="Times New Roman" w:hAnsi="Times New Roman"/>
                <w:color w:val="000000"/>
                <w:sz w:val="28"/>
                <w:szCs w:val="28"/>
                <w:lang w:eastAsia="en-US"/>
              </w:rPr>
              <w:t>запаха). Очистка воды: отстаивание,</w:t>
            </w:r>
            <w:r>
              <w:rPr>
                <w:rFonts w:ascii="Times New Roman" w:hAnsi="Times New Roman"/>
                <w:color w:val="000000"/>
                <w:sz w:val="28"/>
                <w:szCs w:val="28"/>
                <w:lang w:eastAsia="en-US"/>
              </w:rPr>
              <w:t xml:space="preserve"> фильтрование.</w:t>
            </w:r>
          </w:p>
        </w:tc>
        <w:tc>
          <w:tcPr>
            <w:tcW w:w="992" w:type="dxa"/>
          </w:tcPr>
          <w:p w:rsidR="00015DDB" w:rsidRPr="00820B53"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t>1</w:t>
            </w:r>
          </w:p>
        </w:tc>
        <w:tc>
          <w:tcPr>
            <w:tcW w:w="993"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c>
          <w:tcPr>
            <w:tcW w:w="1984"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r>
      <w:tr w:rsidR="00015DDB" w:rsidRPr="00820B53" w:rsidTr="00015DDB">
        <w:tc>
          <w:tcPr>
            <w:tcW w:w="1101" w:type="dxa"/>
          </w:tcPr>
          <w:p w:rsidR="00015DDB"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t>10</w:t>
            </w:r>
          </w:p>
        </w:tc>
        <w:tc>
          <w:tcPr>
            <w:tcW w:w="4819" w:type="dxa"/>
          </w:tcPr>
          <w:p w:rsidR="00015DDB" w:rsidRPr="00824AAA" w:rsidRDefault="00015DDB" w:rsidP="00015DDB">
            <w:pPr>
              <w:spacing w:before="100" w:beforeAutospacing="1" w:after="100" w:afterAutospacing="1" w:line="273" w:lineRule="atLeast"/>
              <w:ind w:firstLine="99"/>
              <w:rPr>
                <w:rFonts w:ascii="Times New Roman" w:hAnsi="Times New Roman"/>
                <w:color w:val="000000"/>
                <w:sz w:val="28"/>
                <w:szCs w:val="28"/>
                <w:lang w:eastAsia="en-US"/>
              </w:rPr>
            </w:pPr>
            <w:r w:rsidRPr="00B078EC">
              <w:rPr>
                <w:rFonts w:ascii="Times New Roman" w:hAnsi="Times New Roman"/>
                <w:color w:val="000000"/>
                <w:sz w:val="28"/>
                <w:szCs w:val="28"/>
                <w:lang w:eastAsia="en-US"/>
              </w:rPr>
              <w:t>Кр</w:t>
            </w:r>
            <w:r>
              <w:rPr>
                <w:rFonts w:ascii="Times New Roman" w:hAnsi="Times New Roman"/>
                <w:color w:val="000000"/>
                <w:sz w:val="28"/>
                <w:szCs w:val="28"/>
                <w:lang w:eastAsia="en-US"/>
              </w:rPr>
              <w:t xml:space="preserve">исталлы. Выращивание кристаллов  </w:t>
            </w:r>
            <w:r w:rsidRPr="00B078EC">
              <w:rPr>
                <w:rFonts w:ascii="Times New Roman" w:hAnsi="Times New Roman"/>
                <w:color w:val="000000"/>
                <w:sz w:val="28"/>
                <w:szCs w:val="28"/>
                <w:lang w:eastAsia="en-US"/>
              </w:rPr>
              <w:t>поваренной соли.</w:t>
            </w:r>
          </w:p>
        </w:tc>
        <w:tc>
          <w:tcPr>
            <w:tcW w:w="992" w:type="dxa"/>
          </w:tcPr>
          <w:p w:rsidR="00015DDB" w:rsidRPr="00820B53"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t>1</w:t>
            </w:r>
          </w:p>
        </w:tc>
        <w:tc>
          <w:tcPr>
            <w:tcW w:w="993"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c>
          <w:tcPr>
            <w:tcW w:w="1984"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r>
      <w:tr w:rsidR="00015DDB" w:rsidRPr="00820B53" w:rsidTr="00015DDB">
        <w:tc>
          <w:tcPr>
            <w:tcW w:w="1101" w:type="dxa"/>
          </w:tcPr>
          <w:p w:rsidR="00015DDB"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t>11</w:t>
            </w:r>
          </w:p>
        </w:tc>
        <w:tc>
          <w:tcPr>
            <w:tcW w:w="4819" w:type="dxa"/>
          </w:tcPr>
          <w:p w:rsidR="00015DDB" w:rsidRPr="00824AAA" w:rsidRDefault="00015DDB" w:rsidP="00015DDB">
            <w:pPr>
              <w:spacing w:before="100" w:beforeAutospacing="1" w:after="100" w:afterAutospacing="1" w:line="273" w:lineRule="atLeast"/>
              <w:ind w:firstLine="99"/>
              <w:rPr>
                <w:rFonts w:ascii="Times New Roman" w:hAnsi="Times New Roman"/>
                <w:color w:val="000000"/>
                <w:sz w:val="28"/>
                <w:szCs w:val="28"/>
                <w:lang w:eastAsia="en-US"/>
              </w:rPr>
            </w:pPr>
            <w:proofErr w:type="gramStart"/>
            <w:r w:rsidRPr="00B078EC">
              <w:rPr>
                <w:rFonts w:ascii="Times New Roman" w:hAnsi="Times New Roman"/>
                <w:color w:val="000000"/>
                <w:sz w:val="28"/>
                <w:szCs w:val="28"/>
                <w:lang w:eastAsia="en-US"/>
              </w:rPr>
              <w:t>Приготовление насыщенного раствора</w:t>
            </w:r>
            <w:r>
              <w:rPr>
                <w:rFonts w:ascii="Times New Roman" w:hAnsi="Times New Roman"/>
                <w:color w:val="000000"/>
                <w:sz w:val="28"/>
                <w:szCs w:val="28"/>
                <w:lang w:eastAsia="en-US"/>
              </w:rPr>
              <w:t xml:space="preserve"> </w:t>
            </w:r>
            <w:r w:rsidRPr="00B078EC">
              <w:rPr>
                <w:rFonts w:ascii="Times New Roman" w:hAnsi="Times New Roman"/>
                <w:color w:val="000000"/>
                <w:sz w:val="28"/>
                <w:szCs w:val="28"/>
                <w:lang w:eastAsia="en-US"/>
              </w:rPr>
              <w:t>соли, измерение плотности (проведение</w:t>
            </w:r>
            <w:r>
              <w:rPr>
                <w:rFonts w:ascii="Times New Roman" w:hAnsi="Times New Roman"/>
                <w:color w:val="000000"/>
                <w:sz w:val="28"/>
                <w:szCs w:val="28"/>
                <w:lang w:eastAsia="en-US"/>
              </w:rPr>
              <w:t xml:space="preserve"> </w:t>
            </w:r>
            <w:r w:rsidRPr="00B078EC">
              <w:rPr>
                <w:rFonts w:ascii="Times New Roman" w:hAnsi="Times New Roman"/>
                <w:color w:val="000000"/>
                <w:sz w:val="28"/>
                <w:szCs w:val="28"/>
                <w:lang w:eastAsia="en-US"/>
              </w:rPr>
              <w:t>опытов «плавающий» картофель,</w:t>
            </w:r>
            <w:r>
              <w:rPr>
                <w:rFonts w:ascii="Times New Roman" w:hAnsi="Times New Roman"/>
                <w:color w:val="000000"/>
                <w:sz w:val="28"/>
                <w:szCs w:val="28"/>
                <w:lang w:eastAsia="en-US"/>
              </w:rPr>
              <w:t xml:space="preserve"> </w:t>
            </w:r>
            <w:r w:rsidRPr="00B078EC">
              <w:rPr>
                <w:rFonts w:ascii="Times New Roman" w:hAnsi="Times New Roman"/>
                <w:color w:val="000000"/>
                <w:sz w:val="28"/>
                <w:szCs w:val="28"/>
                <w:lang w:eastAsia="en-US"/>
              </w:rPr>
              <w:t xml:space="preserve">ныряющее яйцо </w:t>
            </w:r>
            <w:proofErr w:type="gramEnd"/>
          </w:p>
        </w:tc>
        <w:tc>
          <w:tcPr>
            <w:tcW w:w="992" w:type="dxa"/>
          </w:tcPr>
          <w:p w:rsidR="00015DDB" w:rsidRPr="00820B53"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t>1</w:t>
            </w:r>
          </w:p>
        </w:tc>
        <w:tc>
          <w:tcPr>
            <w:tcW w:w="993"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c>
          <w:tcPr>
            <w:tcW w:w="1984"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r>
      <w:tr w:rsidR="00015DDB" w:rsidRPr="00820B53" w:rsidTr="00015DDB">
        <w:trPr>
          <w:trHeight w:val="1362"/>
        </w:trPr>
        <w:tc>
          <w:tcPr>
            <w:tcW w:w="1101" w:type="dxa"/>
          </w:tcPr>
          <w:p w:rsidR="00015DDB"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t>12</w:t>
            </w:r>
          </w:p>
        </w:tc>
        <w:tc>
          <w:tcPr>
            <w:tcW w:w="4819" w:type="dxa"/>
          </w:tcPr>
          <w:p w:rsidR="00015DDB" w:rsidRPr="00824AAA" w:rsidRDefault="00015DDB" w:rsidP="00015DDB">
            <w:pPr>
              <w:spacing w:before="100" w:beforeAutospacing="1" w:after="100" w:afterAutospacing="1" w:line="273" w:lineRule="atLeast"/>
              <w:rPr>
                <w:rFonts w:ascii="Times New Roman" w:hAnsi="Times New Roman"/>
                <w:color w:val="000000"/>
                <w:sz w:val="28"/>
                <w:szCs w:val="28"/>
                <w:lang w:eastAsia="en-US"/>
              </w:rPr>
            </w:pPr>
            <w:r w:rsidRPr="00B078EC">
              <w:rPr>
                <w:rFonts w:ascii="Times New Roman" w:hAnsi="Times New Roman"/>
                <w:color w:val="000000"/>
                <w:sz w:val="28"/>
                <w:szCs w:val="28"/>
                <w:lang w:eastAsia="en-US"/>
              </w:rPr>
              <w:t xml:space="preserve">Самое </w:t>
            </w:r>
            <w:r>
              <w:rPr>
                <w:rFonts w:ascii="Times New Roman" w:hAnsi="Times New Roman"/>
                <w:color w:val="000000"/>
                <w:sz w:val="28"/>
                <w:szCs w:val="28"/>
                <w:lang w:eastAsia="en-US"/>
              </w:rPr>
              <w:t xml:space="preserve">удивительное вещество на свете. </w:t>
            </w:r>
            <w:r w:rsidRPr="00B078EC">
              <w:rPr>
                <w:rFonts w:ascii="Times New Roman" w:hAnsi="Times New Roman"/>
                <w:color w:val="000000"/>
                <w:sz w:val="28"/>
                <w:szCs w:val="28"/>
                <w:lang w:eastAsia="en-US"/>
              </w:rPr>
              <w:t>Живая вода. Вода и здоровье человека</w:t>
            </w:r>
            <w:r>
              <w:rPr>
                <w:rFonts w:ascii="Times New Roman" w:hAnsi="Times New Roman"/>
                <w:color w:val="000000"/>
                <w:sz w:val="28"/>
                <w:szCs w:val="28"/>
                <w:lang w:eastAsia="en-US"/>
              </w:rPr>
              <w:t>.</w:t>
            </w:r>
          </w:p>
        </w:tc>
        <w:tc>
          <w:tcPr>
            <w:tcW w:w="992" w:type="dxa"/>
          </w:tcPr>
          <w:p w:rsidR="00015DDB" w:rsidRPr="00820B53"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t>1</w:t>
            </w:r>
          </w:p>
        </w:tc>
        <w:tc>
          <w:tcPr>
            <w:tcW w:w="993"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c>
          <w:tcPr>
            <w:tcW w:w="1984"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r>
      <w:tr w:rsidR="00015DDB" w:rsidRPr="00820B53" w:rsidTr="00015DDB">
        <w:tc>
          <w:tcPr>
            <w:tcW w:w="1101" w:type="dxa"/>
          </w:tcPr>
          <w:p w:rsidR="00015DDB"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t>13</w:t>
            </w:r>
          </w:p>
        </w:tc>
        <w:tc>
          <w:tcPr>
            <w:tcW w:w="4819" w:type="dxa"/>
          </w:tcPr>
          <w:p w:rsidR="00015DDB" w:rsidRPr="00824AAA" w:rsidRDefault="00015DDB" w:rsidP="00015DDB">
            <w:pPr>
              <w:spacing w:before="100" w:beforeAutospacing="1" w:after="100" w:afterAutospacing="1" w:line="273" w:lineRule="atLeast"/>
              <w:rPr>
                <w:rFonts w:ascii="Times New Roman" w:hAnsi="Times New Roman"/>
                <w:color w:val="000000"/>
                <w:sz w:val="28"/>
                <w:szCs w:val="28"/>
                <w:lang w:eastAsia="en-US"/>
              </w:rPr>
            </w:pPr>
            <w:r w:rsidRPr="00B078EC">
              <w:rPr>
                <w:rFonts w:ascii="Times New Roman" w:hAnsi="Times New Roman"/>
                <w:color w:val="000000"/>
                <w:sz w:val="28"/>
                <w:szCs w:val="28"/>
                <w:lang w:eastAsia="en-US"/>
              </w:rPr>
              <w:t>Ра</w:t>
            </w:r>
            <w:r>
              <w:rPr>
                <w:rFonts w:ascii="Times New Roman" w:hAnsi="Times New Roman"/>
                <w:color w:val="000000"/>
                <w:sz w:val="28"/>
                <w:szCs w:val="28"/>
                <w:lang w:eastAsia="en-US"/>
              </w:rPr>
              <w:t xml:space="preserve">створы и их свойства. «Тяжёлые» </w:t>
            </w:r>
            <w:r w:rsidRPr="00B078EC">
              <w:rPr>
                <w:rFonts w:ascii="Times New Roman" w:hAnsi="Times New Roman"/>
                <w:color w:val="000000"/>
                <w:sz w:val="28"/>
                <w:szCs w:val="28"/>
                <w:lang w:eastAsia="en-US"/>
              </w:rPr>
              <w:t>растворы. Холод без электричест</w:t>
            </w:r>
            <w:r>
              <w:rPr>
                <w:rFonts w:ascii="Times New Roman" w:hAnsi="Times New Roman"/>
                <w:color w:val="000000"/>
                <w:sz w:val="28"/>
                <w:szCs w:val="28"/>
                <w:lang w:eastAsia="en-US"/>
              </w:rPr>
              <w:t xml:space="preserve">ва. </w:t>
            </w:r>
            <w:r w:rsidRPr="00B078EC">
              <w:rPr>
                <w:rFonts w:ascii="Times New Roman" w:hAnsi="Times New Roman"/>
                <w:color w:val="000000"/>
                <w:sz w:val="28"/>
                <w:szCs w:val="28"/>
                <w:lang w:eastAsia="en-US"/>
              </w:rPr>
              <w:t>А. С. Пушкин о минеральных водах.</w:t>
            </w:r>
          </w:p>
        </w:tc>
        <w:tc>
          <w:tcPr>
            <w:tcW w:w="992" w:type="dxa"/>
          </w:tcPr>
          <w:p w:rsidR="00015DDB" w:rsidRPr="00820B53"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t>1</w:t>
            </w:r>
          </w:p>
        </w:tc>
        <w:tc>
          <w:tcPr>
            <w:tcW w:w="993"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c>
          <w:tcPr>
            <w:tcW w:w="1984"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r>
      <w:tr w:rsidR="00015DDB" w:rsidRPr="00820B53" w:rsidTr="00015DDB">
        <w:tc>
          <w:tcPr>
            <w:tcW w:w="9889" w:type="dxa"/>
            <w:gridSpan w:val="5"/>
          </w:tcPr>
          <w:p w:rsidR="00015DDB" w:rsidRPr="00A958DE" w:rsidRDefault="00015DDB" w:rsidP="00015DDB">
            <w:pPr>
              <w:spacing w:before="100" w:beforeAutospacing="1" w:after="100" w:afterAutospacing="1" w:line="273" w:lineRule="atLeast"/>
              <w:ind w:firstLine="99"/>
              <w:jc w:val="center"/>
              <w:rPr>
                <w:rFonts w:ascii="Times New Roman" w:hAnsi="Times New Roman"/>
                <w:b/>
                <w:color w:val="000000"/>
                <w:sz w:val="28"/>
                <w:szCs w:val="28"/>
                <w:lang w:eastAsia="en-US"/>
              </w:rPr>
            </w:pPr>
            <w:r w:rsidRPr="00A958DE">
              <w:rPr>
                <w:rFonts w:ascii="Times New Roman" w:hAnsi="Times New Roman"/>
                <w:b/>
                <w:color w:val="000000"/>
                <w:sz w:val="28"/>
                <w:szCs w:val="28"/>
                <w:lang w:eastAsia="en-US"/>
              </w:rPr>
              <w:t xml:space="preserve">Тема 3. </w:t>
            </w:r>
            <w:r>
              <w:rPr>
                <w:rFonts w:ascii="Times New Roman" w:hAnsi="Times New Roman"/>
                <w:b/>
                <w:color w:val="000000"/>
                <w:sz w:val="28"/>
                <w:szCs w:val="28"/>
                <w:lang w:eastAsia="en-US"/>
              </w:rPr>
              <w:t>Вещества пищи. (8 ч)</w:t>
            </w:r>
          </w:p>
        </w:tc>
      </w:tr>
      <w:tr w:rsidR="00015DDB" w:rsidRPr="00820B53" w:rsidTr="00015DDB">
        <w:tc>
          <w:tcPr>
            <w:tcW w:w="1101" w:type="dxa"/>
          </w:tcPr>
          <w:p w:rsidR="00015DDB"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t>14</w:t>
            </w:r>
          </w:p>
        </w:tc>
        <w:tc>
          <w:tcPr>
            <w:tcW w:w="4819" w:type="dxa"/>
          </w:tcPr>
          <w:p w:rsidR="00015DDB" w:rsidRPr="00824AAA" w:rsidRDefault="00015DDB" w:rsidP="00015DDB">
            <w:pPr>
              <w:spacing w:before="100" w:beforeAutospacing="1" w:after="100" w:afterAutospacing="1" w:line="273" w:lineRule="atLeast"/>
              <w:rPr>
                <w:rFonts w:ascii="Times New Roman" w:hAnsi="Times New Roman"/>
                <w:color w:val="000000"/>
                <w:sz w:val="28"/>
                <w:szCs w:val="28"/>
                <w:lang w:eastAsia="en-US"/>
              </w:rPr>
            </w:pPr>
            <w:r w:rsidRPr="00B078EC">
              <w:rPr>
                <w:rFonts w:ascii="Times New Roman" w:hAnsi="Times New Roman"/>
                <w:color w:val="000000"/>
                <w:sz w:val="28"/>
                <w:szCs w:val="28"/>
                <w:lang w:eastAsia="en-US"/>
              </w:rPr>
              <w:t>Белк</w:t>
            </w:r>
            <w:r>
              <w:rPr>
                <w:rFonts w:ascii="Times New Roman" w:hAnsi="Times New Roman"/>
                <w:color w:val="000000"/>
                <w:sz w:val="28"/>
                <w:szCs w:val="28"/>
                <w:lang w:eastAsia="en-US"/>
              </w:rPr>
              <w:t>и, углеводы, жиры: значение для организма.</w:t>
            </w:r>
          </w:p>
        </w:tc>
        <w:tc>
          <w:tcPr>
            <w:tcW w:w="992" w:type="dxa"/>
          </w:tcPr>
          <w:p w:rsidR="00015DDB" w:rsidRPr="00820B53"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t>1</w:t>
            </w:r>
          </w:p>
        </w:tc>
        <w:tc>
          <w:tcPr>
            <w:tcW w:w="993"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c>
          <w:tcPr>
            <w:tcW w:w="1984"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r>
      <w:tr w:rsidR="00015DDB" w:rsidRPr="00820B53" w:rsidTr="00015DDB">
        <w:tc>
          <w:tcPr>
            <w:tcW w:w="1101" w:type="dxa"/>
          </w:tcPr>
          <w:p w:rsidR="00015DDB"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t>15</w:t>
            </w:r>
          </w:p>
          <w:p w:rsidR="00015DDB" w:rsidRDefault="00015DDB" w:rsidP="00015DDB">
            <w:pPr>
              <w:spacing w:before="100" w:beforeAutospacing="1" w:after="100" w:afterAutospacing="1" w:line="240" w:lineRule="auto"/>
              <w:outlineLvl w:val="1"/>
              <w:rPr>
                <w:rFonts w:ascii="Times New Roman" w:hAnsi="Times New Roman"/>
                <w:bCs/>
                <w:sz w:val="28"/>
                <w:szCs w:val="28"/>
                <w:lang w:eastAsia="en-US"/>
              </w:rPr>
            </w:pPr>
          </w:p>
        </w:tc>
        <w:tc>
          <w:tcPr>
            <w:tcW w:w="4819" w:type="dxa"/>
          </w:tcPr>
          <w:p w:rsidR="00015DDB" w:rsidRPr="00824AAA" w:rsidRDefault="00015DDB" w:rsidP="00015DDB">
            <w:pPr>
              <w:spacing w:before="100" w:beforeAutospacing="1" w:after="100" w:afterAutospacing="1" w:line="273" w:lineRule="atLeast"/>
              <w:rPr>
                <w:rFonts w:ascii="Times New Roman" w:hAnsi="Times New Roman"/>
                <w:color w:val="000000"/>
                <w:sz w:val="28"/>
                <w:szCs w:val="28"/>
                <w:lang w:eastAsia="en-US"/>
              </w:rPr>
            </w:pPr>
            <w:r w:rsidRPr="00B078EC">
              <w:rPr>
                <w:rFonts w:ascii="Times New Roman" w:hAnsi="Times New Roman"/>
                <w:color w:val="000000"/>
                <w:sz w:val="28"/>
                <w:szCs w:val="28"/>
                <w:lang w:eastAsia="en-US"/>
              </w:rPr>
              <w:t>Чипсы, кока – кола и здоровье</w:t>
            </w:r>
            <w:r>
              <w:rPr>
                <w:rFonts w:ascii="Times New Roman" w:hAnsi="Times New Roman"/>
                <w:color w:val="000000"/>
                <w:sz w:val="28"/>
                <w:szCs w:val="28"/>
                <w:lang w:eastAsia="en-US"/>
              </w:rPr>
              <w:t>.</w:t>
            </w:r>
          </w:p>
        </w:tc>
        <w:tc>
          <w:tcPr>
            <w:tcW w:w="992" w:type="dxa"/>
          </w:tcPr>
          <w:p w:rsidR="00015DDB" w:rsidRPr="00820B53"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t>1</w:t>
            </w:r>
          </w:p>
        </w:tc>
        <w:tc>
          <w:tcPr>
            <w:tcW w:w="993"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c>
          <w:tcPr>
            <w:tcW w:w="1984"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r>
      <w:tr w:rsidR="00015DDB" w:rsidRPr="00820B53" w:rsidTr="00015DDB">
        <w:tc>
          <w:tcPr>
            <w:tcW w:w="1101" w:type="dxa"/>
          </w:tcPr>
          <w:p w:rsidR="00015DDB"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t>16</w:t>
            </w:r>
          </w:p>
        </w:tc>
        <w:tc>
          <w:tcPr>
            <w:tcW w:w="4819" w:type="dxa"/>
          </w:tcPr>
          <w:p w:rsidR="00015DDB" w:rsidRPr="00824AAA" w:rsidRDefault="00015DDB" w:rsidP="00015DDB">
            <w:pPr>
              <w:spacing w:before="100" w:beforeAutospacing="1" w:after="100" w:afterAutospacing="1" w:line="273" w:lineRule="atLeast"/>
              <w:rPr>
                <w:rFonts w:ascii="Times New Roman" w:hAnsi="Times New Roman"/>
                <w:color w:val="000000"/>
                <w:sz w:val="28"/>
                <w:szCs w:val="28"/>
                <w:lang w:eastAsia="en-US"/>
              </w:rPr>
            </w:pPr>
            <w:r w:rsidRPr="00C30692">
              <w:rPr>
                <w:rFonts w:ascii="Times New Roman" w:hAnsi="Times New Roman"/>
                <w:color w:val="000000"/>
                <w:sz w:val="28"/>
                <w:szCs w:val="28"/>
                <w:lang w:eastAsia="en-US"/>
              </w:rPr>
              <w:t xml:space="preserve"> </w:t>
            </w:r>
            <w:r w:rsidRPr="00B078EC">
              <w:rPr>
                <w:rFonts w:ascii="Times New Roman" w:hAnsi="Times New Roman"/>
                <w:color w:val="000000"/>
                <w:sz w:val="28"/>
                <w:szCs w:val="28"/>
                <w:lang w:eastAsia="en-US"/>
              </w:rPr>
              <w:t>Мои при</w:t>
            </w:r>
            <w:r>
              <w:rPr>
                <w:rFonts w:ascii="Times New Roman" w:hAnsi="Times New Roman"/>
                <w:color w:val="000000"/>
                <w:sz w:val="28"/>
                <w:szCs w:val="28"/>
                <w:lang w:eastAsia="en-US"/>
              </w:rPr>
              <w:t>родные помощники.</w:t>
            </w:r>
          </w:p>
        </w:tc>
        <w:tc>
          <w:tcPr>
            <w:tcW w:w="992" w:type="dxa"/>
          </w:tcPr>
          <w:p w:rsidR="00015DDB" w:rsidRPr="00820B53"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t>1</w:t>
            </w:r>
          </w:p>
        </w:tc>
        <w:tc>
          <w:tcPr>
            <w:tcW w:w="993"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c>
          <w:tcPr>
            <w:tcW w:w="1984"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r>
      <w:tr w:rsidR="00015DDB" w:rsidRPr="00820B53" w:rsidTr="00015DDB">
        <w:tc>
          <w:tcPr>
            <w:tcW w:w="1101" w:type="dxa"/>
          </w:tcPr>
          <w:p w:rsidR="00015DDB"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t>17</w:t>
            </w:r>
          </w:p>
        </w:tc>
        <w:tc>
          <w:tcPr>
            <w:tcW w:w="4819" w:type="dxa"/>
          </w:tcPr>
          <w:p w:rsidR="00015DDB" w:rsidRPr="00824AAA" w:rsidRDefault="00015DDB" w:rsidP="00015DDB">
            <w:pPr>
              <w:spacing w:before="100" w:beforeAutospacing="1" w:after="100" w:afterAutospacing="1" w:line="273" w:lineRule="atLeast"/>
              <w:ind w:firstLine="99"/>
              <w:rPr>
                <w:rFonts w:ascii="Times New Roman" w:hAnsi="Times New Roman"/>
                <w:color w:val="000000"/>
                <w:sz w:val="28"/>
                <w:szCs w:val="28"/>
                <w:lang w:eastAsia="en-US"/>
              </w:rPr>
            </w:pPr>
            <w:r w:rsidRPr="00B078EC">
              <w:rPr>
                <w:rFonts w:ascii="Times New Roman" w:hAnsi="Times New Roman"/>
                <w:color w:val="000000"/>
                <w:sz w:val="28"/>
                <w:szCs w:val="28"/>
                <w:lang w:eastAsia="en-US"/>
              </w:rPr>
              <w:t>Полжизни за бутерброд.</w:t>
            </w:r>
          </w:p>
        </w:tc>
        <w:tc>
          <w:tcPr>
            <w:tcW w:w="992" w:type="dxa"/>
          </w:tcPr>
          <w:p w:rsidR="00015DDB" w:rsidRPr="00820B53"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t>1</w:t>
            </w:r>
          </w:p>
        </w:tc>
        <w:tc>
          <w:tcPr>
            <w:tcW w:w="993"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c>
          <w:tcPr>
            <w:tcW w:w="1984"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r>
      <w:tr w:rsidR="00015DDB" w:rsidRPr="00820B53" w:rsidTr="00015DDB">
        <w:tc>
          <w:tcPr>
            <w:tcW w:w="1101" w:type="dxa"/>
          </w:tcPr>
          <w:p w:rsidR="00015DDB"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t>18</w:t>
            </w:r>
          </w:p>
        </w:tc>
        <w:tc>
          <w:tcPr>
            <w:tcW w:w="4819" w:type="dxa"/>
          </w:tcPr>
          <w:p w:rsidR="00015DDB" w:rsidRPr="00824AAA" w:rsidRDefault="00015DDB" w:rsidP="00015DDB">
            <w:pPr>
              <w:spacing w:before="100" w:beforeAutospacing="1" w:after="100" w:afterAutospacing="1" w:line="273" w:lineRule="atLeast"/>
              <w:rPr>
                <w:rFonts w:ascii="Times New Roman" w:hAnsi="Times New Roman"/>
                <w:color w:val="000000"/>
                <w:sz w:val="28"/>
                <w:szCs w:val="28"/>
                <w:lang w:eastAsia="en-US"/>
              </w:rPr>
            </w:pPr>
            <w:r>
              <w:rPr>
                <w:rFonts w:ascii="Times New Roman" w:hAnsi="Times New Roman"/>
                <w:color w:val="000000"/>
                <w:sz w:val="28"/>
                <w:szCs w:val="28"/>
                <w:lang w:eastAsia="en-US"/>
              </w:rPr>
              <w:t>О</w:t>
            </w:r>
            <w:r w:rsidRPr="00B078EC">
              <w:rPr>
                <w:rFonts w:ascii="Times New Roman" w:hAnsi="Times New Roman"/>
                <w:color w:val="000000"/>
                <w:sz w:val="28"/>
                <w:szCs w:val="28"/>
                <w:lang w:eastAsia="en-US"/>
              </w:rPr>
              <w:t>бна</w:t>
            </w:r>
            <w:r>
              <w:rPr>
                <w:rFonts w:ascii="Times New Roman" w:hAnsi="Times New Roman"/>
                <w:color w:val="000000"/>
                <w:sz w:val="28"/>
                <w:szCs w:val="28"/>
                <w:lang w:eastAsia="en-US"/>
              </w:rPr>
              <w:t xml:space="preserve">ружение крахмала в муке, хлебе, </w:t>
            </w:r>
            <w:r w:rsidRPr="00B078EC">
              <w:rPr>
                <w:rFonts w:ascii="Times New Roman" w:hAnsi="Times New Roman"/>
                <w:color w:val="000000"/>
                <w:sz w:val="28"/>
                <w:szCs w:val="28"/>
                <w:lang w:eastAsia="en-US"/>
              </w:rPr>
              <w:t xml:space="preserve">крупах, картофеле. </w:t>
            </w:r>
            <w:r>
              <w:rPr>
                <w:rFonts w:ascii="Times New Roman" w:hAnsi="Times New Roman"/>
                <w:color w:val="000000"/>
                <w:sz w:val="28"/>
                <w:szCs w:val="28"/>
                <w:lang w:eastAsia="en-US"/>
              </w:rPr>
              <w:t>Превращение крахмала хлеба в глюкозу при пережёвывании.</w:t>
            </w:r>
          </w:p>
        </w:tc>
        <w:tc>
          <w:tcPr>
            <w:tcW w:w="992" w:type="dxa"/>
          </w:tcPr>
          <w:p w:rsidR="00015DDB" w:rsidRPr="00820B53"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t>1</w:t>
            </w:r>
          </w:p>
        </w:tc>
        <w:tc>
          <w:tcPr>
            <w:tcW w:w="993"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c>
          <w:tcPr>
            <w:tcW w:w="1984"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r>
      <w:tr w:rsidR="00015DDB" w:rsidRPr="00820B53" w:rsidTr="00015DDB">
        <w:tc>
          <w:tcPr>
            <w:tcW w:w="1101" w:type="dxa"/>
          </w:tcPr>
          <w:p w:rsidR="00015DDB"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t>19</w:t>
            </w:r>
          </w:p>
        </w:tc>
        <w:tc>
          <w:tcPr>
            <w:tcW w:w="4819" w:type="dxa"/>
          </w:tcPr>
          <w:p w:rsidR="00015DDB" w:rsidRDefault="00015DDB" w:rsidP="00015DDB">
            <w:pPr>
              <w:spacing w:before="100" w:beforeAutospacing="1" w:after="100" w:afterAutospacing="1" w:line="273" w:lineRule="atLeast"/>
              <w:rPr>
                <w:rFonts w:ascii="Times New Roman" w:hAnsi="Times New Roman"/>
                <w:color w:val="000000"/>
                <w:sz w:val="28"/>
                <w:szCs w:val="28"/>
                <w:lang w:eastAsia="en-US"/>
              </w:rPr>
            </w:pPr>
            <w:r w:rsidRPr="00B078EC">
              <w:rPr>
                <w:rFonts w:ascii="Times New Roman" w:hAnsi="Times New Roman"/>
                <w:color w:val="000000"/>
                <w:sz w:val="28"/>
                <w:szCs w:val="28"/>
                <w:lang w:eastAsia="en-US"/>
              </w:rPr>
              <w:t>Обнаружение жира в семенах</w:t>
            </w:r>
            <w:r>
              <w:t xml:space="preserve"> </w:t>
            </w:r>
            <w:r w:rsidRPr="00A958DE">
              <w:rPr>
                <w:rFonts w:ascii="Times New Roman" w:hAnsi="Times New Roman"/>
                <w:color w:val="000000"/>
                <w:sz w:val="28"/>
                <w:szCs w:val="28"/>
                <w:lang w:eastAsia="en-US"/>
              </w:rPr>
              <w:t>подсолнечника, льна, орехах в сравнении</w:t>
            </w:r>
            <w:r>
              <w:rPr>
                <w:rFonts w:ascii="Times New Roman" w:hAnsi="Times New Roman"/>
                <w:color w:val="000000"/>
                <w:sz w:val="28"/>
                <w:szCs w:val="28"/>
                <w:lang w:eastAsia="en-US"/>
              </w:rPr>
              <w:t xml:space="preserve"> </w:t>
            </w:r>
            <w:r w:rsidRPr="00A958DE">
              <w:rPr>
                <w:rFonts w:ascii="Times New Roman" w:hAnsi="Times New Roman"/>
                <w:color w:val="000000"/>
                <w:sz w:val="28"/>
                <w:szCs w:val="28"/>
                <w:lang w:eastAsia="en-US"/>
              </w:rPr>
              <w:t>с чипсами</w:t>
            </w:r>
            <w:r>
              <w:rPr>
                <w:rFonts w:ascii="Times New Roman" w:hAnsi="Times New Roman"/>
                <w:color w:val="000000"/>
                <w:sz w:val="28"/>
                <w:szCs w:val="28"/>
                <w:lang w:eastAsia="en-US"/>
              </w:rPr>
              <w:t>.</w:t>
            </w:r>
          </w:p>
        </w:tc>
        <w:tc>
          <w:tcPr>
            <w:tcW w:w="992" w:type="dxa"/>
          </w:tcPr>
          <w:p w:rsidR="00015DDB"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t>1</w:t>
            </w:r>
          </w:p>
        </w:tc>
        <w:tc>
          <w:tcPr>
            <w:tcW w:w="993"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c>
          <w:tcPr>
            <w:tcW w:w="1984"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r>
      <w:tr w:rsidR="00015DDB" w:rsidRPr="00820B53" w:rsidTr="00015DDB">
        <w:tc>
          <w:tcPr>
            <w:tcW w:w="1101" w:type="dxa"/>
          </w:tcPr>
          <w:p w:rsidR="00015DDB"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t>20</w:t>
            </w:r>
          </w:p>
        </w:tc>
        <w:tc>
          <w:tcPr>
            <w:tcW w:w="4819" w:type="dxa"/>
          </w:tcPr>
          <w:p w:rsidR="00015DDB" w:rsidRPr="00B078EC" w:rsidRDefault="00015DDB" w:rsidP="00015DDB">
            <w:pPr>
              <w:spacing w:before="100" w:beforeAutospacing="1" w:after="100" w:afterAutospacing="1" w:line="273" w:lineRule="atLeast"/>
              <w:rPr>
                <w:rFonts w:ascii="Times New Roman" w:hAnsi="Times New Roman"/>
                <w:color w:val="000000"/>
                <w:sz w:val="28"/>
                <w:szCs w:val="28"/>
                <w:lang w:eastAsia="en-US"/>
              </w:rPr>
            </w:pPr>
            <w:r w:rsidRPr="00A958DE">
              <w:rPr>
                <w:rFonts w:ascii="Times New Roman" w:hAnsi="Times New Roman"/>
                <w:color w:val="000000"/>
                <w:sz w:val="28"/>
                <w:szCs w:val="28"/>
                <w:lang w:eastAsia="en-US"/>
              </w:rPr>
              <w:t>О</w:t>
            </w:r>
            <w:r>
              <w:rPr>
                <w:rFonts w:ascii="Times New Roman" w:hAnsi="Times New Roman"/>
                <w:color w:val="000000"/>
                <w:sz w:val="28"/>
                <w:szCs w:val="28"/>
                <w:lang w:eastAsia="en-US"/>
              </w:rPr>
              <w:t xml:space="preserve">пыты с кока – колой: поглощение красителя активированным углём, </w:t>
            </w:r>
            <w:r w:rsidRPr="00A958DE">
              <w:rPr>
                <w:rFonts w:ascii="Times New Roman" w:hAnsi="Times New Roman"/>
                <w:color w:val="000000"/>
                <w:sz w:val="28"/>
                <w:szCs w:val="28"/>
                <w:lang w:eastAsia="en-US"/>
              </w:rPr>
              <w:t>обнаруже</w:t>
            </w:r>
            <w:r>
              <w:rPr>
                <w:rFonts w:ascii="Times New Roman" w:hAnsi="Times New Roman"/>
                <w:color w:val="000000"/>
                <w:sz w:val="28"/>
                <w:szCs w:val="28"/>
                <w:lang w:eastAsia="en-US"/>
              </w:rPr>
              <w:t xml:space="preserve">ние кислоты и углекислого газа. </w:t>
            </w:r>
            <w:r w:rsidRPr="00A958DE">
              <w:rPr>
                <w:rFonts w:ascii="Times New Roman" w:hAnsi="Times New Roman"/>
                <w:color w:val="000000"/>
                <w:sz w:val="28"/>
                <w:szCs w:val="28"/>
                <w:lang w:eastAsia="en-US"/>
              </w:rPr>
              <w:t>Кока – кола и молоко. Что происходит в</w:t>
            </w:r>
            <w:r>
              <w:rPr>
                <w:rFonts w:ascii="Times New Roman" w:hAnsi="Times New Roman"/>
                <w:color w:val="000000"/>
                <w:sz w:val="28"/>
                <w:szCs w:val="28"/>
                <w:lang w:eastAsia="en-US"/>
              </w:rPr>
              <w:t xml:space="preserve"> желудке при употреблении этих </w:t>
            </w:r>
            <w:r w:rsidRPr="00A958DE">
              <w:rPr>
                <w:rFonts w:ascii="Times New Roman" w:hAnsi="Times New Roman"/>
                <w:color w:val="000000"/>
                <w:sz w:val="28"/>
                <w:szCs w:val="28"/>
                <w:lang w:eastAsia="en-US"/>
              </w:rPr>
              <w:t>продуктов</w:t>
            </w:r>
            <w:r>
              <w:rPr>
                <w:rFonts w:ascii="Times New Roman" w:hAnsi="Times New Roman"/>
                <w:color w:val="000000"/>
                <w:sz w:val="28"/>
                <w:szCs w:val="28"/>
                <w:lang w:eastAsia="en-US"/>
              </w:rPr>
              <w:t>.</w:t>
            </w:r>
          </w:p>
        </w:tc>
        <w:tc>
          <w:tcPr>
            <w:tcW w:w="992" w:type="dxa"/>
          </w:tcPr>
          <w:p w:rsidR="00015DDB"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t>1</w:t>
            </w:r>
          </w:p>
        </w:tc>
        <w:tc>
          <w:tcPr>
            <w:tcW w:w="993"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c>
          <w:tcPr>
            <w:tcW w:w="1984"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r>
      <w:tr w:rsidR="00015DDB" w:rsidRPr="00820B53" w:rsidTr="00015DDB">
        <w:tc>
          <w:tcPr>
            <w:tcW w:w="1101" w:type="dxa"/>
          </w:tcPr>
          <w:p w:rsidR="00015DDB"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t>21</w:t>
            </w:r>
          </w:p>
        </w:tc>
        <w:tc>
          <w:tcPr>
            <w:tcW w:w="4819" w:type="dxa"/>
          </w:tcPr>
          <w:p w:rsidR="00015DDB" w:rsidRPr="00A958DE" w:rsidRDefault="00015DDB" w:rsidP="00015DDB">
            <w:pPr>
              <w:spacing w:before="100" w:beforeAutospacing="1" w:after="100" w:afterAutospacing="1" w:line="273" w:lineRule="atLeast"/>
              <w:rPr>
                <w:rFonts w:ascii="Times New Roman" w:hAnsi="Times New Roman"/>
                <w:color w:val="000000"/>
                <w:sz w:val="28"/>
                <w:szCs w:val="28"/>
                <w:lang w:eastAsia="en-US"/>
              </w:rPr>
            </w:pPr>
            <w:r w:rsidRPr="00A958DE">
              <w:rPr>
                <w:rFonts w:ascii="Times New Roman" w:hAnsi="Times New Roman"/>
                <w:color w:val="000000"/>
                <w:sz w:val="28"/>
                <w:szCs w:val="28"/>
                <w:lang w:eastAsia="en-US"/>
              </w:rPr>
              <w:t>Проблемы правильного питания. Пи</w:t>
            </w:r>
            <w:r>
              <w:rPr>
                <w:rFonts w:ascii="Times New Roman" w:hAnsi="Times New Roman"/>
                <w:color w:val="000000"/>
                <w:sz w:val="28"/>
                <w:szCs w:val="28"/>
                <w:lang w:eastAsia="en-US"/>
              </w:rPr>
              <w:t>щевые добавки. Диеты: питание и</w:t>
            </w:r>
            <w:r w:rsidR="000F0180">
              <w:rPr>
                <w:rFonts w:ascii="Times New Roman" w:hAnsi="Times New Roman"/>
                <w:color w:val="000000"/>
                <w:sz w:val="28"/>
                <w:szCs w:val="28"/>
                <w:lang w:eastAsia="en-US"/>
              </w:rPr>
              <w:t xml:space="preserve"> </w:t>
            </w:r>
            <w:r w:rsidRPr="00A958DE">
              <w:rPr>
                <w:rFonts w:ascii="Times New Roman" w:hAnsi="Times New Roman"/>
                <w:color w:val="000000"/>
                <w:sz w:val="28"/>
                <w:szCs w:val="28"/>
                <w:lang w:eastAsia="en-US"/>
              </w:rPr>
              <w:t>здоровье. Рациональное меню. «Сладкая»</w:t>
            </w:r>
            <w:r>
              <w:rPr>
                <w:rFonts w:ascii="Times New Roman" w:hAnsi="Times New Roman"/>
                <w:color w:val="000000"/>
                <w:sz w:val="28"/>
                <w:szCs w:val="28"/>
                <w:lang w:eastAsia="en-US"/>
              </w:rPr>
              <w:t xml:space="preserve"> </w:t>
            </w:r>
            <w:r w:rsidRPr="00A958DE">
              <w:rPr>
                <w:rFonts w:ascii="Times New Roman" w:hAnsi="Times New Roman"/>
                <w:color w:val="000000"/>
                <w:sz w:val="28"/>
                <w:szCs w:val="28"/>
                <w:lang w:eastAsia="en-US"/>
              </w:rPr>
              <w:t>жизнь.</w:t>
            </w:r>
          </w:p>
        </w:tc>
        <w:tc>
          <w:tcPr>
            <w:tcW w:w="992" w:type="dxa"/>
          </w:tcPr>
          <w:p w:rsidR="00015DDB"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t>1</w:t>
            </w:r>
          </w:p>
        </w:tc>
        <w:tc>
          <w:tcPr>
            <w:tcW w:w="993"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c>
          <w:tcPr>
            <w:tcW w:w="1984"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r>
      <w:tr w:rsidR="00015DDB" w:rsidRPr="00820B53" w:rsidTr="00015DDB">
        <w:tc>
          <w:tcPr>
            <w:tcW w:w="9889" w:type="dxa"/>
            <w:gridSpan w:val="5"/>
          </w:tcPr>
          <w:p w:rsidR="00015DDB" w:rsidRPr="008D6DAF" w:rsidRDefault="00015DDB" w:rsidP="00015DDB">
            <w:pPr>
              <w:spacing w:before="100" w:beforeAutospacing="1" w:after="100" w:afterAutospacing="1" w:line="240" w:lineRule="auto"/>
              <w:jc w:val="center"/>
              <w:outlineLvl w:val="1"/>
              <w:rPr>
                <w:rFonts w:ascii="Times New Roman" w:hAnsi="Times New Roman"/>
                <w:b/>
                <w:bCs/>
                <w:sz w:val="28"/>
                <w:szCs w:val="28"/>
                <w:lang w:eastAsia="en-US"/>
              </w:rPr>
            </w:pPr>
            <w:r w:rsidRPr="008D6DAF">
              <w:rPr>
                <w:rFonts w:ascii="Times New Roman" w:hAnsi="Times New Roman"/>
                <w:b/>
                <w:color w:val="000000"/>
                <w:sz w:val="28"/>
                <w:szCs w:val="28"/>
                <w:lang w:eastAsia="en-US"/>
              </w:rPr>
              <w:t xml:space="preserve">Тема 4. </w:t>
            </w:r>
          </w:p>
        </w:tc>
      </w:tr>
      <w:tr w:rsidR="00015DDB" w:rsidRPr="00820B53" w:rsidTr="00015DDB">
        <w:tc>
          <w:tcPr>
            <w:tcW w:w="1101" w:type="dxa"/>
          </w:tcPr>
          <w:p w:rsidR="00015DDB"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lastRenderedPageBreak/>
              <w:t>22</w:t>
            </w:r>
          </w:p>
        </w:tc>
        <w:tc>
          <w:tcPr>
            <w:tcW w:w="4819" w:type="dxa"/>
          </w:tcPr>
          <w:p w:rsidR="00015DDB" w:rsidRPr="00824AAA" w:rsidRDefault="00015DDB" w:rsidP="00015DDB">
            <w:pPr>
              <w:spacing w:before="100" w:beforeAutospacing="1" w:after="100" w:afterAutospacing="1" w:line="273" w:lineRule="atLeast"/>
              <w:rPr>
                <w:rFonts w:ascii="Times New Roman" w:hAnsi="Times New Roman"/>
                <w:color w:val="000000"/>
                <w:sz w:val="28"/>
                <w:szCs w:val="28"/>
                <w:lang w:eastAsia="en-US"/>
              </w:rPr>
            </w:pPr>
            <w:r>
              <w:rPr>
                <w:rFonts w:ascii="Times New Roman" w:hAnsi="Times New Roman"/>
                <w:color w:val="000000"/>
                <w:sz w:val="28"/>
                <w:szCs w:val="28"/>
                <w:lang w:eastAsia="en-US"/>
              </w:rPr>
              <w:t xml:space="preserve">Что такое минеральные вещества? </w:t>
            </w:r>
            <w:r w:rsidRPr="008D6DAF">
              <w:rPr>
                <w:rFonts w:ascii="Times New Roman" w:hAnsi="Times New Roman"/>
                <w:color w:val="000000"/>
                <w:sz w:val="28"/>
                <w:szCs w:val="28"/>
                <w:lang w:eastAsia="en-US"/>
              </w:rPr>
              <w:t>Железо, кальций, натрий, содержание в</w:t>
            </w:r>
            <w:r>
              <w:rPr>
                <w:rFonts w:ascii="Times New Roman" w:hAnsi="Times New Roman"/>
                <w:color w:val="000000"/>
                <w:sz w:val="28"/>
                <w:szCs w:val="28"/>
                <w:lang w:eastAsia="en-US"/>
              </w:rPr>
              <w:t xml:space="preserve"> продуктах, значение.</w:t>
            </w:r>
          </w:p>
        </w:tc>
        <w:tc>
          <w:tcPr>
            <w:tcW w:w="992" w:type="dxa"/>
          </w:tcPr>
          <w:p w:rsidR="00015DDB" w:rsidRPr="00820B53"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t>1</w:t>
            </w:r>
          </w:p>
        </w:tc>
        <w:tc>
          <w:tcPr>
            <w:tcW w:w="993"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c>
          <w:tcPr>
            <w:tcW w:w="1984"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r>
      <w:tr w:rsidR="00015DDB" w:rsidRPr="00820B53" w:rsidTr="00015DDB">
        <w:tc>
          <w:tcPr>
            <w:tcW w:w="1101" w:type="dxa"/>
          </w:tcPr>
          <w:p w:rsidR="00015DDB"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t>23</w:t>
            </w:r>
          </w:p>
        </w:tc>
        <w:tc>
          <w:tcPr>
            <w:tcW w:w="4819" w:type="dxa"/>
          </w:tcPr>
          <w:p w:rsidR="00015DDB" w:rsidRPr="00824AAA" w:rsidRDefault="00015DDB" w:rsidP="00015DDB">
            <w:pPr>
              <w:spacing w:before="100" w:beforeAutospacing="1" w:after="100" w:afterAutospacing="1" w:line="273" w:lineRule="atLeast"/>
              <w:rPr>
                <w:rFonts w:ascii="Times New Roman" w:hAnsi="Times New Roman"/>
                <w:color w:val="000000"/>
                <w:sz w:val="28"/>
                <w:szCs w:val="28"/>
                <w:lang w:eastAsia="en-US"/>
              </w:rPr>
            </w:pPr>
            <w:r w:rsidRPr="008D6DAF">
              <w:rPr>
                <w:rFonts w:ascii="Times New Roman" w:hAnsi="Times New Roman"/>
                <w:color w:val="000000"/>
                <w:sz w:val="28"/>
                <w:szCs w:val="28"/>
                <w:lang w:eastAsia="en-US"/>
              </w:rPr>
              <w:t xml:space="preserve"> Получ</w:t>
            </w:r>
            <w:r>
              <w:rPr>
                <w:rFonts w:ascii="Times New Roman" w:hAnsi="Times New Roman"/>
                <w:color w:val="000000"/>
                <w:sz w:val="28"/>
                <w:szCs w:val="28"/>
                <w:lang w:eastAsia="en-US"/>
              </w:rPr>
              <w:t xml:space="preserve">ение поваренной соли. Кальций в </w:t>
            </w:r>
            <w:r w:rsidRPr="008D6DAF">
              <w:rPr>
                <w:rFonts w:ascii="Times New Roman" w:hAnsi="Times New Roman"/>
                <w:color w:val="000000"/>
                <w:sz w:val="28"/>
                <w:szCs w:val="28"/>
                <w:lang w:eastAsia="en-US"/>
              </w:rPr>
              <w:t>природе. Образование жемчуга, кораллов.</w:t>
            </w:r>
          </w:p>
        </w:tc>
        <w:tc>
          <w:tcPr>
            <w:tcW w:w="992" w:type="dxa"/>
          </w:tcPr>
          <w:p w:rsidR="00015DDB" w:rsidRPr="00820B53"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t>1</w:t>
            </w:r>
          </w:p>
        </w:tc>
        <w:tc>
          <w:tcPr>
            <w:tcW w:w="993"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c>
          <w:tcPr>
            <w:tcW w:w="1984"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r>
      <w:tr w:rsidR="00015DDB" w:rsidRPr="00820B53" w:rsidTr="00015DDB">
        <w:tc>
          <w:tcPr>
            <w:tcW w:w="1101" w:type="dxa"/>
          </w:tcPr>
          <w:p w:rsidR="00015DDB"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t>24</w:t>
            </w:r>
          </w:p>
        </w:tc>
        <w:tc>
          <w:tcPr>
            <w:tcW w:w="4819" w:type="dxa"/>
          </w:tcPr>
          <w:p w:rsidR="00015DDB" w:rsidRPr="00824AAA" w:rsidRDefault="00015DDB" w:rsidP="00015DDB">
            <w:pPr>
              <w:spacing w:before="100" w:beforeAutospacing="1" w:after="100" w:afterAutospacing="1" w:line="273" w:lineRule="atLeast"/>
              <w:rPr>
                <w:rFonts w:ascii="Times New Roman" w:hAnsi="Times New Roman"/>
                <w:color w:val="000000"/>
                <w:sz w:val="28"/>
                <w:szCs w:val="28"/>
                <w:lang w:eastAsia="en-US"/>
              </w:rPr>
            </w:pPr>
            <w:r>
              <w:rPr>
                <w:rFonts w:ascii="Times New Roman" w:hAnsi="Times New Roman"/>
                <w:color w:val="000000"/>
                <w:sz w:val="28"/>
                <w:szCs w:val="28"/>
                <w:lang w:eastAsia="en-US"/>
              </w:rPr>
              <w:t xml:space="preserve"> Проведение тестирования на </w:t>
            </w:r>
            <w:r w:rsidRPr="008D6DAF">
              <w:rPr>
                <w:rFonts w:ascii="Times New Roman" w:hAnsi="Times New Roman"/>
                <w:color w:val="000000"/>
                <w:sz w:val="28"/>
                <w:szCs w:val="28"/>
                <w:lang w:eastAsia="en-US"/>
              </w:rPr>
              <w:t>обе</w:t>
            </w:r>
            <w:r>
              <w:rPr>
                <w:rFonts w:ascii="Times New Roman" w:hAnsi="Times New Roman"/>
                <w:color w:val="000000"/>
                <w:sz w:val="28"/>
                <w:szCs w:val="28"/>
                <w:lang w:eastAsia="en-US"/>
              </w:rPr>
              <w:t xml:space="preserve">спеченность организма кальцием, </w:t>
            </w:r>
            <w:r w:rsidRPr="008D6DAF">
              <w:rPr>
                <w:rFonts w:ascii="Times New Roman" w:hAnsi="Times New Roman"/>
                <w:color w:val="000000"/>
                <w:sz w:val="28"/>
                <w:szCs w:val="28"/>
                <w:lang w:eastAsia="en-US"/>
              </w:rPr>
              <w:t>железом. Обнаружение кальция в зубном</w:t>
            </w:r>
            <w:r>
              <w:rPr>
                <w:rFonts w:ascii="Times New Roman" w:hAnsi="Times New Roman"/>
                <w:color w:val="000000"/>
                <w:sz w:val="28"/>
                <w:szCs w:val="28"/>
                <w:lang w:eastAsia="en-US"/>
              </w:rPr>
              <w:t xml:space="preserve"> </w:t>
            </w:r>
            <w:r w:rsidRPr="008D6DAF">
              <w:rPr>
                <w:rFonts w:ascii="Times New Roman" w:hAnsi="Times New Roman"/>
                <w:color w:val="000000"/>
                <w:sz w:val="28"/>
                <w:szCs w:val="28"/>
                <w:lang w:eastAsia="en-US"/>
              </w:rPr>
              <w:t>порошке, зубной пасте, в кусочке мела,</w:t>
            </w:r>
            <w:r>
              <w:rPr>
                <w:rFonts w:ascii="Times New Roman" w:hAnsi="Times New Roman"/>
                <w:color w:val="000000"/>
                <w:sz w:val="28"/>
                <w:szCs w:val="28"/>
                <w:lang w:eastAsia="en-US"/>
              </w:rPr>
              <w:t xml:space="preserve"> </w:t>
            </w:r>
            <w:r w:rsidRPr="008D6DAF">
              <w:rPr>
                <w:rFonts w:ascii="Times New Roman" w:hAnsi="Times New Roman"/>
                <w:color w:val="000000"/>
                <w:sz w:val="28"/>
                <w:szCs w:val="28"/>
                <w:lang w:eastAsia="en-US"/>
              </w:rPr>
              <w:t>яичной скорлупе. Удаление минеральных</w:t>
            </w:r>
            <w:r>
              <w:rPr>
                <w:rFonts w:ascii="Times New Roman" w:hAnsi="Times New Roman"/>
                <w:color w:val="000000"/>
                <w:sz w:val="28"/>
                <w:szCs w:val="28"/>
                <w:lang w:eastAsia="en-US"/>
              </w:rPr>
              <w:t xml:space="preserve"> </w:t>
            </w:r>
            <w:r w:rsidRPr="008D6DAF">
              <w:rPr>
                <w:rFonts w:ascii="Times New Roman" w:hAnsi="Times New Roman"/>
                <w:color w:val="000000"/>
                <w:sz w:val="28"/>
                <w:szCs w:val="28"/>
                <w:lang w:eastAsia="en-US"/>
              </w:rPr>
              <w:t>веществ из косточки. Опыт Клеопатры:</w:t>
            </w:r>
            <w:r>
              <w:rPr>
                <w:rFonts w:ascii="Times New Roman" w:hAnsi="Times New Roman"/>
                <w:color w:val="000000"/>
                <w:sz w:val="28"/>
                <w:szCs w:val="28"/>
                <w:lang w:eastAsia="en-US"/>
              </w:rPr>
              <w:t xml:space="preserve"> </w:t>
            </w:r>
            <w:r w:rsidRPr="008D6DAF">
              <w:rPr>
                <w:rFonts w:ascii="Times New Roman" w:hAnsi="Times New Roman"/>
                <w:color w:val="000000"/>
                <w:sz w:val="28"/>
                <w:szCs w:val="28"/>
                <w:lang w:eastAsia="en-US"/>
              </w:rPr>
              <w:t>ра</w:t>
            </w:r>
            <w:r>
              <w:rPr>
                <w:rFonts w:ascii="Times New Roman" w:hAnsi="Times New Roman"/>
                <w:color w:val="000000"/>
                <w:sz w:val="28"/>
                <w:szCs w:val="28"/>
                <w:lang w:eastAsia="en-US"/>
              </w:rPr>
              <w:t>спознавание настоящего жемчуга.</w:t>
            </w:r>
          </w:p>
        </w:tc>
        <w:tc>
          <w:tcPr>
            <w:tcW w:w="992" w:type="dxa"/>
          </w:tcPr>
          <w:p w:rsidR="00015DDB" w:rsidRPr="00820B53"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t>1</w:t>
            </w:r>
          </w:p>
        </w:tc>
        <w:tc>
          <w:tcPr>
            <w:tcW w:w="993"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c>
          <w:tcPr>
            <w:tcW w:w="1984"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r>
      <w:tr w:rsidR="00015DDB" w:rsidRPr="00820B53" w:rsidTr="00015DDB">
        <w:tc>
          <w:tcPr>
            <w:tcW w:w="1101" w:type="dxa"/>
          </w:tcPr>
          <w:p w:rsidR="00015DDB"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t>25</w:t>
            </w:r>
          </w:p>
        </w:tc>
        <w:tc>
          <w:tcPr>
            <w:tcW w:w="4819" w:type="dxa"/>
          </w:tcPr>
          <w:p w:rsidR="00015DDB" w:rsidRPr="00824AAA" w:rsidRDefault="00015DDB" w:rsidP="00015DDB">
            <w:pPr>
              <w:spacing w:before="100" w:beforeAutospacing="1" w:after="100" w:afterAutospacing="1" w:line="273" w:lineRule="atLeast"/>
              <w:ind w:firstLine="99"/>
              <w:rPr>
                <w:rFonts w:ascii="Times New Roman" w:hAnsi="Times New Roman"/>
                <w:color w:val="000000"/>
                <w:sz w:val="28"/>
                <w:szCs w:val="28"/>
                <w:lang w:eastAsia="en-US"/>
              </w:rPr>
            </w:pPr>
            <w:r>
              <w:rPr>
                <w:rFonts w:ascii="Times New Roman" w:hAnsi="Times New Roman"/>
                <w:color w:val="000000"/>
                <w:sz w:val="28"/>
                <w:szCs w:val="28"/>
                <w:lang w:eastAsia="en-US"/>
              </w:rPr>
              <w:t xml:space="preserve">Железо внутри нас. Соль жизни. </w:t>
            </w:r>
            <w:r w:rsidRPr="008D6DAF">
              <w:rPr>
                <w:rFonts w:ascii="Times New Roman" w:hAnsi="Times New Roman"/>
                <w:color w:val="000000"/>
                <w:sz w:val="28"/>
                <w:szCs w:val="28"/>
                <w:lang w:eastAsia="en-US"/>
              </w:rPr>
              <w:t>Сталактиты и сталагмиты – обитатели</w:t>
            </w:r>
            <w:r>
              <w:rPr>
                <w:rFonts w:ascii="Times New Roman" w:hAnsi="Times New Roman"/>
                <w:color w:val="000000"/>
                <w:sz w:val="28"/>
                <w:szCs w:val="28"/>
                <w:lang w:eastAsia="en-US"/>
              </w:rPr>
              <w:t xml:space="preserve"> </w:t>
            </w:r>
            <w:r w:rsidRPr="008D6DAF">
              <w:rPr>
                <w:rFonts w:ascii="Times New Roman" w:hAnsi="Times New Roman"/>
                <w:color w:val="000000"/>
                <w:sz w:val="28"/>
                <w:szCs w:val="28"/>
                <w:lang w:eastAsia="en-US"/>
              </w:rPr>
              <w:t>пещер. Коралловый кальций. Жемчужное</w:t>
            </w:r>
            <w:r>
              <w:rPr>
                <w:rFonts w:ascii="Times New Roman" w:hAnsi="Times New Roman"/>
                <w:color w:val="000000"/>
                <w:sz w:val="28"/>
                <w:szCs w:val="28"/>
                <w:lang w:eastAsia="en-US"/>
              </w:rPr>
              <w:t xml:space="preserve">   ожерелье.</w:t>
            </w:r>
          </w:p>
        </w:tc>
        <w:tc>
          <w:tcPr>
            <w:tcW w:w="992" w:type="dxa"/>
          </w:tcPr>
          <w:p w:rsidR="00015DDB" w:rsidRPr="00820B53"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t>1</w:t>
            </w:r>
          </w:p>
        </w:tc>
        <w:tc>
          <w:tcPr>
            <w:tcW w:w="993"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c>
          <w:tcPr>
            <w:tcW w:w="1984"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r>
      <w:tr w:rsidR="00015DDB" w:rsidRPr="00820B53" w:rsidTr="00015DDB">
        <w:tc>
          <w:tcPr>
            <w:tcW w:w="9889" w:type="dxa"/>
            <w:gridSpan w:val="5"/>
          </w:tcPr>
          <w:p w:rsidR="00015DDB" w:rsidRPr="00820B53"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sidRPr="008D6DAF">
              <w:rPr>
                <w:rFonts w:ascii="Times New Roman" w:hAnsi="Times New Roman"/>
                <w:b/>
                <w:color w:val="000000"/>
                <w:sz w:val="28"/>
                <w:szCs w:val="28"/>
                <w:lang w:eastAsia="en-US"/>
              </w:rPr>
              <w:t>Тема 5. Химия в быту (5 ч)</w:t>
            </w:r>
          </w:p>
        </w:tc>
      </w:tr>
      <w:tr w:rsidR="00015DDB" w:rsidRPr="00820B53" w:rsidTr="00015DDB">
        <w:tc>
          <w:tcPr>
            <w:tcW w:w="1101" w:type="dxa"/>
          </w:tcPr>
          <w:p w:rsidR="00015DDB"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t>26</w:t>
            </w:r>
          </w:p>
        </w:tc>
        <w:tc>
          <w:tcPr>
            <w:tcW w:w="4819" w:type="dxa"/>
          </w:tcPr>
          <w:p w:rsidR="00015DDB" w:rsidRPr="00824AAA" w:rsidRDefault="00015DDB" w:rsidP="00015DDB">
            <w:pPr>
              <w:spacing w:before="100" w:beforeAutospacing="1" w:after="100" w:afterAutospacing="1" w:line="273" w:lineRule="atLeast"/>
              <w:rPr>
                <w:rFonts w:ascii="Times New Roman" w:hAnsi="Times New Roman"/>
                <w:color w:val="000000"/>
                <w:sz w:val="28"/>
                <w:szCs w:val="28"/>
                <w:lang w:eastAsia="en-US"/>
              </w:rPr>
            </w:pPr>
            <w:r>
              <w:rPr>
                <w:rFonts w:ascii="Times New Roman" w:hAnsi="Times New Roman"/>
                <w:color w:val="000000"/>
                <w:sz w:val="28"/>
                <w:szCs w:val="28"/>
                <w:lang w:eastAsia="en-US"/>
              </w:rPr>
              <w:t xml:space="preserve">Энергетическая ценность пищи. </w:t>
            </w:r>
            <w:r w:rsidRPr="00BC10F4">
              <w:rPr>
                <w:rFonts w:ascii="Times New Roman" w:hAnsi="Times New Roman"/>
                <w:color w:val="000000"/>
                <w:sz w:val="28"/>
                <w:szCs w:val="28"/>
                <w:lang w:eastAsia="en-US"/>
              </w:rPr>
              <w:t>Консерванты и их «соседи».</w:t>
            </w:r>
            <w:r>
              <w:rPr>
                <w:rFonts w:ascii="Times New Roman" w:hAnsi="Times New Roman"/>
                <w:color w:val="000000"/>
                <w:sz w:val="28"/>
                <w:szCs w:val="28"/>
                <w:lang w:eastAsia="en-US"/>
              </w:rPr>
              <w:t xml:space="preserve"> </w:t>
            </w:r>
            <w:r w:rsidRPr="00BC10F4">
              <w:rPr>
                <w:rFonts w:ascii="Times New Roman" w:hAnsi="Times New Roman"/>
                <w:color w:val="000000"/>
                <w:sz w:val="28"/>
                <w:szCs w:val="28"/>
                <w:lang w:eastAsia="en-US"/>
              </w:rPr>
              <w:t>Запрещенные</w:t>
            </w:r>
            <w:r>
              <w:rPr>
                <w:rFonts w:ascii="Times New Roman" w:hAnsi="Times New Roman"/>
                <w:color w:val="000000"/>
                <w:sz w:val="28"/>
                <w:szCs w:val="28"/>
                <w:lang w:eastAsia="en-US"/>
              </w:rPr>
              <w:t xml:space="preserve"> пищевые добавки в России.</w:t>
            </w:r>
          </w:p>
        </w:tc>
        <w:tc>
          <w:tcPr>
            <w:tcW w:w="992" w:type="dxa"/>
          </w:tcPr>
          <w:p w:rsidR="00015DDB" w:rsidRPr="00820B53"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t>1</w:t>
            </w:r>
          </w:p>
        </w:tc>
        <w:tc>
          <w:tcPr>
            <w:tcW w:w="993"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c>
          <w:tcPr>
            <w:tcW w:w="1984"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r>
      <w:tr w:rsidR="00015DDB" w:rsidRPr="00820B53" w:rsidTr="00015DDB">
        <w:tc>
          <w:tcPr>
            <w:tcW w:w="1101" w:type="dxa"/>
          </w:tcPr>
          <w:p w:rsidR="00015DDB"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t>27</w:t>
            </w:r>
          </w:p>
        </w:tc>
        <w:tc>
          <w:tcPr>
            <w:tcW w:w="4819" w:type="dxa"/>
          </w:tcPr>
          <w:p w:rsidR="00015DDB" w:rsidRPr="00824AAA" w:rsidRDefault="00015DDB" w:rsidP="00015DDB">
            <w:pPr>
              <w:spacing w:before="100" w:beforeAutospacing="1" w:after="100" w:afterAutospacing="1" w:line="273" w:lineRule="atLeast"/>
              <w:ind w:firstLine="99"/>
              <w:rPr>
                <w:rFonts w:ascii="Times New Roman" w:hAnsi="Times New Roman"/>
                <w:color w:val="000000"/>
                <w:sz w:val="28"/>
                <w:szCs w:val="28"/>
                <w:lang w:eastAsia="en-US"/>
              </w:rPr>
            </w:pPr>
            <w:r>
              <w:rPr>
                <w:rFonts w:ascii="Times New Roman" w:hAnsi="Times New Roman"/>
                <w:color w:val="000000"/>
                <w:sz w:val="28"/>
                <w:szCs w:val="28"/>
                <w:lang w:eastAsia="en-US"/>
              </w:rPr>
              <w:t>Сравнение поглощающих свой</w:t>
            </w:r>
            <w:proofErr w:type="gramStart"/>
            <w:r>
              <w:rPr>
                <w:rFonts w:ascii="Times New Roman" w:hAnsi="Times New Roman"/>
                <w:color w:val="000000"/>
                <w:sz w:val="28"/>
                <w:szCs w:val="28"/>
                <w:lang w:eastAsia="en-US"/>
              </w:rPr>
              <w:t xml:space="preserve">ств </w:t>
            </w:r>
            <w:r w:rsidRPr="00BC10F4">
              <w:rPr>
                <w:rFonts w:ascii="Times New Roman" w:hAnsi="Times New Roman"/>
                <w:color w:val="000000"/>
                <w:sz w:val="28"/>
                <w:szCs w:val="28"/>
                <w:lang w:eastAsia="en-US"/>
              </w:rPr>
              <w:t>пр</w:t>
            </w:r>
            <w:proofErr w:type="gramEnd"/>
            <w:r w:rsidRPr="00BC10F4">
              <w:rPr>
                <w:rFonts w:ascii="Times New Roman" w:hAnsi="Times New Roman"/>
                <w:color w:val="000000"/>
                <w:sz w:val="28"/>
                <w:szCs w:val="28"/>
                <w:lang w:eastAsia="en-US"/>
              </w:rPr>
              <w:t>омокательной бумаги, активированного</w:t>
            </w:r>
            <w:r>
              <w:rPr>
                <w:rFonts w:ascii="Times New Roman" w:hAnsi="Times New Roman"/>
                <w:color w:val="000000"/>
                <w:sz w:val="28"/>
                <w:szCs w:val="28"/>
                <w:lang w:eastAsia="en-US"/>
              </w:rPr>
              <w:t xml:space="preserve"> угля, кукурузных палочек.</w:t>
            </w:r>
          </w:p>
        </w:tc>
        <w:tc>
          <w:tcPr>
            <w:tcW w:w="992" w:type="dxa"/>
          </w:tcPr>
          <w:p w:rsidR="00015DDB" w:rsidRPr="00820B53"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t>1</w:t>
            </w:r>
          </w:p>
        </w:tc>
        <w:tc>
          <w:tcPr>
            <w:tcW w:w="993"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c>
          <w:tcPr>
            <w:tcW w:w="1984"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r>
      <w:tr w:rsidR="00015DDB" w:rsidRPr="00820B53" w:rsidTr="00015DDB">
        <w:tc>
          <w:tcPr>
            <w:tcW w:w="1101" w:type="dxa"/>
          </w:tcPr>
          <w:p w:rsidR="00015DDB"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t>28</w:t>
            </w:r>
          </w:p>
        </w:tc>
        <w:tc>
          <w:tcPr>
            <w:tcW w:w="4819" w:type="dxa"/>
          </w:tcPr>
          <w:p w:rsidR="00015DDB" w:rsidRPr="00824AAA" w:rsidRDefault="00015DDB" w:rsidP="00015DDB">
            <w:pPr>
              <w:spacing w:before="100" w:beforeAutospacing="1" w:after="100" w:afterAutospacing="1" w:line="273" w:lineRule="atLeast"/>
              <w:rPr>
                <w:rFonts w:ascii="Times New Roman" w:hAnsi="Times New Roman"/>
                <w:color w:val="000000"/>
                <w:sz w:val="28"/>
                <w:szCs w:val="28"/>
                <w:lang w:eastAsia="en-US"/>
              </w:rPr>
            </w:pPr>
            <w:r w:rsidRPr="00BC10F4">
              <w:rPr>
                <w:rFonts w:ascii="Times New Roman" w:hAnsi="Times New Roman"/>
                <w:color w:val="000000"/>
                <w:sz w:val="28"/>
                <w:szCs w:val="28"/>
                <w:lang w:eastAsia="en-US"/>
              </w:rPr>
              <w:t>Удаление чернильного пятна с помощью</w:t>
            </w:r>
            <w:r>
              <w:rPr>
                <w:rFonts w:ascii="Times New Roman" w:hAnsi="Times New Roman"/>
                <w:color w:val="000000"/>
                <w:sz w:val="28"/>
                <w:szCs w:val="28"/>
                <w:lang w:eastAsia="en-US"/>
              </w:rPr>
              <w:t xml:space="preserve"> </w:t>
            </w:r>
            <w:r w:rsidRPr="00BC10F4">
              <w:rPr>
                <w:rFonts w:ascii="Times New Roman" w:hAnsi="Times New Roman"/>
                <w:color w:val="000000"/>
                <w:sz w:val="28"/>
                <w:szCs w:val="28"/>
                <w:lang w:eastAsia="en-US"/>
              </w:rPr>
              <w:t>мела и одеколона. Очищение воздуха с</w:t>
            </w:r>
            <w:r>
              <w:rPr>
                <w:rFonts w:ascii="Times New Roman" w:hAnsi="Times New Roman"/>
                <w:color w:val="000000"/>
                <w:sz w:val="28"/>
                <w:szCs w:val="28"/>
                <w:lang w:eastAsia="en-US"/>
              </w:rPr>
              <w:t xml:space="preserve"> помощью питьевой соды. Техника </w:t>
            </w:r>
            <w:r w:rsidRPr="00BC10F4">
              <w:rPr>
                <w:rFonts w:ascii="Times New Roman" w:hAnsi="Times New Roman"/>
                <w:color w:val="000000"/>
                <w:sz w:val="28"/>
                <w:szCs w:val="28"/>
                <w:lang w:eastAsia="en-US"/>
              </w:rPr>
              <w:t>безопасного обращения с бытовы</w:t>
            </w:r>
            <w:r>
              <w:rPr>
                <w:rFonts w:ascii="Times New Roman" w:hAnsi="Times New Roman"/>
                <w:color w:val="000000"/>
                <w:sz w:val="28"/>
                <w:szCs w:val="28"/>
                <w:lang w:eastAsia="en-US"/>
              </w:rPr>
              <w:t>ми химикатами.</w:t>
            </w:r>
          </w:p>
        </w:tc>
        <w:tc>
          <w:tcPr>
            <w:tcW w:w="992" w:type="dxa"/>
          </w:tcPr>
          <w:p w:rsidR="00015DDB" w:rsidRPr="00820B53"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t>1</w:t>
            </w:r>
          </w:p>
        </w:tc>
        <w:tc>
          <w:tcPr>
            <w:tcW w:w="993"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c>
          <w:tcPr>
            <w:tcW w:w="1984"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r>
      <w:tr w:rsidR="00015DDB" w:rsidRPr="00820B53" w:rsidTr="00015DDB">
        <w:tc>
          <w:tcPr>
            <w:tcW w:w="1101" w:type="dxa"/>
          </w:tcPr>
          <w:p w:rsidR="00015DDB"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t>29</w:t>
            </w:r>
          </w:p>
        </w:tc>
        <w:tc>
          <w:tcPr>
            <w:tcW w:w="4819" w:type="dxa"/>
          </w:tcPr>
          <w:p w:rsidR="00015DDB" w:rsidRPr="00824AAA" w:rsidRDefault="00015DDB" w:rsidP="00015DDB">
            <w:pPr>
              <w:spacing w:before="100" w:beforeAutospacing="1" w:after="100" w:afterAutospacing="1" w:line="273" w:lineRule="atLeast"/>
              <w:rPr>
                <w:rFonts w:ascii="Times New Roman" w:hAnsi="Times New Roman"/>
                <w:color w:val="000000"/>
                <w:sz w:val="28"/>
                <w:szCs w:val="28"/>
                <w:lang w:eastAsia="en-US"/>
              </w:rPr>
            </w:pPr>
            <w:r w:rsidRPr="00BC10F4">
              <w:rPr>
                <w:rFonts w:ascii="Times New Roman" w:hAnsi="Times New Roman"/>
                <w:color w:val="000000"/>
                <w:sz w:val="28"/>
                <w:szCs w:val="28"/>
                <w:lang w:eastAsia="en-US"/>
              </w:rPr>
              <w:t xml:space="preserve"> Х</w:t>
            </w:r>
            <w:r>
              <w:rPr>
                <w:rFonts w:ascii="Times New Roman" w:hAnsi="Times New Roman"/>
                <w:color w:val="000000"/>
                <w:sz w:val="28"/>
                <w:szCs w:val="28"/>
                <w:lang w:eastAsia="en-US"/>
              </w:rPr>
              <w:t>имические процессы в технологии приготовления пищи. Наша кухня. Чистота для здоровья.</w:t>
            </w:r>
          </w:p>
        </w:tc>
        <w:tc>
          <w:tcPr>
            <w:tcW w:w="992" w:type="dxa"/>
          </w:tcPr>
          <w:p w:rsidR="00015DDB" w:rsidRPr="00820B53"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t>1</w:t>
            </w:r>
          </w:p>
        </w:tc>
        <w:tc>
          <w:tcPr>
            <w:tcW w:w="993"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c>
          <w:tcPr>
            <w:tcW w:w="1984"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r>
      <w:tr w:rsidR="00015DDB" w:rsidRPr="00820B53" w:rsidTr="00015DDB">
        <w:tc>
          <w:tcPr>
            <w:tcW w:w="1101" w:type="dxa"/>
          </w:tcPr>
          <w:p w:rsidR="00015DDB"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t>30</w:t>
            </w:r>
          </w:p>
        </w:tc>
        <w:tc>
          <w:tcPr>
            <w:tcW w:w="4819" w:type="dxa"/>
          </w:tcPr>
          <w:p w:rsidR="00015DDB" w:rsidRPr="00824AAA" w:rsidRDefault="00015DDB" w:rsidP="00015DDB">
            <w:pPr>
              <w:spacing w:before="100" w:beforeAutospacing="1" w:after="100" w:afterAutospacing="1" w:line="273" w:lineRule="atLeast"/>
              <w:rPr>
                <w:rFonts w:ascii="Times New Roman" w:hAnsi="Times New Roman"/>
                <w:color w:val="000000"/>
                <w:sz w:val="28"/>
                <w:szCs w:val="28"/>
                <w:lang w:eastAsia="en-US"/>
              </w:rPr>
            </w:pPr>
            <w:r w:rsidRPr="00BC10F4">
              <w:rPr>
                <w:rFonts w:ascii="Times New Roman" w:hAnsi="Times New Roman"/>
                <w:color w:val="000000"/>
                <w:sz w:val="28"/>
                <w:szCs w:val="28"/>
                <w:lang w:eastAsia="en-US"/>
              </w:rPr>
              <w:t>Скорая химическая помощь (химчистка</w:t>
            </w:r>
            <w:r>
              <w:rPr>
                <w:rFonts w:ascii="Times New Roman" w:hAnsi="Times New Roman"/>
                <w:color w:val="000000"/>
                <w:sz w:val="28"/>
                <w:szCs w:val="28"/>
                <w:lang w:eastAsia="en-US"/>
              </w:rPr>
              <w:t xml:space="preserve"> </w:t>
            </w:r>
            <w:r w:rsidRPr="00BC10F4">
              <w:rPr>
                <w:rFonts w:ascii="Times New Roman" w:hAnsi="Times New Roman"/>
                <w:color w:val="000000"/>
                <w:sz w:val="28"/>
                <w:szCs w:val="28"/>
                <w:lang w:eastAsia="en-US"/>
              </w:rPr>
              <w:t>на дому).</w:t>
            </w:r>
          </w:p>
        </w:tc>
        <w:tc>
          <w:tcPr>
            <w:tcW w:w="992" w:type="dxa"/>
          </w:tcPr>
          <w:p w:rsidR="00015DDB" w:rsidRPr="00820B53"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t>1</w:t>
            </w:r>
          </w:p>
        </w:tc>
        <w:tc>
          <w:tcPr>
            <w:tcW w:w="993"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c>
          <w:tcPr>
            <w:tcW w:w="1984"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r>
      <w:tr w:rsidR="00015DDB" w:rsidRPr="00820B53" w:rsidTr="00015DDB">
        <w:tc>
          <w:tcPr>
            <w:tcW w:w="9889" w:type="dxa"/>
            <w:gridSpan w:val="5"/>
          </w:tcPr>
          <w:p w:rsidR="00015DDB" w:rsidRPr="002F4073" w:rsidRDefault="00015DDB" w:rsidP="00015DDB">
            <w:pPr>
              <w:spacing w:before="100" w:beforeAutospacing="1" w:after="100" w:afterAutospacing="1" w:line="240" w:lineRule="auto"/>
              <w:jc w:val="center"/>
              <w:outlineLvl w:val="1"/>
              <w:rPr>
                <w:rFonts w:ascii="Times New Roman" w:hAnsi="Times New Roman"/>
                <w:b/>
                <w:bCs/>
                <w:sz w:val="28"/>
                <w:szCs w:val="28"/>
                <w:lang w:eastAsia="en-US"/>
              </w:rPr>
            </w:pPr>
            <w:r w:rsidRPr="002F4073">
              <w:rPr>
                <w:rFonts w:ascii="Times New Roman" w:hAnsi="Times New Roman"/>
                <w:b/>
                <w:color w:val="000000"/>
                <w:sz w:val="28"/>
                <w:szCs w:val="28"/>
                <w:lang w:eastAsia="en-US"/>
              </w:rPr>
              <w:t xml:space="preserve">Тема </w:t>
            </w:r>
            <w:r>
              <w:rPr>
                <w:rFonts w:ascii="Times New Roman" w:hAnsi="Times New Roman"/>
                <w:b/>
                <w:color w:val="000000"/>
                <w:sz w:val="28"/>
                <w:szCs w:val="28"/>
                <w:lang w:eastAsia="en-US"/>
              </w:rPr>
              <w:t>6. Исследовательская практика (4</w:t>
            </w:r>
            <w:r w:rsidRPr="002F4073">
              <w:rPr>
                <w:rFonts w:ascii="Times New Roman" w:hAnsi="Times New Roman"/>
                <w:b/>
                <w:color w:val="000000"/>
                <w:sz w:val="28"/>
                <w:szCs w:val="28"/>
                <w:lang w:eastAsia="en-US"/>
              </w:rPr>
              <w:t xml:space="preserve"> ч)</w:t>
            </w:r>
          </w:p>
        </w:tc>
      </w:tr>
      <w:tr w:rsidR="00015DDB" w:rsidRPr="00820B53" w:rsidTr="00015DDB">
        <w:tc>
          <w:tcPr>
            <w:tcW w:w="1101" w:type="dxa"/>
          </w:tcPr>
          <w:p w:rsidR="00015DDB"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t>31</w:t>
            </w:r>
          </w:p>
        </w:tc>
        <w:tc>
          <w:tcPr>
            <w:tcW w:w="4819" w:type="dxa"/>
          </w:tcPr>
          <w:p w:rsidR="00015DDB" w:rsidRPr="00824AAA" w:rsidRDefault="00015DDB" w:rsidP="00015DDB">
            <w:pPr>
              <w:spacing w:before="100" w:beforeAutospacing="1" w:after="100" w:afterAutospacing="1" w:line="273" w:lineRule="atLeast"/>
              <w:ind w:firstLine="99"/>
              <w:rPr>
                <w:rFonts w:ascii="Times New Roman" w:hAnsi="Times New Roman"/>
                <w:color w:val="000000"/>
                <w:sz w:val="28"/>
                <w:szCs w:val="28"/>
                <w:lang w:eastAsia="en-US"/>
              </w:rPr>
            </w:pPr>
            <w:r w:rsidRPr="00627E92">
              <w:rPr>
                <w:rFonts w:ascii="Times New Roman" w:hAnsi="Times New Roman"/>
                <w:color w:val="000000"/>
                <w:sz w:val="28"/>
                <w:szCs w:val="28"/>
                <w:lang w:eastAsia="en-US"/>
              </w:rPr>
              <w:t>Спич</w:t>
            </w:r>
            <w:r>
              <w:rPr>
                <w:rFonts w:ascii="Times New Roman" w:hAnsi="Times New Roman"/>
                <w:color w:val="000000"/>
                <w:sz w:val="28"/>
                <w:szCs w:val="28"/>
                <w:lang w:eastAsia="en-US"/>
              </w:rPr>
              <w:t xml:space="preserve">ки. История изобретения спичек. </w:t>
            </w:r>
            <w:r w:rsidRPr="00627E92">
              <w:rPr>
                <w:rFonts w:ascii="Times New Roman" w:hAnsi="Times New Roman"/>
                <w:color w:val="000000"/>
                <w:sz w:val="28"/>
                <w:szCs w:val="28"/>
                <w:lang w:eastAsia="en-US"/>
              </w:rPr>
              <w:t>Карандаши и акварельные краски. Графит,</w:t>
            </w:r>
            <w:r>
              <w:rPr>
                <w:rFonts w:ascii="Times New Roman" w:hAnsi="Times New Roman"/>
                <w:color w:val="000000"/>
                <w:sz w:val="28"/>
                <w:szCs w:val="28"/>
                <w:lang w:eastAsia="en-US"/>
              </w:rPr>
              <w:t xml:space="preserve"> пигменты.</w:t>
            </w:r>
          </w:p>
        </w:tc>
        <w:tc>
          <w:tcPr>
            <w:tcW w:w="992" w:type="dxa"/>
          </w:tcPr>
          <w:p w:rsidR="00015DDB" w:rsidRPr="00820B53"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t>1</w:t>
            </w:r>
          </w:p>
        </w:tc>
        <w:tc>
          <w:tcPr>
            <w:tcW w:w="993"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c>
          <w:tcPr>
            <w:tcW w:w="1984"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r>
      <w:tr w:rsidR="00015DDB" w:rsidRPr="00820B53" w:rsidTr="00015DDB">
        <w:tc>
          <w:tcPr>
            <w:tcW w:w="1101" w:type="dxa"/>
          </w:tcPr>
          <w:p w:rsidR="00015DDB"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t>32</w:t>
            </w:r>
          </w:p>
        </w:tc>
        <w:tc>
          <w:tcPr>
            <w:tcW w:w="4819" w:type="dxa"/>
          </w:tcPr>
          <w:p w:rsidR="00015DDB" w:rsidRPr="00824AAA" w:rsidRDefault="00015DDB" w:rsidP="00015DDB">
            <w:pPr>
              <w:spacing w:before="100" w:beforeAutospacing="1" w:after="100" w:afterAutospacing="1" w:line="273" w:lineRule="atLeast"/>
              <w:rPr>
                <w:rFonts w:ascii="Times New Roman" w:hAnsi="Times New Roman"/>
                <w:color w:val="000000"/>
                <w:sz w:val="28"/>
                <w:szCs w:val="28"/>
                <w:lang w:eastAsia="en-US"/>
              </w:rPr>
            </w:pPr>
            <w:proofErr w:type="gramStart"/>
            <w:r w:rsidRPr="00627E92">
              <w:rPr>
                <w:rFonts w:ascii="Times New Roman" w:hAnsi="Times New Roman"/>
                <w:color w:val="000000"/>
                <w:sz w:val="28"/>
                <w:szCs w:val="28"/>
                <w:lang w:eastAsia="en-US"/>
              </w:rPr>
              <w:t>Практикум исследование «Мороженое»</w:t>
            </w:r>
            <w:r>
              <w:rPr>
                <w:rFonts w:ascii="Times New Roman" w:hAnsi="Times New Roman"/>
                <w:color w:val="000000"/>
                <w:sz w:val="28"/>
                <w:szCs w:val="28"/>
                <w:lang w:eastAsia="en-US"/>
              </w:rPr>
              <w:t xml:space="preserve"> </w:t>
            </w:r>
            <w:r w:rsidRPr="00627E92">
              <w:rPr>
                <w:rFonts w:ascii="Times New Roman" w:hAnsi="Times New Roman"/>
                <w:color w:val="000000"/>
                <w:sz w:val="28"/>
                <w:szCs w:val="28"/>
                <w:lang w:eastAsia="en-US"/>
              </w:rPr>
              <w:t>П</w:t>
            </w:r>
            <w:r>
              <w:rPr>
                <w:rFonts w:ascii="Times New Roman" w:hAnsi="Times New Roman"/>
                <w:color w:val="000000"/>
                <w:sz w:val="28"/>
                <w:szCs w:val="28"/>
                <w:lang w:eastAsia="en-US"/>
              </w:rPr>
              <w:t xml:space="preserve">рактикум исследование «Шоколад» </w:t>
            </w:r>
            <w:r w:rsidRPr="00627E92">
              <w:rPr>
                <w:rFonts w:ascii="Times New Roman" w:hAnsi="Times New Roman"/>
                <w:color w:val="000000"/>
                <w:sz w:val="28"/>
                <w:szCs w:val="28"/>
                <w:lang w:eastAsia="en-US"/>
              </w:rPr>
              <w:t>Практикум исследование «Жевательная</w:t>
            </w:r>
            <w:r>
              <w:rPr>
                <w:rFonts w:ascii="Times New Roman" w:hAnsi="Times New Roman"/>
                <w:color w:val="000000"/>
                <w:sz w:val="28"/>
                <w:szCs w:val="28"/>
                <w:lang w:eastAsia="en-US"/>
              </w:rPr>
              <w:t xml:space="preserve"> резинка» Практикум исследование «Газированные напитки»</w:t>
            </w:r>
            <w:proofErr w:type="gramEnd"/>
          </w:p>
        </w:tc>
        <w:tc>
          <w:tcPr>
            <w:tcW w:w="992" w:type="dxa"/>
          </w:tcPr>
          <w:p w:rsidR="00015DDB" w:rsidRPr="00820B53"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t>1</w:t>
            </w:r>
          </w:p>
        </w:tc>
        <w:tc>
          <w:tcPr>
            <w:tcW w:w="993"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c>
          <w:tcPr>
            <w:tcW w:w="1984"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r>
      <w:tr w:rsidR="00015DDB" w:rsidRPr="00820B53" w:rsidTr="00015DDB">
        <w:tc>
          <w:tcPr>
            <w:tcW w:w="1101" w:type="dxa"/>
          </w:tcPr>
          <w:p w:rsidR="00015DDB"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lastRenderedPageBreak/>
              <w:t>33</w:t>
            </w:r>
          </w:p>
        </w:tc>
        <w:tc>
          <w:tcPr>
            <w:tcW w:w="4819" w:type="dxa"/>
          </w:tcPr>
          <w:p w:rsidR="00015DDB" w:rsidRPr="002F4073" w:rsidRDefault="00015DDB" w:rsidP="00015DDB">
            <w:pPr>
              <w:spacing w:before="100" w:beforeAutospacing="1" w:after="100" w:afterAutospacing="1" w:line="273" w:lineRule="atLeast"/>
              <w:ind w:firstLine="99"/>
              <w:rPr>
                <w:rFonts w:ascii="Times New Roman" w:hAnsi="Times New Roman"/>
                <w:color w:val="000000"/>
                <w:sz w:val="28"/>
                <w:szCs w:val="28"/>
                <w:lang w:eastAsia="en-US"/>
              </w:rPr>
            </w:pPr>
            <w:r w:rsidRPr="002F4073">
              <w:rPr>
                <w:rFonts w:ascii="Times New Roman" w:hAnsi="Times New Roman"/>
                <w:color w:val="000000"/>
                <w:sz w:val="28"/>
                <w:szCs w:val="28"/>
                <w:lang w:eastAsia="en-US"/>
              </w:rPr>
              <w:t>Испо</w:t>
            </w:r>
            <w:r>
              <w:rPr>
                <w:rFonts w:ascii="Times New Roman" w:hAnsi="Times New Roman"/>
                <w:color w:val="000000"/>
                <w:sz w:val="28"/>
                <w:szCs w:val="28"/>
                <w:lang w:eastAsia="en-US"/>
              </w:rPr>
              <w:t xml:space="preserve">льзование химических материалов </w:t>
            </w:r>
            <w:r w:rsidRPr="002F4073">
              <w:rPr>
                <w:rFonts w:ascii="Times New Roman" w:hAnsi="Times New Roman"/>
                <w:color w:val="000000"/>
                <w:sz w:val="28"/>
                <w:szCs w:val="28"/>
                <w:lang w:eastAsia="en-US"/>
              </w:rPr>
              <w:t>для ремонта квартир. Моющие средства</w:t>
            </w:r>
            <w:r>
              <w:rPr>
                <w:rFonts w:ascii="Times New Roman" w:hAnsi="Times New Roman"/>
                <w:color w:val="000000"/>
                <w:sz w:val="28"/>
                <w:szCs w:val="28"/>
                <w:lang w:eastAsia="en-US"/>
              </w:rPr>
              <w:t xml:space="preserve"> </w:t>
            </w:r>
            <w:r w:rsidRPr="002F4073">
              <w:rPr>
                <w:rFonts w:ascii="Times New Roman" w:hAnsi="Times New Roman"/>
                <w:color w:val="000000"/>
                <w:sz w:val="28"/>
                <w:szCs w:val="28"/>
                <w:lang w:eastAsia="en-US"/>
              </w:rPr>
              <w:t>для посуды.</w:t>
            </w:r>
          </w:p>
          <w:p w:rsidR="00015DDB" w:rsidRPr="00824AAA" w:rsidRDefault="00015DDB" w:rsidP="00015DDB">
            <w:pPr>
              <w:spacing w:before="100" w:beforeAutospacing="1" w:after="100" w:afterAutospacing="1" w:line="273" w:lineRule="atLeast"/>
              <w:ind w:firstLine="99"/>
              <w:rPr>
                <w:rFonts w:ascii="Times New Roman" w:hAnsi="Times New Roman"/>
                <w:color w:val="000000"/>
                <w:sz w:val="28"/>
                <w:szCs w:val="28"/>
                <w:lang w:eastAsia="en-US"/>
              </w:rPr>
            </w:pPr>
          </w:p>
        </w:tc>
        <w:tc>
          <w:tcPr>
            <w:tcW w:w="992" w:type="dxa"/>
          </w:tcPr>
          <w:p w:rsidR="00015DDB" w:rsidRPr="00820B53"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t>1</w:t>
            </w:r>
          </w:p>
        </w:tc>
        <w:tc>
          <w:tcPr>
            <w:tcW w:w="993"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c>
          <w:tcPr>
            <w:tcW w:w="1984"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r>
      <w:tr w:rsidR="00015DDB" w:rsidRPr="00820B53" w:rsidTr="00015DDB">
        <w:tc>
          <w:tcPr>
            <w:tcW w:w="1101" w:type="dxa"/>
          </w:tcPr>
          <w:p w:rsidR="00015DDB"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t>34</w:t>
            </w:r>
          </w:p>
        </w:tc>
        <w:tc>
          <w:tcPr>
            <w:tcW w:w="4819" w:type="dxa"/>
          </w:tcPr>
          <w:p w:rsidR="00015DDB" w:rsidRPr="00824AAA" w:rsidRDefault="00015DDB" w:rsidP="00015DDB">
            <w:pPr>
              <w:spacing w:before="100" w:beforeAutospacing="1" w:after="100" w:afterAutospacing="1" w:line="273" w:lineRule="atLeast"/>
              <w:rPr>
                <w:rFonts w:ascii="Times New Roman" w:hAnsi="Times New Roman"/>
                <w:color w:val="000000"/>
                <w:sz w:val="28"/>
                <w:szCs w:val="28"/>
                <w:lang w:eastAsia="en-US"/>
              </w:rPr>
            </w:pPr>
            <w:r w:rsidRPr="00627E92">
              <w:rPr>
                <w:rFonts w:ascii="Times New Roman" w:hAnsi="Times New Roman"/>
                <w:color w:val="000000"/>
                <w:sz w:val="28"/>
                <w:szCs w:val="28"/>
                <w:lang w:eastAsia="en-US"/>
              </w:rPr>
              <w:t>Защита проектов по курсу «Мир науки</w:t>
            </w:r>
          </w:p>
        </w:tc>
        <w:tc>
          <w:tcPr>
            <w:tcW w:w="992" w:type="dxa"/>
          </w:tcPr>
          <w:p w:rsidR="00015DDB" w:rsidRPr="00820B53" w:rsidRDefault="00015DDB" w:rsidP="00015DDB">
            <w:pPr>
              <w:spacing w:before="100" w:beforeAutospacing="1" w:after="100" w:afterAutospacing="1" w:line="240" w:lineRule="auto"/>
              <w:jc w:val="center"/>
              <w:outlineLvl w:val="1"/>
              <w:rPr>
                <w:rFonts w:ascii="Times New Roman" w:hAnsi="Times New Roman"/>
                <w:bCs/>
                <w:sz w:val="28"/>
                <w:szCs w:val="28"/>
                <w:lang w:eastAsia="en-US"/>
              </w:rPr>
            </w:pPr>
            <w:r>
              <w:rPr>
                <w:rFonts w:ascii="Times New Roman" w:hAnsi="Times New Roman"/>
                <w:bCs/>
                <w:sz w:val="28"/>
                <w:szCs w:val="28"/>
                <w:lang w:eastAsia="en-US"/>
              </w:rPr>
              <w:t>1</w:t>
            </w:r>
          </w:p>
        </w:tc>
        <w:tc>
          <w:tcPr>
            <w:tcW w:w="993"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c>
          <w:tcPr>
            <w:tcW w:w="1984" w:type="dxa"/>
          </w:tcPr>
          <w:p w:rsidR="00015DDB" w:rsidRPr="00820B53" w:rsidRDefault="00015DDB" w:rsidP="00015DDB">
            <w:pPr>
              <w:spacing w:before="100" w:beforeAutospacing="1" w:after="100" w:afterAutospacing="1" w:line="240" w:lineRule="auto"/>
              <w:outlineLvl w:val="1"/>
              <w:rPr>
                <w:rFonts w:ascii="Times New Roman" w:hAnsi="Times New Roman"/>
                <w:bCs/>
                <w:sz w:val="28"/>
                <w:szCs w:val="28"/>
                <w:lang w:eastAsia="en-US"/>
              </w:rPr>
            </w:pPr>
          </w:p>
        </w:tc>
      </w:tr>
    </w:tbl>
    <w:p w:rsidR="00015DDB" w:rsidRDefault="00015DDB" w:rsidP="00015DDB">
      <w:pPr>
        <w:rPr>
          <w:rFonts w:ascii="Times New Roman" w:hAnsi="Times New Roman"/>
          <w:b/>
          <w:sz w:val="28"/>
          <w:szCs w:val="28"/>
        </w:rPr>
      </w:pPr>
    </w:p>
    <w:p w:rsidR="00015DDB" w:rsidRPr="003921F7" w:rsidRDefault="00015DDB" w:rsidP="00015DDB">
      <w:pPr>
        <w:rPr>
          <w:rFonts w:ascii="Times New Roman" w:hAnsi="Times New Roman"/>
          <w:sz w:val="28"/>
          <w:szCs w:val="28"/>
        </w:rPr>
      </w:pPr>
      <w:r w:rsidRPr="002609A0">
        <w:rPr>
          <w:rFonts w:ascii="Times New Roman" w:hAnsi="Times New Roman"/>
          <w:b/>
          <w:sz w:val="28"/>
          <w:szCs w:val="28"/>
        </w:rPr>
        <w:t>Формы контроля:</w:t>
      </w:r>
      <w:r>
        <w:rPr>
          <w:rFonts w:ascii="Times New Roman" w:hAnsi="Times New Roman"/>
          <w:b/>
          <w:sz w:val="28"/>
          <w:szCs w:val="28"/>
        </w:rPr>
        <w:t xml:space="preserve"> </w:t>
      </w:r>
      <w:r>
        <w:rPr>
          <w:rFonts w:ascii="Times New Roman" w:hAnsi="Times New Roman"/>
          <w:sz w:val="28"/>
          <w:szCs w:val="28"/>
        </w:rPr>
        <w:t>конференции; беседы; тестирование.</w:t>
      </w:r>
    </w:p>
    <w:p w:rsidR="00015DDB" w:rsidRDefault="00015DDB" w:rsidP="00015DDB">
      <w:pPr>
        <w:rPr>
          <w:rFonts w:ascii="Times New Roman" w:hAnsi="Times New Roman"/>
          <w:b/>
          <w:sz w:val="28"/>
          <w:szCs w:val="28"/>
        </w:rPr>
      </w:pPr>
      <w:r w:rsidRPr="00986B35">
        <w:rPr>
          <w:rFonts w:ascii="Times New Roman" w:hAnsi="Times New Roman" w:cs="Times New Roman"/>
          <w:b/>
          <w:sz w:val="28"/>
          <w:szCs w:val="28"/>
        </w:rPr>
        <w:t xml:space="preserve">Программа </w:t>
      </w:r>
      <w:r>
        <w:rPr>
          <w:rFonts w:ascii="Times New Roman" w:hAnsi="Times New Roman" w:cs="Times New Roman"/>
          <w:b/>
          <w:sz w:val="28"/>
          <w:szCs w:val="28"/>
        </w:rPr>
        <w:t>кружка «Лаборатория юного эколога</w:t>
      </w:r>
      <w:r w:rsidRPr="00986B35">
        <w:rPr>
          <w:rFonts w:ascii="Times New Roman" w:hAnsi="Times New Roman" w:cs="Times New Roman"/>
          <w:b/>
          <w:sz w:val="28"/>
          <w:szCs w:val="28"/>
        </w:rPr>
        <w:t>»</w:t>
      </w:r>
    </w:p>
    <w:p w:rsidR="00015DDB" w:rsidRPr="009422E0" w:rsidRDefault="00015DDB" w:rsidP="00015DDB">
      <w:pPr>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9422E0">
        <w:rPr>
          <w:rFonts w:ascii="Times New Roman" w:eastAsia="Times New Roman" w:hAnsi="Times New Roman" w:cs="Times New Roman"/>
          <w:b/>
          <w:bCs/>
          <w:sz w:val="28"/>
          <w:szCs w:val="28"/>
        </w:rPr>
        <w:t>ПОЯСНИТЕЛЬНАЯ ЗАПИСКА</w:t>
      </w:r>
    </w:p>
    <w:p w:rsidR="00015DDB" w:rsidRDefault="00015DDB" w:rsidP="00015DDB">
      <w:pPr>
        <w:pStyle w:val="c64"/>
        <w:shd w:val="clear" w:color="auto" w:fill="FFFFFF"/>
        <w:spacing w:before="0" w:beforeAutospacing="0" w:after="0" w:afterAutospacing="0"/>
        <w:ind w:left="5388"/>
        <w:jc w:val="both"/>
        <w:rPr>
          <w:rFonts w:ascii="Calibri" w:hAnsi="Calibri" w:cs="Calibri"/>
          <w:color w:val="000000"/>
          <w:sz w:val="20"/>
          <w:szCs w:val="20"/>
        </w:rPr>
      </w:pPr>
      <w:r>
        <w:rPr>
          <w:color w:val="181818"/>
          <w:sz w:val="28"/>
          <w:szCs w:val="28"/>
          <w:shd w:val="clear" w:color="auto" w:fill="FFFFFF"/>
        </w:rPr>
        <w:tab/>
      </w:r>
      <w:r>
        <w:rPr>
          <w:rFonts w:ascii="Arial" w:hAnsi="Arial" w:cs="Arial"/>
          <w:color w:val="181818"/>
          <w:sz w:val="21"/>
          <w:szCs w:val="21"/>
          <w:shd w:val="clear" w:color="auto" w:fill="FFFFFF"/>
        </w:rPr>
        <w:t xml:space="preserve">                                                                                                                                                 </w:t>
      </w:r>
      <w:r>
        <w:rPr>
          <w:rFonts w:ascii="Arial" w:hAnsi="Arial" w:cs="Arial"/>
          <w:color w:val="181818"/>
          <w:sz w:val="21"/>
          <w:szCs w:val="21"/>
          <w:shd w:val="clear" w:color="auto" w:fill="FFFFFF"/>
        </w:rPr>
        <w:tab/>
      </w:r>
      <w:r>
        <w:rPr>
          <w:rStyle w:val="c28"/>
          <w:i/>
          <w:iCs/>
          <w:color w:val="000000"/>
          <w:sz w:val="28"/>
          <w:szCs w:val="28"/>
        </w:rPr>
        <w:t>«Мир, окружающий ребенка – это, прежде всего мир природы, с безграничным богатством явлений, с неисчерпаемой красотой. Здесь, в природе, вечный источник детского разума»</w:t>
      </w:r>
    </w:p>
    <w:p w:rsidR="00015DDB" w:rsidRDefault="00015DDB" w:rsidP="00015DDB">
      <w:pPr>
        <w:pStyle w:val="c75"/>
        <w:shd w:val="clear" w:color="auto" w:fill="FFFFFF"/>
        <w:spacing w:before="0" w:beforeAutospacing="0" w:after="0" w:afterAutospacing="0"/>
        <w:ind w:left="5388"/>
        <w:jc w:val="right"/>
        <w:rPr>
          <w:rFonts w:ascii="Calibri" w:hAnsi="Calibri" w:cs="Calibri"/>
          <w:color w:val="000000"/>
          <w:sz w:val="20"/>
          <w:szCs w:val="20"/>
        </w:rPr>
      </w:pPr>
      <w:r>
        <w:rPr>
          <w:rStyle w:val="c28"/>
          <w:i/>
          <w:iCs/>
          <w:color w:val="000000"/>
          <w:sz w:val="28"/>
          <w:szCs w:val="28"/>
        </w:rPr>
        <w:t>В. Сухомлинский</w:t>
      </w:r>
    </w:p>
    <w:p w:rsidR="00015DDB" w:rsidRDefault="00015DDB" w:rsidP="00015DDB">
      <w:pPr>
        <w:pStyle w:val="c19"/>
        <w:shd w:val="clear" w:color="auto" w:fill="FFFFFF"/>
        <w:spacing w:before="0" w:beforeAutospacing="0" w:after="0" w:afterAutospacing="0"/>
        <w:ind w:firstLine="708"/>
        <w:jc w:val="both"/>
        <w:rPr>
          <w:rFonts w:ascii="Calibri" w:hAnsi="Calibri" w:cs="Calibri"/>
          <w:color w:val="000000"/>
          <w:sz w:val="20"/>
          <w:szCs w:val="20"/>
        </w:rPr>
      </w:pPr>
      <w:r>
        <w:rPr>
          <w:rStyle w:val="c7"/>
          <w:color w:val="000000"/>
          <w:sz w:val="28"/>
          <w:szCs w:val="28"/>
        </w:rPr>
        <w:t>Изучение окружающего мира и его составляющих – растений и животных – помогает ребёнку по–новому</w:t>
      </w:r>
      <w:r>
        <w:rPr>
          <w:rFonts w:ascii="Calibri" w:hAnsi="Calibri" w:cs="Calibri"/>
          <w:color w:val="000000"/>
          <w:sz w:val="20"/>
          <w:szCs w:val="20"/>
        </w:rPr>
        <w:t xml:space="preserve"> </w:t>
      </w:r>
      <w:r>
        <w:rPr>
          <w:rStyle w:val="c7"/>
          <w:color w:val="000000"/>
          <w:sz w:val="28"/>
          <w:szCs w:val="28"/>
        </w:rPr>
        <w:t>взглянуть на природу. Знание закономерностей её развития поможет</w:t>
      </w:r>
      <w:r>
        <w:rPr>
          <w:rFonts w:ascii="Calibri" w:hAnsi="Calibri" w:cs="Calibri"/>
          <w:color w:val="000000"/>
          <w:sz w:val="20"/>
          <w:szCs w:val="20"/>
        </w:rPr>
        <w:t xml:space="preserve"> </w:t>
      </w:r>
      <w:r>
        <w:rPr>
          <w:rStyle w:val="c7"/>
          <w:color w:val="000000"/>
          <w:sz w:val="28"/>
          <w:szCs w:val="28"/>
        </w:rPr>
        <w:t>бережнее относиться к окружающему миру.</w:t>
      </w:r>
    </w:p>
    <w:p w:rsidR="00015DDB" w:rsidRDefault="00015DDB" w:rsidP="00015DDB">
      <w:pPr>
        <w:pStyle w:val="c19"/>
        <w:shd w:val="clear" w:color="auto" w:fill="FFFFFF"/>
        <w:spacing w:before="0" w:beforeAutospacing="0" w:after="0" w:afterAutospacing="0"/>
        <w:ind w:firstLine="708"/>
        <w:jc w:val="both"/>
        <w:rPr>
          <w:rFonts w:ascii="Calibri" w:hAnsi="Calibri" w:cs="Calibri"/>
          <w:color w:val="000000"/>
          <w:sz w:val="20"/>
          <w:szCs w:val="20"/>
        </w:rPr>
      </w:pPr>
      <w:r>
        <w:rPr>
          <w:rStyle w:val="c7"/>
          <w:color w:val="000000"/>
          <w:sz w:val="28"/>
          <w:szCs w:val="28"/>
        </w:rPr>
        <w:t>Ребёнок чувствует природу, тянется к взаимодействию с ней, всё</w:t>
      </w:r>
    </w:p>
    <w:p w:rsidR="00015DDB" w:rsidRDefault="00015DDB" w:rsidP="00015DDB">
      <w:pPr>
        <w:pStyle w:val="c19"/>
        <w:shd w:val="clear" w:color="auto" w:fill="FFFFFF"/>
        <w:spacing w:before="0" w:beforeAutospacing="0" w:after="0" w:afterAutospacing="0"/>
        <w:jc w:val="both"/>
        <w:rPr>
          <w:rFonts w:ascii="Calibri" w:hAnsi="Calibri" w:cs="Calibri"/>
          <w:color w:val="000000"/>
          <w:sz w:val="20"/>
          <w:szCs w:val="20"/>
        </w:rPr>
      </w:pPr>
      <w:r>
        <w:rPr>
          <w:rStyle w:val="c7"/>
          <w:color w:val="000000"/>
          <w:sz w:val="28"/>
          <w:szCs w:val="28"/>
        </w:rPr>
        <w:t>воспринимает с любовью. Испытывает восторг, наблюдая за тем или иным</w:t>
      </w:r>
    </w:p>
    <w:p w:rsidR="00015DDB" w:rsidRDefault="00015DDB" w:rsidP="00015DDB">
      <w:pPr>
        <w:pStyle w:val="c19"/>
        <w:shd w:val="clear" w:color="auto" w:fill="FFFFFF"/>
        <w:spacing w:before="0" w:beforeAutospacing="0" w:after="0" w:afterAutospacing="0"/>
        <w:jc w:val="both"/>
        <w:rPr>
          <w:rFonts w:ascii="Calibri" w:hAnsi="Calibri" w:cs="Calibri"/>
          <w:color w:val="000000"/>
          <w:sz w:val="20"/>
          <w:szCs w:val="20"/>
        </w:rPr>
      </w:pPr>
      <w:r>
        <w:rPr>
          <w:rStyle w:val="c7"/>
          <w:color w:val="000000"/>
          <w:sz w:val="28"/>
          <w:szCs w:val="28"/>
        </w:rPr>
        <w:t>явлением или животным. Непосредственно в соприкосновении с природой у</w:t>
      </w:r>
    </w:p>
    <w:p w:rsidR="00015DDB" w:rsidRDefault="00015DDB" w:rsidP="00015DDB">
      <w:pPr>
        <w:pStyle w:val="c19"/>
        <w:shd w:val="clear" w:color="auto" w:fill="FFFFFF"/>
        <w:spacing w:before="0" w:beforeAutospacing="0" w:after="0" w:afterAutospacing="0"/>
        <w:jc w:val="both"/>
        <w:rPr>
          <w:rFonts w:ascii="Calibri" w:hAnsi="Calibri" w:cs="Calibri"/>
          <w:color w:val="000000"/>
          <w:sz w:val="20"/>
          <w:szCs w:val="20"/>
        </w:rPr>
      </w:pPr>
      <w:r>
        <w:rPr>
          <w:rStyle w:val="c7"/>
          <w:color w:val="000000"/>
          <w:sz w:val="28"/>
          <w:szCs w:val="28"/>
        </w:rPr>
        <w:t>ребёнка развиваются наблюдательность и любознательность, формируется</w:t>
      </w:r>
    </w:p>
    <w:p w:rsidR="00015DDB" w:rsidRDefault="00015DDB" w:rsidP="00015DDB">
      <w:pPr>
        <w:pStyle w:val="c19"/>
        <w:shd w:val="clear" w:color="auto" w:fill="FFFFFF"/>
        <w:spacing w:before="0" w:beforeAutospacing="0" w:after="0" w:afterAutospacing="0"/>
        <w:jc w:val="both"/>
        <w:rPr>
          <w:rFonts w:ascii="Calibri" w:hAnsi="Calibri" w:cs="Calibri"/>
          <w:color w:val="000000"/>
          <w:sz w:val="20"/>
          <w:szCs w:val="20"/>
        </w:rPr>
      </w:pPr>
      <w:r>
        <w:rPr>
          <w:rStyle w:val="c7"/>
          <w:color w:val="000000"/>
          <w:sz w:val="28"/>
          <w:szCs w:val="28"/>
        </w:rPr>
        <w:t>эстетическое восприятие окружающего мира.</w:t>
      </w:r>
    </w:p>
    <w:p w:rsidR="00015DDB" w:rsidRPr="0017585D" w:rsidRDefault="00015DDB" w:rsidP="00015DDB">
      <w:pPr>
        <w:pStyle w:val="c19"/>
        <w:shd w:val="clear" w:color="auto" w:fill="FFFFFF"/>
        <w:spacing w:before="0" w:beforeAutospacing="0" w:after="0" w:afterAutospacing="0"/>
        <w:ind w:right="-184"/>
        <w:jc w:val="both"/>
        <w:rPr>
          <w:rFonts w:ascii="Calibri" w:hAnsi="Calibri" w:cs="Calibri"/>
          <w:color w:val="000000"/>
          <w:sz w:val="20"/>
          <w:szCs w:val="20"/>
        </w:rPr>
      </w:pPr>
      <w:r w:rsidRPr="009422E0">
        <w:rPr>
          <w:sz w:val="28"/>
          <w:szCs w:val="28"/>
        </w:rPr>
        <w:t xml:space="preserve"> </w:t>
      </w:r>
      <w:r>
        <w:rPr>
          <w:sz w:val="28"/>
          <w:szCs w:val="28"/>
        </w:rPr>
        <w:tab/>
      </w:r>
      <w:r>
        <w:rPr>
          <w:rStyle w:val="c7"/>
          <w:color w:val="000000"/>
          <w:sz w:val="28"/>
          <w:szCs w:val="28"/>
        </w:rPr>
        <w:t>Дополнительная общеобразовательная    программа   «Лаборатория юного эколога» </w:t>
      </w:r>
      <w:r>
        <w:rPr>
          <w:b/>
          <w:bCs/>
          <w:color w:val="000000"/>
          <w:sz w:val="28"/>
          <w:szCs w:val="28"/>
        </w:rPr>
        <w:t>   </w:t>
      </w:r>
      <w:r>
        <w:rPr>
          <w:rStyle w:val="c7"/>
          <w:color w:val="000000"/>
          <w:sz w:val="28"/>
          <w:szCs w:val="28"/>
        </w:rPr>
        <w:t> </w:t>
      </w:r>
      <w:r w:rsidRPr="0017585D">
        <w:rPr>
          <w:bCs/>
          <w:color w:val="000000"/>
          <w:sz w:val="28"/>
          <w:szCs w:val="28"/>
        </w:rPr>
        <w:t>обновлена</w:t>
      </w:r>
      <w:r w:rsidRPr="0017585D">
        <w:rPr>
          <w:rStyle w:val="c7"/>
          <w:color w:val="000000"/>
          <w:sz w:val="28"/>
          <w:szCs w:val="28"/>
        </w:rPr>
        <w:t> </w:t>
      </w:r>
      <w:r w:rsidRPr="0017585D">
        <w:rPr>
          <w:bCs/>
          <w:color w:val="000000"/>
          <w:sz w:val="28"/>
          <w:szCs w:val="28"/>
        </w:rPr>
        <w:t>с учётом развития науки, техники, культуры, экономики, технологий и социальной сферы.</w:t>
      </w:r>
    </w:p>
    <w:p w:rsidR="00015DDB" w:rsidRPr="009422E0" w:rsidRDefault="00015DDB" w:rsidP="00015DDB">
      <w:pPr>
        <w:spacing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422E0">
        <w:rPr>
          <w:rFonts w:ascii="Times New Roman" w:eastAsia="Times New Roman" w:hAnsi="Times New Roman" w:cs="Times New Roman"/>
          <w:sz w:val="28"/>
          <w:szCs w:val="28"/>
        </w:rPr>
        <w:t>Образовательная программа «Лаборатория юного эколога» имеет естественнонаучную направленность. Направлена на формирование системного подхода в восприятии мира, представлений о взаимосвязи и взаимозависимости живого и неживого, экологическое воспитание и просвещение, в области «устойчивого развития», развитие навыков изучения (юные исследователи природы) и сохранения живой природы, рационального природопользования (сфера деятельности «человек-природа»).</w:t>
      </w:r>
    </w:p>
    <w:p w:rsidR="00015DDB" w:rsidRPr="00F74316" w:rsidRDefault="00015DDB" w:rsidP="00015DDB">
      <w:pPr>
        <w:spacing w:after="0" w:line="240" w:lineRule="auto"/>
        <w:jc w:val="both"/>
        <w:rPr>
          <w:rFonts w:ascii="Times New Roman" w:eastAsia="Times New Roman" w:hAnsi="Times New Roman" w:cs="Times New Roman"/>
          <w:b/>
          <w:color w:val="000000"/>
          <w:sz w:val="28"/>
          <w:szCs w:val="28"/>
        </w:rPr>
      </w:pPr>
      <w:r w:rsidRPr="00F74316">
        <w:rPr>
          <w:rFonts w:ascii="Times New Roman" w:eastAsia="Times New Roman" w:hAnsi="Times New Roman" w:cs="Times New Roman"/>
          <w:b/>
          <w:color w:val="000000"/>
          <w:sz w:val="28"/>
          <w:szCs w:val="28"/>
        </w:rPr>
        <w:t>Нормативно-правовая база.</w:t>
      </w:r>
    </w:p>
    <w:p w:rsidR="00015DDB" w:rsidRPr="00F74316" w:rsidRDefault="00015DDB" w:rsidP="00015DDB">
      <w:pPr>
        <w:spacing w:after="0" w:line="240" w:lineRule="auto"/>
        <w:ind w:firstLine="709"/>
        <w:jc w:val="both"/>
        <w:rPr>
          <w:rFonts w:ascii="Times New Roman" w:eastAsia="Times New Roman" w:hAnsi="Times New Roman" w:cs="Times New Roman"/>
          <w:color w:val="000000"/>
          <w:sz w:val="28"/>
          <w:szCs w:val="28"/>
        </w:rPr>
      </w:pPr>
      <w:r w:rsidRPr="00F74316">
        <w:rPr>
          <w:rFonts w:ascii="Times New Roman" w:eastAsia="Times New Roman" w:hAnsi="Times New Roman" w:cs="Times New Roman"/>
          <w:color w:val="000000"/>
          <w:sz w:val="28"/>
          <w:szCs w:val="28"/>
        </w:rPr>
        <w:t>1. Федеральный закон Российской Федерации от 29.12.2012г. № 273-ФЗ «Об образовании в Российской Федерации».</w:t>
      </w:r>
    </w:p>
    <w:p w:rsidR="00015DDB" w:rsidRPr="00F74316" w:rsidRDefault="00015DDB" w:rsidP="00015DDB">
      <w:pPr>
        <w:spacing w:after="0" w:line="240" w:lineRule="auto"/>
        <w:ind w:firstLine="709"/>
        <w:jc w:val="both"/>
        <w:rPr>
          <w:rFonts w:ascii="Times New Roman" w:eastAsia="Times New Roman" w:hAnsi="Times New Roman" w:cs="Times New Roman"/>
          <w:bCs/>
          <w:sz w:val="28"/>
          <w:szCs w:val="28"/>
        </w:rPr>
      </w:pPr>
      <w:r w:rsidRPr="00F74316">
        <w:rPr>
          <w:rFonts w:ascii="Times New Roman" w:eastAsia="Times New Roman" w:hAnsi="Times New Roman" w:cs="Times New Roman"/>
          <w:color w:val="000000"/>
          <w:sz w:val="28"/>
          <w:szCs w:val="28"/>
        </w:rPr>
        <w:t xml:space="preserve">2. </w:t>
      </w:r>
      <w:r w:rsidRPr="00F74316">
        <w:rPr>
          <w:rFonts w:ascii="Times New Roman" w:eastAsia="Times New Roman" w:hAnsi="Times New Roman" w:cs="Times New Roman"/>
          <w:bCs/>
          <w:sz w:val="28"/>
          <w:szCs w:val="28"/>
        </w:rPr>
        <w:t xml:space="preserve">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rsidR="00015DDB" w:rsidRPr="00F74316" w:rsidRDefault="00015DDB" w:rsidP="00015DDB">
      <w:pPr>
        <w:spacing w:after="0" w:line="240" w:lineRule="auto"/>
        <w:ind w:firstLine="709"/>
        <w:jc w:val="both"/>
        <w:rPr>
          <w:rFonts w:ascii="Times New Roman" w:eastAsia="Times New Roman" w:hAnsi="Times New Roman" w:cs="Times New Roman"/>
          <w:color w:val="000000"/>
          <w:sz w:val="28"/>
          <w:szCs w:val="28"/>
        </w:rPr>
      </w:pPr>
      <w:r w:rsidRPr="00F74316">
        <w:rPr>
          <w:rFonts w:ascii="Times New Roman" w:eastAsia="Times New Roman" w:hAnsi="Times New Roman" w:cs="Times New Roman"/>
          <w:sz w:val="28"/>
          <w:szCs w:val="28"/>
        </w:rPr>
        <w:lastRenderedPageBreak/>
        <w:t xml:space="preserve">3. </w:t>
      </w:r>
      <w:r w:rsidRPr="00F74316">
        <w:rPr>
          <w:rFonts w:ascii="Times New Roman" w:eastAsia="Times New Roman" w:hAnsi="Times New Roman" w:cs="Times New Roman"/>
          <w:color w:val="000000"/>
          <w:sz w:val="28"/>
          <w:szCs w:val="28"/>
        </w:rPr>
        <w:t>Концепция развития дополнительного образования детей, утвержденная распоряжением Правительства Российской Федерации от 04.09.2014г. № 1726-р.</w:t>
      </w:r>
    </w:p>
    <w:p w:rsidR="00015DDB" w:rsidRPr="00F74316" w:rsidRDefault="00015DDB" w:rsidP="00015DDB">
      <w:pPr>
        <w:spacing w:after="0" w:line="240" w:lineRule="auto"/>
        <w:ind w:firstLine="709"/>
        <w:jc w:val="both"/>
        <w:rPr>
          <w:rFonts w:ascii="Times New Roman" w:eastAsia="Times New Roman" w:hAnsi="Times New Roman" w:cs="Times New Roman"/>
          <w:color w:val="000000"/>
          <w:sz w:val="28"/>
          <w:szCs w:val="28"/>
        </w:rPr>
      </w:pPr>
      <w:r w:rsidRPr="00F74316">
        <w:rPr>
          <w:rFonts w:ascii="Times New Roman" w:eastAsia="Times New Roman" w:hAnsi="Times New Roman" w:cs="Times New Roman"/>
          <w:color w:val="000000"/>
          <w:sz w:val="28"/>
          <w:szCs w:val="28"/>
        </w:rPr>
        <w:t>4. Приказ Министерства образования и науки РФ от 09.11.2018 г. № 196 «Об утверждении Порядка организации и осуществления образовательной деятельности по дополнительным общеобразовательным программам».</w:t>
      </w:r>
    </w:p>
    <w:p w:rsidR="00015DDB" w:rsidRPr="00F74316" w:rsidRDefault="00015DDB" w:rsidP="00015DDB">
      <w:pPr>
        <w:spacing w:after="0" w:line="240" w:lineRule="auto"/>
        <w:ind w:firstLine="708"/>
        <w:jc w:val="both"/>
        <w:rPr>
          <w:rFonts w:ascii="Times New Roman" w:eastAsia="Times New Roman" w:hAnsi="Times New Roman" w:cs="Times New Roman"/>
          <w:color w:val="000000"/>
          <w:sz w:val="28"/>
          <w:szCs w:val="28"/>
        </w:rPr>
      </w:pPr>
      <w:r w:rsidRPr="00F74316">
        <w:rPr>
          <w:rFonts w:ascii="Times New Roman" w:eastAsia="Times New Roman" w:hAnsi="Times New Roman" w:cs="Times New Roman"/>
          <w:color w:val="000000"/>
          <w:sz w:val="28"/>
          <w:szCs w:val="28"/>
        </w:rPr>
        <w:t xml:space="preserve">5. </w:t>
      </w:r>
      <w:proofErr w:type="gramStart"/>
      <w:r w:rsidRPr="00F74316">
        <w:rPr>
          <w:rFonts w:ascii="Times New Roman" w:eastAsia="Times New Roman" w:hAnsi="Times New Roman" w:cs="Times New Roman"/>
          <w:color w:val="000000"/>
          <w:sz w:val="28"/>
          <w:szCs w:val="28"/>
        </w:rPr>
        <w:t xml:space="preserve">Письмом </w:t>
      </w:r>
      <w:proofErr w:type="spellStart"/>
      <w:r w:rsidRPr="00F74316">
        <w:rPr>
          <w:rFonts w:ascii="Times New Roman" w:eastAsia="Times New Roman" w:hAnsi="Times New Roman" w:cs="Times New Roman"/>
          <w:color w:val="000000"/>
          <w:sz w:val="28"/>
          <w:szCs w:val="28"/>
        </w:rPr>
        <w:t>Минобрнауки</w:t>
      </w:r>
      <w:proofErr w:type="spellEnd"/>
      <w:r w:rsidRPr="00F74316">
        <w:rPr>
          <w:rFonts w:ascii="Times New Roman" w:eastAsia="Times New Roman" w:hAnsi="Times New Roman" w:cs="Times New Roman"/>
          <w:color w:val="000000"/>
          <w:sz w:val="28"/>
          <w:szCs w:val="28"/>
        </w:rPr>
        <w:t xml:space="preserve"> России от 18.11.2015г. № 09-3242 «Методические рекомендации по проектированию дополнительных общеразвивающих программ (включая </w:t>
      </w:r>
      <w:proofErr w:type="spellStart"/>
      <w:r w:rsidRPr="00F74316">
        <w:rPr>
          <w:rFonts w:ascii="Times New Roman" w:eastAsia="Times New Roman" w:hAnsi="Times New Roman" w:cs="Times New Roman"/>
          <w:color w:val="000000"/>
          <w:sz w:val="28"/>
          <w:szCs w:val="28"/>
        </w:rPr>
        <w:t>разноуровневые</w:t>
      </w:r>
      <w:proofErr w:type="spellEnd"/>
      <w:r w:rsidRPr="00F74316">
        <w:rPr>
          <w:rFonts w:ascii="Times New Roman" w:eastAsia="Times New Roman" w:hAnsi="Times New Roman" w:cs="Times New Roman"/>
          <w:color w:val="000000"/>
          <w:sz w:val="28"/>
          <w:szCs w:val="28"/>
        </w:rPr>
        <w:t xml:space="preserve"> программы».</w:t>
      </w:r>
      <w:proofErr w:type="gramEnd"/>
    </w:p>
    <w:p w:rsidR="00015DDB" w:rsidRPr="00F74316" w:rsidRDefault="00015DDB" w:rsidP="00015DDB">
      <w:pPr>
        <w:spacing w:after="0" w:line="240" w:lineRule="auto"/>
        <w:ind w:firstLine="708"/>
        <w:jc w:val="both"/>
        <w:rPr>
          <w:rFonts w:ascii="Times New Roman" w:eastAsia="Times New Roman" w:hAnsi="Times New Roman" w:cs="Times New Roman"/>
          <w:color w:val="000000"/>
          <w:sz w:val="28"/>
          <w:szCs w:val="28"/>
        </w:rPr>
      </w:pPr>
      <w:r w:rsidRPr="00F74316">
        <w:rPr>
          <w:rFonts w:ascii="Times New Roman" w:eastAsia="Times New Roman" w:hAnsi="Times New Roman" w:cs="Times New Roman"/>
          <w:sz w:val="28"/>
          <w:szCs w:val="28"/>
        </w:rPr>
        <w:t xml:space="preserve">6. </w:t>
      </w:r>
      <w:hyperlink r:id="rId23" w:history="1">
        <w:r w:rsidRPr="00F74316">
          <w:rPr>
            <w:rFonts w:ascii="Times New Roman" w:eastAsia="Times New Roman" w:hAnsi="Times New Roman" w:cs="Times New Roman"/>
            <w:color w:val="000000"/>
            <w:sz w:val="28"/>
            <w:szCs w:val="28"/>
            <w:shd w:val="clear" w:color="auto" w:fill="FFFFFF"/>
          </w:rPr>
          <w:t>Постановление Администрации Курской области</w:t>
        </w:r>
        <w:proofErr w:type="gramStart"/>
        <w:r w:rsidRPr="00F74316">
          <w:rPr>
            <w:rFonts w:ascii="Times New Roman" w:eastAsia="Times New Roman" w:hAnsi="Times New Roman" w:cs="Times New Roman"/>
            <w:color w:val="000000"/>
            <w:sz w:val="28"/>
            <w:szCs w:val="28"/>
            <w:shd w:val="clear" w:color="auto" w:fill="FFFFFF"/>
          </w:rPr>
          <w:t xml:space="preserve"> О</w:t>
        </w:r>
        <w:proofErr w:type="gramEnd"/>
        <w:r w:rsidRPr="00F74316">
          <w:rPr>
            <w:rFonts w:ascii="Times New Roman" w:eastAsia="Times New Roman" w:hAnsi="Times New Roman" w:cs="Times New Roman"/>
            <w:color w:val="000000"/>
            <w:sz w:val="28"/>
            <w:szCs w:val="28"/>
            <w:shd w:val="clear" w:color="auto" w:fill="FFFFFF"/>
          </w:rPr>
          <w:t xml:space="preserve"> реализации мероприятий по внедрению целевой модели развития региональной системы дополнительного образования детей в Курской области на 2020-2022 г.</w:t>
        </w:r>
      </w:hyperlink>
    </w:p>
    <w:p w:rsidR="00015DDB" w:rsidRPr="003A080B" w:rsidRDefault="00015DDB" w:rsidP="00015DDB">
      <w:pPr>
        <w:shd w:val="clear" w:color="auto" w:fill="FFFFFF"/>
        <w:spacing w:after="150" w:line="240" w:lineRule="auto"/>
        <w:ind w:firstLine="708"/>
        <w:jc w:val="both"/>
        <w:rPr>
          <w:rFonts w:ascii="Times New Roman" w:eastAsia="Times New Roman" w:hAnsi="Times New Roman" w:cs="Times New Roman"/>
          <w:i/>
          <w:color w:val="000000"/>
          <w:sz w:val="28"/>
          <w:szCs w:val="28"/>
        </w:rPr>
      </w:pPr>
      <w:r w:rsidRPr="00F74316">
        <w:rPr>
          <w:rFonts w:ascii="Times New Roman" w:eastAsia="Times New Roman" w:hAnsi="Times New Roman" w:cs="Times New Roman"/>
          <w:color w:val="000000"/>
          <w:sz w:val="28"/>
          <w:szCs w:val="28"/>
        </w:rPr>
        <w:t xml:space="preserve">7. </w:t>
      </w:r>
      <w:hyperlink r:id="rId24" w:history="1">
        <w:r w:rsidRPr="00F74316">
          <w:rPr>
            <w:rFonts w:ascii="Times New Roman" w:eastAsia="Times New Roman" w:hAnsi="Times New Roman" w:cs="Times New Roman"/>
            <w:color w:val="000000"/>
            <w:sz w:val="28"/>
            <w:szCs w:val="28"/>
          </w:rPr>
          <w:t>Постановление Главного государственного санитарного врача Российской Федерации от 28.09.2020 г. № 28</w:t>
        </w:r>
        <w:proofErr w:type="gramStart"/>
        <w:r w:rsidRPr="00F74316">
          <w:rPr>
            <w:rFonts w:ascii="Times New Roman" w:eastAsia="Times New Roman" w:hAnsi="Times New Roman" w:cs="Times New Roman"/>
            <w:color w:val="000000"/>
            <w:sz w:val="28"/>
            <w:szCs w:val="28"/>
          </w:rPr>
          <w:t xml:space="preserve"> О</w:t>
        </w:r>
        <w:proofErr w:type="gramEnd"/>
        <w:r w:rsidRPr="00F74316">
          <w:rPr>
            <w:rFonts w:ascii="Times New Roman" w:eastAsia="Times New Roman" w:hAnsi="Times New Roman" w:cs="Times New Roman"/>
            <w:color w:val="000000"/>
            <w:sz w:val="28"/>
            <w:szCs w:val="28"/>
          </w:rPr>
          <w:t>б утверждении санитарных правил СП 2.4.</w:t>
        </w:r>
        <w:r w:rsidRPr="003A080B">
          <w:rPr>
            <w:rFonts w:ascii="Times New Roman" w:eastAsia="Times New Roman" w:hAnsi="Times New Roman" w:cs="Times New Roman"/>
            <w:i/>
            <w:color w:val="000000"/>
            <w:sz w:val="28"/>
            <w:szCs w:val="28"/>
          </w:rPr>
          <w:t> </w:t>
        </w:r>
      </w:hyperlink>
    </w:p>
    <w:p w:rsidR="00015DDB" w:rsidRPr="00F74316" w:rsidRDefault="00015DDB" w:rsidP="00015DDB">
      <w:pPr>
        <w:shd w:val="clear" w:color="auto" w:fill="FFFFFF"/>
        <w:spacing w:after="150" w:line="240" w:lineRule="auto"/>
        <w:ind w:firstLine="708"/>
        <w:jc w:val="both"/>
        <w:rPr>
          <w:rFonts w:ascii="Times New Roman" w:eastAsia="Times New Roman" w:hAnsi="Times New Roman" w:cs="Times New Roman"/>
          <w:color w:val="000000"/>
          <w:sz w:val="28"/>
          <w:szCs w:val="28"/>
        </w:rPr>
      </w:pPr>
      <w:r w:rsidRPr="00F74316">
        <w:rPr>
          <w:rFonts w:ascii="Times New Roman" w:eastAsia="Times New Roman" w:hAnsi="Times New Roman" w:cs="Times New Roman"/>
          <w:color w:val="000000"/>
          <w:sz w:val="28"/>
          <w:szCs w:val="28"/>
        </w:rPr>
        <w:t>8.</w:t>
      </w:r>
      <w:r w:rsidR="000F0180">
        <w:rPr>
          <w:rFonts w:ascii="Times New Roman" w:eastAsia="Times New Roman" w:hAnsi="Times New Roman" w:cs="Times New Roman"/>
          <w:color w:val="000000"/>
          <w:sz w:val="28"/>
          <w:szCs w:val="28"/>
        </w:rPr>
        <w:t xml:space="preserve"> </w:t>
      </w:r>
      <w:hyperlink r:id="rId25" w:history="1">
        <w:r w:rsidRPr="00F74316">
          <w:rPr>
            <w:rFonts w:ascii="Times New Roman" w:eastAsia="Times New Roman" w:hAnsi="Times New Roman" w:cs="Times New Roman"/>
            <w:color w:val="000000"/>
            <w:sz w:val="28"/>
            <w:szCs w:val="28"/>
          </w:rPr>
          <w:t xml:space="preserve">Приказ Министерства Просвещения РФ от 09.11.2018_№ 196_Об утверждении Порядка организации и осуществления образовательной деятельности по </w:t>
        </w:r>
        <w:proofErr w:type="gramStart"/>
        <w:r w:rsidRPr="00F74316">
          <w:rPr>
            <w:rFonts w:ascii="Times New Roman" w:eastAsia="Times New Roman" w:hAnsi="Times New Roman" w:cs="Times New Roman"/>
            <w:color w:val="000000"/>
            <w:sz w:val="28"/>
            <w:szCs w:val="28"/>
          </w:rPr>
          <w:t>ДОП</w:t>
        </w:r>
        <w:proofErr w:type="gramEnd"/>
      </w:hyperlink>
    </w:p>
    <w:p w:rsidR="00015DDB" w:rsidRPr="00F74316" w:rsidRDefault="00015DDB" w:rsidP="00015DDB">
      <w:pPr>
        <w:shd w:val="clear" w:color="auto" w:fill="FFFFFF"/>
        <w:spacing w:after="150" w:line="240" w:lineRule="auto"/>
        <w:ind w:firstLine="708"/>
        <w:jc w:val="both"/>
        <w:rPr>
          <w:rFonts w:ascii="Times New Roman" w:eastAsia="Times New Roman" w:hAnsi="Times New Roman" w:cs="Times New Roman"/>
          <w:color w:val="000000"/>
          <w:sz w:val="28"/>
          <w:szCs w:val="28"/>
        </w:rPr>
      </w:pPr>
      <w:r w:rsidRPr="00F74316">
        <w:rPr>
          <w:rFonts w:ascii="Times New Roman" w:eastAsia="Times New Roman" w:hAnsi="Times New Roman" w:cs="Times New Roman"/>
          <w:color w:val="000000"/>
          <w:sz w:val="28"/>
          <w:szCs w:val="28"/>
        </w:rPr>
        <w:t>9.</w:t>
      </w:r>
      <w:r w:rsidR="000F0180">
        <w:rPr>
          <w:rFonts w:ascii="Times New Roman" w:eastAsia="Times New Roman" w:hAnsi="Times New Roman" w:cs="Times New Roman"/>
          <w:color w:val="000000"/>
          <w:sz w:val="28"/>
          <w:szCs w:val="28"/>
        </w:rPr>
        <w:t xml:space="preserve"> </w:t>
      </w:r>
      <w:hyperlink r:id="rId26" w:history="1">
        <w:r w:rsidRPr="00F74316">
          <w:rPr>
            <w:rFonts w:ascii="Times New Roman" w:eastAsia="Times New Roman" w:hAnsi="Times New Roman" w:cs="Times New Roman"/>
            <w:color w:val="000000"/>
            <w:sz w:val="28"/>
            <w:szCs w:val="28"/>
          </w:rPr>
          <w:t xml:space="preserve">Приказ </w:t>
        </w:r>
        <w:proofErr w:type="spellStart"/>
        <w:r w:rsidRPr="00F74316">
          <w:rPr>
            <w:rFonts w:ascii="Times New Roman" w:eastAsia="Times New Roman" w:hAnsi="Times New Roman" w:cs="Times New Roman"/>
            <w:color w:val="000000"/>
            <w:sz w:val="28"/>
            <w:szCs w:val="28"/>
          </w:rPr>
          <w:t>Минпросвещения</w:t>
        </w:r>
        <w:proofErr w:type="spellEnd"/>
        <w:r w:rsidRPr="00F74316">
          <w:rPr>
            <w:rFonts w:ascii="Times New Roman" w:eastAsia="Times New Roman" w:hAnsi="Times New Roman" w:cs="Times New Roman"/>
            <w:color w:val="000000"/>
            <w:sz w:val="28"/>
            <w:szCs w:val="28"/>
          </w:rPr>
          <w:t xml:space="preserve"> России от 30.09.2020 № 533</w:t>
        </w:r>
        <w:proofErr w:type="gramStart"/>
        <w:r w:rsidRPr="00F74316">
          <w:rPr>
            <w:rFonts w:ascii="Times New Roman" w:eastAsia="Times New Roman" w:hAnsi="Times New Roman" w:cs="Times New Roman"/>
            <w:color w:val="000000"/>
            <w:sz w:val="28"/>
            <w:szCs w:val="28"/>
          </w:rPr>
          <w:t xml:space="preserve"> _ О</w:t>
        </w:r>
        <w:proofErr w:type="gramEnd"/>
        <w:r w:rsidRPr="00F74316">
          <w:rPr>
            <w:rFonts w:ascii="Times New Roman" w:eastAsia="Times New Roman" w:hAnsi="Times New Roman" w:cs="Times New Roman"/>
            <w:color w:val="000000"/>
            <w:sz w:val="28"/>
            <w:szCs w:val="28"/>
          </w:rPr>
          <w:t xml:space="preserve"> внесении изменений в Порядок организации и осуществления образовательной деятельности по ДОО</w:t>
        </w:r>
      </w:hyperlink>
    </w:p>
    <w:p w:rsidR="00015DDB" w:rsidRPr="00F74316" w:rsidRDefault="00015DDB" w:rsidP="00015DDB">
      <w:pPr>
        <w:shd w:val="clear" w:color="auto" w:fill="FFFFFF"/>
        <w:spacing w:after="150" w:line="240" w:lineRule="auto"/>
        <w:ind w:firstLine="708"/>
        <w:jc w:val="both"/>
        <w:rPr>
          <w:rFonts w:ascii="Times New Roman" w:eastAsia="Times New Roman" w:hAnsi="Times New Roman" w:cs="Times New Roman"/>
          <w:color w:val="000000"/>
          <w:sz w:val="28"/>
          <w:szCs w:val="28"/>
        </w:rPr>
      </w:pPr>
      <w:r w:rsidRPr="00F74316">
        <w:rPr>
          <w:rFonts w:ascii="Times New Roman" w:eastAsia="Times New Roman" w:hAnsi="Times New Roman" w:cs="Times New Roman"/>
          <w:color w:val="000000"/>
          <w:sz w:val="28"/>
          <w:szCs w:val="28"/>
        </w:rPr>
        <w:t>10.</w:t>
      </w:r>
      <w:r w:rsidR="000F0180">
        <w:rPr>
          <w:rFonts w:ascii="Times New Roman" w:eastAsia="Times New Roman" w:hAnsi="Times New Roman" w:cs="Times New Roman"/>
          <w:color w:val="000000"/>
          <w:sz w:val="28"/>
          <w:szCs w:val="28"/>
        </w:rPr>
        <w:t xml:space="preserve"> </w:t>
      </w:r>
      <w:hyperlink r:id="rId27" w:history="1">
        <w:r w:rsidRPr="00F74316">
          <w:rPr>
            <w:rFonts w:ascii="Times New Roman" w:eastAsia="Times New Roman" w:hAnsi="Times New Roman" w:cs="Times New Roman"/>
            <w:color w:val="000000"/>
            <w:sz w:val="28"/>
            <w:szCs w:val="28"/>
          </w:rPr>
          <w:t>Стратегия развития воспитания в РФ на период до 2025 года</w:t>
        </w:r>
      </w:hyperlink>
    </w:p>
    <w:p w:rsidR="00015DDB" w:rsidRPr="00F74316" w:rsidRDefault="00015DDB" w:rsidP="00015DDB">
      <w:pPr>
        <w:shd w:val="clear" w:color="auto" w:fill="FFFFFF"/>
        <w:spacing w:after="150" w:line="240" w:lineRule="auto"/>
        <w:ind w:firstLine="708"/>
        <w:jc w:val="both"/>
        <w:rPr>
          <w:rFonts w:ascii="Times New Roman" w:eastAsia="Times New Roman" w:hAnsi="Times New Roman" w:cs="Times New Roman"/>
          <w:color w:val="000000"/>
          <w:sz w:val="28"/>
          <w:szCs w:val="28"/>
        </w:rPr>
      </w:pPr>
      <w:r w:rsidRPr="00F74316">
        <w:rPr>
          <w:rFonts w:ascii="Times New Roman" w:eastAsia="Times New Roman" w:hAnsi="Times New Roman" w:cs="Times New Roman"/>
          <w:color w:val="000000"/>
          <w:sz w:val="28"/>
          <w:szCs w:val="28"/>
        </w:rPr>
        <w:t>11.</w:t>
      </w:r>
      <w:r w:rsidR="000F0180">
        <w:rPr>
          <w:rFonts w:ascii="Times New Roman" w:eastAsia="Times New Roman" w:hAnsi="Times New Roman" w:cs="Times New Roman"/>
          <w:color w:val="000000"/>
          <w:sz w:val="28"/>
          <w:szCs w:val="28"/>
        </w:rPr>
        <w:t xml:space="preserve"> </w:t>
      </w:r>
      <w:hyperlink r:id="rId28" w:history="1">
        <w:r w:rsidR="00862901">
          <w:rPr>
            <w:rFonts w:ascii="Times New Roman" w:eastAsia="Times New Roman" w:hAnsi="Times New Roman" w:cs="Times New Roman"/>
            <w:color w:val="000000"/>
            <w:sz w:val="28"/>
            <w:szCs w:val="28"/>
          </w:rPr>
          <w:t>Указ президента РФ «</w:t>
        </w:r>
        <w:r w:rsidRPr="00F74316">
          <w:rPr>
            <w:rFonts w:ascii="Times New Roman" w:eastAsia="Times New Roman" w:hAnsi="Times New Roman" w:cs="Times New Roman"/>
            <w:color w:val="000000"/>
            <w:sz w:val="28"/>
            <w:szCs w:val="28"/>
          </w:rPr>
          <w:t>О национальных целях и стратегических задачах развития РФ до 2024</w:t>
        </w:r>
      </w:hyperlink>
      <w:r w:rsidR="00862901">
        <w:rPr>
          <w:rFonts w:ascii="Times New Roman" w:eastAsia="Times New Roman" w:hAnsi="Times New Roman" w:cs="Times New Roman"/>
          <w:color w:val="000000"/>
          <w:sz w:val="28"/>
          <w:szCs w:val="28"/>
        </w:rPr>
        <w:t>»</w:t>
      </w:r>
      <w:r w:rsidRPr="00F74316">
        <w:rPr>
          <w:rFonts w:ascii="Times New Roman" w:eastAsia="Times New Roman" w:hAnsi="Times New Roman" w:cs="Times New Roman"/>
          <w:color w:val="000000"/>
          <w:sz w:val="28"/>
          <w:szCs w:val="28"/>
        </w:rPr>
        <w:t> </w:t>
      </w:r>
    </w:p>
    <w:p w:rsidR="00015DDB" w:rsidRPr="00F74316" w:rsidRDefault="00015DDB" w:rsidP="00015DDB">
      <w:pPr>
        <w:shd w:val="clear" w:color="auto" w:fill="FFFFFF"/>
        <w:spacing w:after="150" w:line="240" w:lineRule="auto"/>
        <w:ind w:firstLine="708"/>
        <w:jc w:val="both"/>
        <w:rPr>
          <w:rFonts w:ascii="Times New Roman" w:eastAsia="Times New Roman" w:hAnsi="Times New Roman" w:cs="Times New Roman"/>
          <w:color w:val="000000"/>
          <w:sz w:val="28"/>
          <w:szCs w:val="28"/>
        </w:rPr>
      </w:pPr>
      <w:r w:rsidRPr="00F74316">
        <w:rPr>
          <w:rFonts w:ascii="Times New Roman" w:eastAsia="Times New Roman" w:hAnsi="Times New Roman" w:cs="Times New Roman"/>
          <w:color w:val="000000"/>
          <w:sz w:val="28"/>
          <w:szCs w:val="28"/>
        </w:rPr>
        <w:t>12.</w:t>
      </w:r>
      <w:r w:rsidR="000F0180">
        <w:rPr>
          <w:rFonts w:ascii="Times New Roman" w:eastAsia="Times New Roman" w:hAnsi="Times New Roman" w:cs="Times New Roman"/>
          <w:color w:val="000000"/>
          <w:sz w:val="28"/>
          <w:szCs w:val="28"/>
        </w:rPr>
        <w:t xml:space="preserve"> </w:t>
      </w:r>
      <w:hyperlink r:id="rId29" w:history="1">
        <w:r w:rsidRPr="00F74316">
          <w:rPr>
            <w:rFonts w:ascii="Times New Roman" w:eastAsia="Times New Roman" w:hAnsi="Times New Roman" w:cs="Times New Roman"/>
            <w:color w:val="000000"/>
            <w:sz w:val="28"/>
            <w:szCs w:val="28"/>
          </w:rPr>
          <w:t>Целевая модель развития региональных систем ДОД</w:t>
        </w:r>
      </w:hyperlink>
    </w:p>
    <w:p w:rsidR="00015DDB" w:rsidRPr="00F74316" w:rsidRDefault="00015DDB" w:rsidP="00015DDB">
      <w:pPr>
        <w:spacing w:after="150" w:line="240" w:lineRule="auto"/>
        <w:ind w:firstLine="708"/>
        <w:rPr>
          <w:rFonts w:ascii="Times New Roman" w:eastAsia="Times New Roman" w:hAnsi="Times New Roman" w:cs="Times New Roman"/>
          <w:color w:val="000000"/>
          <w:sz w:val="28"/>
          <w:szCs w:val="28"/>
        </w:rPr>
      </w:pPr>
      <w:r w:rsidRPr="00F74316">
        <w:rPr>
          <w:rFonts w:ascii="Times New Roman" w:eastAsia="Times New Roman" w:hAnsi="Times New Roman" w:cs="Times New Roman"/>
          <w:color w:val="000000"/>
          <w:sz w:val="28"/>
          <w:szCs w:val="28"/>
        </w:rPr>
        <w:t xml:space="preserve">13. Устав МБОУ «Чекмаревская ООШ» </w:t>
      </w:r>
    </w:p>
    <w:p w:rsidR="00015DDB" w:rsidRPr="00F74316" w:rsidRDefault="00015DDB" w:rsidP="00015DDB">
      <w:pPr>
        <w:spacing w:line="240" w:lineRule="auto"/>
        <w:rPr>
          <w:rFonts w:ascii="Times New Roman" w:eastAsia="Times New Roman" w:hAnsi="Times New Roman" w:cs="Times New Roman"/>
          <w:color w:val="000000"/>
          <w:sz w:val="28"/>
          <w:szCs w:val="28"/>
        </w:rPr>
      </w:pPr>
      <w:r w:rsidRPr="00F74316">
        <w:rPr>
          <w:rFonts w:ascii="Times New Roman" w:eastAsia="Times New Roman" w:hAnsi="Times New Roman" w:cs="Times New Roman"/>
          <w:color w:val="000000"/>
          <w:sz w:val="28"/>
          <w:szCs w:val="28"/>
        </w:rPr>
        <w:t xml:space="preserve">          14. Положение о рабочей программе дополнительного образования детей МБОУ «Чекмаревская ООШ»</w:t>
      </w:r>
    </w:p>
    <w:p w:rsidR="00015DDB" w:rsidRPr="003A080B" w:rsidRDefault="00015DDB" w:rsidP="00015DDB">
      <w:pPr>
        <w:spacing w:before="1" w:after="120" w:line="240" w:lineRule="auto"/>
        <w:ind w:right="335"/>
        <w:jc w:val="both"/>
        <w:rPr>
          <w:rFonts w:ascii="Times New Roman" w:eastAsia="Calibri" w:hAnsi="Times New Roman" w:cs="Times New Roman"/>
          <w:spacing w:val="1"/>
          <w:sz w:val="28"/>
          <w:szCs w:val="28"/>
        </w:rPr>
      </w:pPr>
      <w:r>
        <w:rPr>
          <w:rFonts w:ascii="Times New Roman" w:eastAsia="Times New Roman" w:hAnsi="Times New Roman" w:cs="Times New Roman"/>
          <w:b/>
          <w:bCs/>
          <w:color w:val="000000"/>
          <w:sz w:val="28"/>
          <w:szCs w:val="28"/>
        </w:rPr>
        <w:t>Н</w:t>
      </w:r>
      <w:r w:rsidRPr="001911E7">
        <w:rPr>
          <w:rFonts w:ascii="Times New Roman" w:eastAsia="Times New Roman" w:hAnsi="Times New Roman" w:cs="Times New Roman"/>
          <w:b/>
          <w:bCs/>
          <w:color w:val="000000"/>
          <w:sz w:val="28"/>
          <w:szCs w:val="28"/>
        </w:rPr>
        <w:t>аправленность программы</w:t>
      </w:r>
      <w:r w:rsidRPr="003A080B">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w:t>
      </w:r>
      <w:r w:rsidRPr="003A080B">
        <w:rPr>
          <w:rFonts w:ascii="Times New Roman" w:eastAsia="Times New Roman" w:hAnsi="Times New Roman" w:cs="Times New Roman"/>
          <w:b/>
          <w:bCs/>
          <w:color w:val="000000"/>
          <w:sz w:val="28"/>
          <w:szCs w:val="28"/>
        </w:rPr>
        <w:t xml:space="preserve"> </w:t>
      </w:r>
      <w:r w:rsidR="00862901">
        <w:rPr>
          <w:rFonts w:ascii="Times New Roman" w:eastAsia="Calibri" w:hAnsi="Times New Roman" w:cs="Times New Roman"/>
          <w:sz w:val="28"/>
          <w:szCs w:val="28"/>
        </w:rPr>
        <w:t>естественно</w:t>
      </w:r>
      <w:r>
        <w:rPr>
          <w:rFonts w:ascii="Times New Roman" w:eastAsia="Calibri" w:hAnsi="Times New Roman" w:cs="Times New Roman"/>
          <w:sz w:val="28"/>
          <w:szCs w:val="28"/>
        </w:rPr>
        <w:t>научная</w:t>
      </w:r>
      <w:r w:rsidRPr="003A080B">
        <w:rPr>
          <w:rFonts w:ascii="Times New Roman" w:eastAsia="Calibri" w:hAnsi="Times New Roman" w:cs="Times New Roman"/>
          <w:sz w:val="28"/>
          <w:szCs w:val="28"/>
        </w:rPr>
        <w:t>.</w:t>
      </w:r>
    </w:p>
    <w:p w:rsidR="00015DDB" w:rsidRDefault="00015DDB" w:rsidP="00015DDB">
      <w:pPr>
        <w:spacing w:before="1" w:after="120" w:line="240" w:lineRule="auto"/>
        <w:ind w:right="335" w:firstLine="30"/>
        <w:jc w:val="both"/>
        <w:rPr>
          <w:rFonts w:ascii="Times New Roman" w:eastAsia="Calibri" w:hAnsi="Times New Roman" w:cs="Times New Roman"/>
          <w:spacing w:val="1"/>
          <w:sz w:val="28"/>
          <w:szCs w:val="28"/>
        </w:rPr>
      </w:pPr>
      <w:r w:rsidRPr="008E242D">
        <w:rPr>
          <w:rFonts w:ascii="Times New Roman" w:eastAsia="Calibri" w:hAnsi="Times New Roman" w:cs="Times New Roman"/>
          <w:b/>
          <w:sz w:val="28"/>
          <w:szCs w:val="28"/>
        </w:rPr>
        <w:t>Вид программы</w:t>
      </w:r>
      <w:r w:rsidRPr="008E242D">
        <w:rPr>
          <w:rFonts w:ascii="Times New Roman" w:eastAsia="Calibri" w:hAnsi="Times New Roman" w:cs="Times New Roman"/>
          <w:b/>
          <w:spacing w:val="1"/>
          <w:sz w:val="28"/>
          <w:szCs w:val="28"/>
        </w:rPr>
        <w:t xml:space="preserve">: </w:t>
      </w:r>
      <w:r w:rsidRPr="008E242D">
        <w:rPr>
          <w:rFonts w:ascii="Times New Roman" w:eastAsia="Calibri" w:hAnsi="Times New Roman" w:cs="Times New Roman"/>
          <w:spacing w:val="1"/>
          <w:sz w:val="28"/>
          <w:szCs w:val="28"/>
        </w:rPr>
        <w:t>Модифицирован</w:t>
      </w:r>
      <w:r>
        <w:rPr>
          <w:rFonts w:ascii="Times New Roman" w:eastAsia="Calibri" w:hAnsi="Times New Roman" w:cs="Times New Roman"/>
          <w:spacing w:val="1"/>
          <w:sz w:val="28"/>
          <w:szCs w:val="28"/>
        </w:rPr>
        <w:t>н</w:t>
      </w:r>
      <w:r w:rsidRPr="008E242D">
        <w:rPr>
          <w:rFonts w:ascii="Times New Roman" w:eastAsia="Calibri" w:hAnsi="Times New Roman" w:cs="Times New Roman"/>
          <w:spacing w:val="1"/>
          <w:sz w:val="28"/>
          <w:szCs w:val="28"/>
        </w:rPr>
        <w:t xml:space="preserve">ая программа. </w:t>
      </w:r>
    </w:p>
    <w:p w:rsidR="00015DDB" w:rsidRPr="008E242D" w:rsidRDefault="00015DDB" w:rsidP="00015DDB">
      <w:pPr>
        <w:spacing w:before="1" w:after="120" w:line="240" w:lineRule="auto"/>
        <w:ind w:right="335" w:firstLine="30"/>
        <w:jc w:val="both"/>
        <w:rPr>
          <w:rFonts w:ascii="Times New Roman" w:eastAsia="Calibri" w:hAnsi="Times New Roman" w:cs="Times New Roman"/>
          <w:spacing w:val="1"/>
          <w:sz w:val="28"/>
          <w:szCs w:val="28"/>
        </w:rPr>
      </w:pPr>
      <w:r w:rsidRPr="003D2036">
        <w:rPr>
          <w:rFonts w:ascii="Times New Roman" w:eastAsia="Calibri" w:hAnsi="Times New Roman" w:cs="Times New Roman"/>
          <w:b/>
          <w:spacing w:val="1"/>
          <w:sz w:val="28"/>
          <w:szCs w:val="28"/>
        </w:rPr>
        <w:t>Уровень:</w:t>
      </w:r>
      <w:r>
        <w:rPr>
          <w:rFonts w:ascii="Times New Roman" w:eastAsia="Calibri" w:hAnsi="Times New Roman" w:cs="Times New Roman"/>
          <w:spacing w:val="1"/>
          <w:sz w:val="28"/>
          <w:szCs w:val="28"/>
        </w:rPr>
        <w:t xml:space="preserve"> ознакомительный</w:t>
      </w:r>
      <w:r w:rsidRPr="008E242D">
        <w:rPr>
          <w:rFonts w:ascii="Times New Roman" w:eastAsia="Calibri" w:hAnsi="Times New Roman" w:cs="Times New Roman"/>
          <w:sz w:val="28"/>
          <w:szCs w:val="28"/>
        </w:rPr>
        <w:t>.</w:t>
      </w:r>
    </w:p>
    <w:p w:rsidR="00015DDB" w:rsidRPr="00E023AE" w:rsidRDefault="00015DDB" w:rsidP="00015DDB">
      <w:pPr>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Отличительными особенностями </w:t>
      </w:r>
      <w:r w:rsidRPr="00E023AE">
        <w:rPr>
          <w:rFonts w:ascii="Times New Roman" w:eastAsia="Times New Roman" w:hAnsi="Times New Roman" w:cs="Times New Roman"/>
          <w:bCs/>
          <w:sz w:val="28"/>
          <w:szCs w:val="28"/>
        </w:rPr>
        <w:t>программы являются:</w:t>
      </w:r>
    </w:p>
    <w:p w:rsidR="00015DDB" w:rsidRPr="009422E0" w:rsidRDefault="00015DDB" w:rsidP="00015DDB">
      <w:pPr>
        <w:spacing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422E0">
        <w:rPr>
          <w:rFonts w:ascii="Times New Roman" w:eastAsia="Times New Roman" w:hAnsi="Times New Roman" w:cs="Times New Roman"/>
          <w:sz w:val="28"/>
          <w:szCs w:val="28"/>
        </w:rPr>
        <w:t xml:space="preserve">Работа с </w:t>
      </w:r>
      <w:proofErr w:type="gramStart"/>
      <w:r w:rsidRPr="009422E0">
        <w:rPr>
          <w:rFonts w:ascii="Times New Roman" w:eastAsia="Times New Roman" w:hAnsi="Times New Roman" w:cs="Times New Roman"/>
          <w:sz w:val="28"/>
          <w:szCs w:val="28"/>
        </w:rPr>
        <w:t>обучающимися</w:t>
      </w:r>
      <w:proofErr w:type="gramEnd"/>
      <w:r w:rsidRPr="009422E0">
        <w:rPr>
          <w:rFonts w:ascii="Times New Roman" w:eastAsia="Times New Roman" w:hAnsi="Times New Roman" w:cs="Times New Roman"/>
          <w:sz w:val="28"/>
          <w:szCs w:val="28"/>
        </w:rPr>
        <w:t xml:space="preserve"> построена таким образом, чтобы не только приобретать новые знания на занятиях, но и активно участвовать в практической деятельности вне занятий. Как нельзя лучше это отражается в проведении запланированных природоохранных экологических акций, проведении экологических выставок, выпуске экологических листовок, памяток, экологических знаков. Все это способствует преобразованию знаний и умений в убеждения и формированию основ экологической ответственности как черты личности.</w:t>
      </w:r>
      <w:r>
        <w:rPr>
          <w:rFonts w:ascii="Times New Roman" w:eastAsia="Times New Roman" w:hAnsi="Times New Roman" w:cs="Times New Roman"/>
          <w:sz w:val="28"/>
          <w:szCs w:val="28"/>
        </w:rPr>
        <w:t xml:space="preserve"> </w:t>
      </w:r>
      <w:r w:rsidRPr="009422E0">
        <w:rPr>
          <w:rFonts w:ascii="Times New Roman" w:eastAsia="Times New Roman" w:hAnsi="Times New Roman" w:cs="Times New Roman"/>
          <w:sz w:val="28"/>
          <w:szCs w:val="28"/>
        </w:rPr>
        <w:t>Важное место уделяется экскурсиям, целями которых является не только показать, научить отыскивать и описывать особенности отдельного объекта или явления, но и научить видеть жизнь природы в тесной взаимосвязи, показать влияние человека на нее, последствия антропогенного воздействия.</w:t>
      </w:r>
      <w:r>
        <w:rPr>
          <w:rFonts w:ascii="Times New Roman" w:eastAsia="Times New Roman" w:hAnsi="Times New Roman" w:cs="Times New Roman"/>
          <w:sz w:val="28"/>
          <w:szCs w:val="28"/>
        </w:rPr>
        <w:t xml:space="preserve"> </w:t>
      </w:r>
      <w:r w:rsidRPr="009422E0">
        <w:rPr>
          <w:rFonts w:ascii="Times New Roman" w:eastAsia="Times New Roman" w:hAnsi="Times New Roman" w:cs="Times New Roman"/>
          <w:sz w:val="28"/>
          <w:szCs w:val="28"/>
        </w:rPr>
        <w:lastRenderedPageBreak/>
        <w:t>Для успешного решения задач курса важны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 Также предусмотрены практические и лабораторные работы с использованием лабораторного комплекса для учебной и проектной деятельности по биологии и экологии.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ab/>
      </w:r>
      <w:r w:rsidRPr="009422E0">
        <w:rPr>
          <w:rFonts w:ascii="Times New Roman" w:eastAsia="Times New Roman" w:hAnsi="Times New Roman" w:cs="Times New Roman"/>
          <w:sz w:val="28"/>
          <w:szCs w:val="28"/>
        </w:rPr>
        <w:t>Содержание программы построено таким образом, что материал поможет учащимся с выбором своей будущей профессии</w:t>
      </w:r>
      <w:r>
        <w:rPr>
          <w:rFonts w:ascii="Times New Roman" w:eastAsia="Times New Roman" w:hAnsi="Times New Roman" w:cs="Times New Roman"/>
          <w:sz w:val="28"/>
          <w:szCs w:val="28"/>
        </w:rPr>
        <w:t xml:space="preserve">, определиться с социализацией. </w:t>
      </w:r>
      <w:r w:rsidRPr="009422E0">
        <w:rPr>
          <w:rFonts w:ascii="Times New Roman" w:eastAsia="Times New Roman" w:hAnsi="Times New Roman" w:cs="Times New Roman"/>
          <w:sz w:val="28"/>
          <w:szCs w:val="28"/>
        </w:rPr>
        <w:t>На занятиях используются презентации, фильмы и видеоролики, которые являются современным наглядным материалом.</w:t>
      </w:r>
    </w:p>
    <w:p w:rsidR="00015DDB" w:rsidRPr="00E023AE" w:rsidRDefault="00015DDB" w:rsidP="00015DDB">
      <w:pPr>
        <w:shd w:val="clear" w:color="auto" w:fill="FFFFFF"/>
        <w:spacing w:after="61"/>
        <w:ind w:right="375"/>
        <w:jc w:val="both"/>
        <w:rPr>
          <w:rFonts w:ascii="Times New Roman" w:eastAsia="Times New Roman" w:hAnsi="Times New Roman" w:cs="Times New Roman"/>
          <w:color w:val="181818"/>
          <w:sz w:val="28"/>
          <w:szCs w:val="28"/>
        </w:rPr>
      </w:pPr>
      <w:r>
        <w:rPr>
          <w:rFonts w:ascii="Times New Roman" w:eastAsia="Times New Roman" w:hAnsi="Times New Roman" w:cs="Times New Roman"/>
          <w:sz w:val="28"/>
          <w:szCs w:val="28"/>
        </w:rPr>
        <w:t xml:space="preserve">5. </w:t>
      </w:r>
      <w:r w:rsidRPr="00E023AE">
        <w:rPr>
          <w:rFonts w:ascii="Times New Roman" w:eastAsia="Times New Roman" w:hAnsi="Times New Roman" w:cs="Times New Roman"/>
          <w:b/>
          <w:bCs/>
          <w:color w:val="181818"/>
          <w:sz w:val="28"/>
          <w:szCs w:val="28"/>
        </w:rPr>
        <w:t xml:space="preserve">Новизна </w:t>
      </w:r>
      <w:r>
        <w:rPr>
          <w:rFonts w:ascii="Times New Roman" w:eastAsia="Times New Roman" w:hAnsi="Times New Roman" w:cs="Times New Roman"/>
          <w:b/>
          <w:bCs/>
          <w:color w:val="181818"/>
          <w:sz w:val="28"/>
          <w:szCs w:val="28"/>
        </w:rPr>
        <w:t xml:space="preserve">дополнительной общеобразовательной общеразвивающей </w:t>
      </w:r>
      <w:r w:rsidRPr="00E023AE">
        <w:rPr>
          <w:rFonts w:ascii="Times New Roman" w:eastAsia="Times New Roman" w:hAnsi="Times New Roman" w:cs="Times New Roman"/>
          <w:b/>
          <w:bCs/>
          <w:color w:val="181818"/>
          <w:sz w:val="28"/>
          <w:szCs w:val="28"/>
        </w:rPr>
        <w:t>программы</w:t>
      </w:r>
      <w:r w:rsidRPr="00E023AE">
        <w:rPr>
          <w:rFonts w:ascii="Times New Roman" w:eastAsia="Times New Roman" w:hAnsi="Times New Roman" w:cs="Times New Roman"/>
          <w:color w:val="181818"/>
          <w:sz w:val="28"/>
          <w:szCs w:val="28"/>
        </w:rPr>
        <w:t xml:space="preserve"> заключается в практической направленности деятельности </w:t>
      </w:r>
      <w:proofErr w:type="gramStart"/>
      <w:r w:rsidRPr="00E023AE">
        <w:rPr>
          <w:rFonts w:ascii="Times New Roman" w:eastAsia="Times New Roman" w:hAnsi="Times New Roman" w:cs="Times New Roman"/>
          <w:color w:val="181818"/>
          <w:sz w:val="28"/>
          <w:szCs w:val="28"/>
        </w:rPr>
        <w:t>обучающихся</w:t>
      </w:r>
      <w:proofErr w:type="gramEnd"/>
      <w:r w:rsidRPr="00E023AE">
        <w:rPr>
          <w:rFonts w:ascii="Times New Roman" w:eastAsia="Times New Roman" w:hAnsi="Times New Roman" w:cs="Times New Roman"/>
          <w:color w:val="181818"/>
          <w:sz w:val="28"/>
          <w:szCs w:val="28"/>
        </w:rPr>
        <w:t>. Участие школьников в охране природы позволяет формировать у них не только прочные и глубокие знания в изучении экологии, но и  стремление к активной деятельности в природе.</w:t>
      </w:r>
    </w:p>
    <w:p w:rsidR="00015DDB" w:rsidRPr="00E023AE" w:rsidRDefault="00015DDB" w:rsidP="00015DDB">
      <w:pPr>
        <w:shd w:val="clear" w:color="auto" w:fill="FFFFFF"/>
        <w:spacing w:after="61" w:line="240" w:lineRule="auto"/>
        <w:ind w:right="375"/>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ab/>
      </w:r>
      <w:r w:rsidRPr="00E023AE">
        <w:rPr>
          <w:rFonts w:ascii="Times New Roman" w:eastAsia="Times New Roman" w:hAnsi="Times New Roman" w:cs="Times New Roman"/>
          <w:color w:val="181818"/>
          <w:sz w:val="28"/>
          <w:szCs w:val="28"/>
        </w:rPr>
        <w:t>Часто  именно в такой работе у ребят закладываются основы  профессиональных умений и навыков.   Исследования природной среды в настоящее время заслуживает особого внимания. Участие школьников в исследовании природной среды поднимает природоохранную  работу детей на качественно более высокий уровень. Именно исследовательская деятельность может помочь школьникам выявить местные экологические проблемы с тем, чтобы в дальнейшем развернуть посильную работу по их устранению.</w:t>
      </w:r>
    </w:p>
    <w:p w:rsidR="00015DDB" w:rsidRPr="00E023AE" w:rsidRDefault="00015DDB" w:rsidP="00015DDB">
      <w:pPr>
        <w:shd w:val="clear" w:color="auto" w:fill="FFFFFF"/>
        <w:spacing w:after="61" w:line="240" w:lineRule="auto"/>
        <w:ind w:right="375"/>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ab/>
      </w:r>
      <w:r w:rsidRPr="00E023AE">
        <w:rPr>
          <w:rFonts w:ascii="Times New Roman" w:eastAsia="Times New Roman" w:hAnsi="Times New Roman" w:cs="Times New Roman"/>
          <w:color w:val="181818"/>
          <w:sz w:val="28"/>
          <w:szCs w:val="28"/>
        </w:rPr>
        <w:t>Таким образом, новизна и актуальность программы заключается в сочетании различных форм работы, направленных на дополнение и углубление биолого-экологических знаний, с опорой на практическую деятельность и с учетом региональных, в том числе экологических, особенностей.</w:t>
      </w:r>
    </w:p>
    <w:p w:rsidR="00015DDB" w:rsidRPr="009422E0" w:rsidRDefault="00015DDB" w:rsidP="00015DDB">
      <w:pPr>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6. </w:t>
      </w:r>
      <w:r w:rsidRPr="009422E0">
        <w:rPr>
          <w:rFonts w:ascii="Times New Roman" w:eastAsia="Times New Roman" w:hAnsi="Times New Roman" w:cs="Times New Roman"/>
          <w:b/>
          <w:bCs/>
          <w:sz w:val="28"/>
          <w:szCs w:val="28"/>
        </w:rPr>
        <w:t>Педагогическая целесообразность</w:t>
      </w:r>
      <w:r>
        <w:rPr>
          <w:rFonts w:ascii="Times New Roman" w:eastAsia="Times New Roman" w:hAnsi="Times New Roman" w:cs="Times New Roman"/>
          <w:b/>
          <w:bCs/>
          <w:sz w:val="28"/>
          <w:szCs w:val="28"/>
        </w:rPr>
        <w:t>:</w:t>
      </w:r>
    </w:p>
    <w:p w:rsidR="00015DDB" w:rsidRPr="009422E0" w:rsidRDefault="00015DDB" w:rsidP="00015DDB">
      <w:pPr>
        <w:spacing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422E0">
        <w:rPr>
          <w:rFonts w:ascii="Times New Roman" w:eastAsia="Times New Roman" w:hAnsi="Times New Roman" w:cs="Times New Roman"/>
          <w:sz w:val="28"/>
          <w:szCs w:val="28"/>
        </w:rPr>
        <w:t>Программа активизирует познавательную деятельность учащихся, способствует развитию умения анализировать, систематизировать и обобщать полученные знания. В процессе обучения у детей формируется осознанно-правильное отношение к природе, которое строится на чувственном ее восприятии, эмоциональном отношении и знании особенностей жизни, роста и развития живых существ, усваивается и накапливается опыт работы с исследуемым материалом живой и неживой природы, закрепляются представления о различных природных явлениях и объектах. Включение в содержание данной программы образовательного материала по экологии, биологии, географии способствует формированию целостности восприятия окружающего мира.</w:t>
      </w:r>
    </w:p>
    <w:p w:rsidR="00015DDB" w:rsidRPr="009422E0" w:rsidRDefault="00015DDB" w:rsidP="00015DDB">
      <w:pPr>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7. </w:t>
      </w:r>
      <w:r w:rsidRPr="009422E0">
        <w:rPr>
          <w:rFonts w:ascii="Times New Roman" w:eastAsia="Times New Roman" w:hAnsi="Times New Roman" w:cs="Times New Roman"/>
          <w:b/>
          <w:bCs/>
          <w:sz w:val="28"/>
          <w:szCs w:val="28"/>
        </w:rPr>
        <w:t>Актуальность</w:t>
      </w:r>
      <w:r>
        <w:rPr>
          <w:rFonts w:ascii="Times New Roman" w:eastAsia="Times New Roman" w:hAnsi="Times New Roman" w:cs="Times New Roman"/>
          <w:b/>
          <w:bCs/>
          <w:sz w:val="28"/>
          <w:szCs w:val="28"/>
        </w:rPr>
        <w:t xml:space="preserve"> программы:</w:t>
      </w:r>
    </w:p>
    <w:p w:rsidR="00015DDB" w:rsidRPr="009422E0" w:rsidRDefault="00015DDB" w:rsidP="00015DDB">
      <w:pPr>
        <w:spacing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Pr="009422E0">
        <w:rPr>
          <w:rFonts w:ascii="Times New Roman" w:eastAsia="Times New Roman" w:hAnsi="Times New Roman" w:cs="Times New Roman"/>
          <w:sz w:val="28"/>
          <w:szCs w:val="28"/>
        </w:rPr>
        <w:t>На современном этапе развития цивилизации стало совершенно очевидно, что человек обязан изменить своё отношение к окружающему миру, умерить свои потребности и научиться жить в гармонии с природой, осознавая силу своего воздействия на многочисленные природные связи. Изменение поведения людей может стать либо следствием системы запретов, либо следствием изменения их сознания, т.е. формирования определённого мировоззрения – эколого-биологического. Наиболее эффективно можно заложить основы эколо</w:t>
      </w:r>
      <w:r>
        <w:rPr>
          <w:rFonts w:ascii="Times New Roman" w:eastAsia="Times New Roman" w:hAnsi="Times New Roman" w:cs="Times New Roman"/>
          <w:sz w:val="28"/>
          <w:szCs w:val="28"/>
        </w:rPr>
        <w:t xml:space="preserve">гического мышления в детстве.                                     </w:t>
      </w:r>
      <w:r>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ab/>
      </w:r>
      <w:r w:rsidRPr="009422E0">
        <w:rPr>
          <w:rFonts w:ascii="Times New Roman" w:eastAsia="Times New Roman" w:hAnsi="Times New Roman" w:cs="Times New Roman"/>
          <w:sz w:val="28"/>
          <w:szCs w:val="28"/>
        </w:rPr>
        <w:t>Актуальность разработки и реализации данного курса вызвана отсутствием в теории и практике экологического образования в начальной школе единой, рассчитанной на весь период обучения образовательной программы с экологической направленностью для младших школьников. Современная ситуация в стране предъявляет системе дополнительного образования детей социальный заказ на формирование целостной, самодостаточной личности, обладающей широким кругозором и рядом компетентностей. Видеть, обращать внимание на разнообразие, уникальность, красоту природы, развивать познавательный интерес к природе, разгадывать ее та</w:t>
      </w:r>
      <w:r>
        <w:rPr>
          <w:rFonts w:ascii="Times New Roman" w:eastAsia="Times New Roman" w:hAnsi="Times New Roman" w:cs="Times New Roman"/>
          <w:sz w:val="28"/>
          <w:szCs w:val="28"/>
        </w:rPr>
        <w:t xml:space="preserve">йны основной принцип программы.                                                                                                      </w:t>
      </w:r>
      <w:r>
        <w:rPr>
          <w:rFonts w:ascii="Times New Roman" w:eastAsia="Times New Roman" w:hAnsi="Times New Roman" w:cs="Times New Roman"/>
          <w:sz w:val="28"/>
          <w:szCs w:val="28"/>
        </w:rPr>
        <w:tab/>
      </w:r>
      <w:r w:rsidRPr="009422E0">
        <w:rPr>
          <w:rFonts w:ascii="Times New Roman" w:eastAsia="Times New Roman" w:hAnsi="Times New Roman" w:cs="Times New Roman"/>
          <w:sz w:val="28"/>
          <w:szCs w:val="28"/>
        </w:rPr>
        <w:t>Таким образом, новизна и актуальность программы заключается в сочетании различных форм работы, направленных на дополнение и углубление биолого-экологических знаний, с опорой на практическую деятельность и с учетом региональных, в том числе экологических, особенностей.</w:t>
      </w:r>
    </w:p>
    <w:p w:rsidR="00015DDB" w:rsidRPr="009422E0" w:rsidRDefault="00015DDB" w:rsidP="00015DDB">
      <w:pPr>
        <w:spacing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8. </w:t>
      </w:r>
      <w:r w:rsidRPr="009422E0">
        <w:rPr>
          <w:rFonts w:ascii="Times New Roman" w:eastAsia="Times New Roman" w:hAnsi="Times New Roman" w:cs="Times New Roman"/>
          <w:b/>
          <w:bCs/>
          <w:sz w:val="28"/>
          <w:szCs w:val="28"/>
        </w:rPr>
        <w:t>Цель</w:t>
      </w:r>
      <w:r>
        <w:rPr>
          <w:rFonts w:ascii="Times New Roman" w:eastAsia="Times New Roman" w:hAnsi="Times New Roman" w:cs="Times New Roman"/>
          <w:b/>
          <w:bCs/>
          <w:sz w:val="28"/>
          <w:szCs w:val="28"/>
        </w:rPr>
        <w:t xml:space="preserve"> </w:t>
      </w:r>
      <w:r w:rsidRPr="00862901">
        <w:rPr>
          <w:rFonts w:ascii="Times New Roman" w:eastAsia="Times New Roman" w:hAnsi="Times New Roman" w:cs="Times New Roman"/>
          <w:b/>
          <w:sz w:val="28"/>
          <w:szCs w:val="28"/>
        </w:rPr>
        <w:t>данной программы:</w:t>
      </w:r>
      <w:r w:rsidRPr="009422E0">
        <w:rPr>
          <w:rFonts w:ascii="Times New Roman" w:eastAsia="Times New Roman" w:hAnsi="Times New Roman" w:cs="Times New Roman"/>
          <w:sz w:val="28"/>
          <w:szCs w:val="28"/>
        </w:rPr>
        <w:t xml:space="preserve"> организация и проведение исследовательской деятельности для формирования экологической культуры подрастающего поколения, как основы ответственно</w:t>
      </w:r>
      <w:r>
        <w:rPr>
          <w:rFonts w:ascii="Times New Roman" w:eastAsia="Times New Roman" w:hAnsi="Times New Roman" w:cs="Times New Roman"/>
          <w:sz w:val="28"/>
          <w:szCs w:val="28"/>
        </w:rPr>
        <w:t xml:space="preserve">го отношения к окружающему миру      </w:t>
      </w:r>
      <w:r w:rsidR="00862901">
        <w:rPr>
          <w:rFonts w:ascii="Times New Roman" w:eastAsia="Times New Roman" w:hAnsi="Times New Roman" w:cs="Times New Roman"/>
          <w:sz w:val="28"/>
          <w:szCs w:val="28"/>
        </w:rPr>
        <w:br/>
      </w:r>
      <w:r w:rsidRPr="007638E1">
        <w:rPr>
          <w:rFonts w:ascii="Times New Roman" w:eastAsia="Times New Roman" w:hAnsi="Times New Roman" w:cs="Times New Roman"/>
          <w:b/>
          <w:sz w:val="28"/>
          <w:szCs w:val="28"/>
        </w:rPr>
        <w:t xml:space="preserve">9. </w:t>
      </w:r>
      <w:r w:rsidRPr="007638E1">
        <w:rPr>
          <w:rFonts w:ascii="Times New Roman" w:eastAsia="Times New Roman" w:hAnsi="Times New Roman" w:cs="Times New Roman"/>
          <w:b/>
          <w:bCs/>
          <w:sz w:val="28"/>
          <w:szCs w:val="28"/>
        </w:rPr>
        <w:t>Задачи</w:t>
      </w:r>
      <w:r w:rsidRPr="009422E0">
        <w:rPr>
          <w:rFonts w:ascii="Times New Roman" w:eastAsia="Times New Roman" w:hAnsi="Times New Roman" w:cs="Times New Roman"/>
          <w:b/>
          <w:bCs/>
          <w:sz w:val="28"/>
          <w:szCs w:val="28"/>
        </w:rPr>
        <w:t>:</w:t>
      </w:r>
    </w:p>
    <w:p w:rsidR="00015DDB" w:rsidRPr="009422E0" w:rsidRDefault="00015DDB" w:rsidP="00015DDB">
      <w:pPr>
        <w:spacing w:after="240" w:line="240" w:lineRule="auto"/>
        <w:jc w:val="both"/>
        <w:rPr>
          <w:rFonts w:ascii="Times New Roman" w:eastAsia="Times New Roman" w:hAnsi="Times New Roman" w:cs="Times New Roman"/>
          <w:sz w:val="28"/>
          <w:szCs w:val="28"/>
        </w:rPr>
      </w:pPr>
      <w:r w:rsidRPr="009422E0">
        <w:rPr>
          <w:rFonts w:ascii="Times New Roman" w:eastAsia="Times New Roman" w:hAnsi="Times New Roman" w:cs="Times New Roman"/>
          <w:sz w:val="28"/>
          <w:szCs w:val="28"/>
        </w:rPr>
        <w:t>Обучающие:</w:t>
      </w:r>
    </w:p>
    <w:p w:rsidR="00015DDB" w:rsidRPr="009422E0" w:rsidRDefault="00015DDB" w:rsidP="00015DDB">
      <w:pPr>
        <w:spacing w:after="240" w:line="240" w:lineRule="auto"/>
        <w:jc w:val="both"/>
        <w:rPr>
          <w:rFonts w:ascii="Times New Roman" w:eastAsia="Times New Roman" w:hAnsi="Times New Roman" w:cs="Times New Roman"/>
          <w:sz w:val="28"/>
          <w:szCs w:val="28"/>
        </w:rPr>
      </w:pPr>
      <w:r w:rsidRPr="009422E0">
        <w:rPr>
          <w:rFonts w:ascii="Times New Roman" w:eastAsia="Times New Roman" w:hAnsi="Times New Roman" w:cs="Times New Roman"/>
          <w:sz w:val="28"/>
          <w:szCs w:val="28"/>
        </w:rPr>
        <w:t>формировать систему эколого-биологических знаний об окружающем мире, овладения методами практической работы экологической направленности и методами самостоятельного поиска, систематизации, обобщения научной информации.</w:t>
      </w:r>
    </w:p>
    <w:p w:rsidR="00015DDB" w:rsidRPr="009422E0" w:rsidRDefault="00015DDB" w:rsidP="00015DDB">
      <w:pPr>
        <w:spacing w:after="240" w:line="240" w:lineRule="auto"/>
        <w:jc w:val="both"/>
        <w:rPr>
          <w:rFonts w:ascii="Times New Roman" w:eastAsia="Times New Roman" w:hAnsi="Times New Roman" w:cs="Times New Roman"/>
          <w:sz w:val="28"/>
          <w:szCs w:val="28"/>
        </w:rPr>
      </w:pPr>
      <w:r w:rsidRPr="00862901">
        <w:rPr>
          <w:rFonts w:ascii="Times New Roman" w:eastAsia="Times New Roman" w:hAnsi="Times New Roman" w:cs="Times New Roman"/>
          <w:b/>
          <w:sz w:val="28"/>
          <w:szCs w:val="28"/>
        </w:rPr>
        <w:t>Развивающие:</w:t>
      </w:r>
    </w:p>
    <w:p w:rsidR="00015DDB" w:rsidRPr="009422E0" w:rsidRDefault="00015DDB" w:rsidP="00015DDB">
      <w:pPr>
        <w:spacing w:after="240" w:line="240" w:lineRule="auto"/>
        <w:jc w:val="both"/>
        <w:rPr>
          <w:rFonts w:ascii="Times New Roman" w:eastAsia="Times New Roman" w:hAnsi="Times New Roman" w:cs="Times New Roman"/>
          <w:sz w:val="28"/>
          <w:szCs w:val="28"/>
        </w:rPr>
      </w:pPr>
      <w:r w:rsidRPr="009422E0">
        <w:rPr>
          <w:rFonts w:ascii="Times New Roman" w:eastAsia="Times New Roman" w:hAnsi="Times New Roman" w:cs="Times New Roman"/>
          <w:sz w:val="28"/>
          <w:szCs w:val="28"/>
        </w:rPr>
        <w:t>развивать у детей навыки общения с живой природой, исследовательской деятельности посредством фенологических наблюдений в природе, учебно-исследовательской деятельности и практической работы.</w:t>
      </w:r>
    </w:p>
    <w:p w:rsidR="00015DDB" w:rsidRPr="00862901" w:rsidRDefault="00015DDB" w:rsidP="00015DDB">
      <w:pPr>
        <w:spacing w:after="240" w:line="240" w:lineRule="auto"/>
        <w:jc w:val="both"/>
        <w:rPr>
          <w:rFonts w:ascii="Times New Roman" w:eastAsia="Times New Roman" w:hAnsi="Times New Roman" w:cs="Times New Roman"/>
          <w:b/>
          <w:sz w:val="28"/>
          <w:szCs w:val="28"/>
        </w:rPr>
      </w:pPr>
      <w:r w:rsidRPr="00862901">
        <w:rPr>
          <w:rFonts w:ascii="Times New Roman" w:eastAsia="Times New Roman" w:hAnsi="Times New Roman" w:cs="Times New Roman"/>
          <w:b/>
          <w:sz w:val="28"/>
          <w:szCs w:val="28"/>
        </w:rPr>
        <w:t>Воспитательные:</w:t>
      </w:r>
    </w:p>
    <w:p w:rsidR="00015DDB" w:rsidRPr="009422E0" w:rsidRDefault="00015DDB" w:rsidP="00015DDB">
      <w:pPr>
        <w:spacing w:after="240" w:line="240" w:lineRule="auto"/>
        <w:jc w:val="both"/>
        <w:rPr>
          <w:rFonts w:ascii="Times New Roman" w:eastAsia="Times New Roman" w:hAnsi="Times New Roman" w:cs="Times New Roman"/>
          <w:sz w:val="28"/>
          <w:szCs w:val="28"/>
        </w:rPr>
      </w:pPr>
      <w:r w:rsidRPr="009422E0">
        <w:rPr>
          <w:rFonts w:ascii="Times New Roman" w:eastAsia="Times New Roman" w:hAnsi="Times New Roman" w:cs="Times New Roman"/>
          <w:sz w:val="28"/>
          <w:szCs w:val="28"/>
        </w:rPr>
        <w:t>воспитывать у детей любовь и бережное отношение к природе и всему окружающему миру через экологические игры, викторины, экскурсии, просмотры фильмов о природе, а также мотивацию к трудолюбию, активности, самостоятельности, коллективизму</w:t>
      </w:r>
      <w:r w:rsidRPr="009422E0">
        <w:rPr>
          <w:rFonts w:ascii="Times New Roman" w:eastAsia="Times New Roman" w:hAnsi="Times New Roman" w:cs="Times New Roman"/>
          <w:b/>
          <w:bCs/>
          <w:sz w:val="28"/>
          <w:szCs w:val="28"/>
        </w:rPr>
        <w:t xml:space="preserve"> </w:t>
      </w:r>
    </w:p>
    <w:p w:rsidR="00015DDB" w:rsidRDefault="00015DDB" w:rsidP="00015DDB">
      <w:pPr>
        <w:spacing w:after="240" w:line="240" w:lineRule="auto"/>
        <w:rPr>
          <w:rFonts w:ascii="Times New Roman" w:eastAsia="Times New Roman" w:hAnsi="Times New Roman" w:cs="Times New Roman"/>
          <w:b/>
          <w:sz w:val="28"/>
          <w:szCs w:val="28"/>
        </w:rPr>
      </w:pPr>
      <w:r w:rsidRPr="007638E1">
        <w:rPr>
          <w:rFonts w:ascii="Times New Roman" w:eastAsia="Times New Roman" w:hAnsi="Times New Roman" w:cs="Times New Roman"/>
          <w:b/>
          <w:sz w:val="28"/>
          <w:szCs w:val="28"/>
        </w:rPr>
        <w:t>Программа рассчитана на один год обучения, в объеме 34 часа в год.</w:t>
      </w:r>
    </w:p>
    <w:p w:rsidR="00015DDB" w:rsidRDefault="00015DDB" w:rsidP="00015DDB">
      <w:pPr>
        <w:spacing w:after="240" w:line="240" w:lineRule="auto"/>
        <w:rPr>
          <w:rFonts w:ascii="Times New Roman" w:eastAsia="Times New Roman" w:hAnsi="Times New Roman" w:cs="Times New Roman"/>
          <w:b/>
          <w:sz w:val="28"/>
          <w:szCs w:val="28"/>
        </w:rPr>
      </w:pPr>
    </w:p>
    <w:p w:rsidR="00015DDB" w:rsidRPr="00E17960" w:rsidRDefault="00015DDB" w:rsidP="00015DDB">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 xml:space="preserve">10. </w:t>
      </w:r>
      <w:r w:rsidRPr="00E17960">
        <w:rPr>
          <w:rFonts w:ascii="Times New Roman" w:eastAsia="Times New Roman" w:hAnsi="Times New Roman" w:cs="Times New Roman"/>
          <w:b/>
          <w:sz w:val="28"/>
          <w:szCs w:val="28"/>
        </w:rPr>
        <w:t>Формы организации образовательного процесса:</w:t>
      </w:r>
      <w:r w:rsidRPr="00E17960">
        <w:rPr>
          <w:rFonts w:ascii="Times New Roman" w:eastAsia="Times New Roman" w:hAnsi="Times New Roman" w:cs="Times New Roman"/>
          <w:color w:val="000000"/>
          <w:sz w:val="28"/>
          <w:szCs w:val="28"/>
        </w:rPr>
        <w:t> </w:t>
      </w:r>
      <w:r w:rsidRPr="00E17960">
        <w:rPr>
          <w:rFonts w:ascii="Times New Roman" w:eastAsia="Times New Roman" w:hAnsi="Times New Roman" w:cs="Times New Roman"/>
          <w:color w:val="000000"/>
          <w:sz w:val="28"/>
          <w:szCs w:val="28"/>
        </w:rPr>
        <w:br/>
        <w:t>Образовательная деятельность по данной программе осуществляется на русском языке, в соответствии с частью 1 статьей 14 Федеральный закон «Об образовании в Российской Федерации» № 273-ФЗ от 29 декабря 2012 года.</w:t>
      </w:r>
    </w:p>
    <w:p w:rsidR="00015DDB" w:rsidRPr="00E17960" w:rsidRDefault="00015DDB" w:rsidP="00015DDB">
      <w:pPr>
        <w:spacing w:after="0"/>
        <w:rPr>
          <w:rFonts w:ascii="Times New Roman" w:eastAsia="Times New Roman" w:hAnsi="Times New Roman" w:cs="Times New Roman"/>
          <w:sz w:val="28"/>
          <w:szCs w:val="28"/>
        </w:rPr>
      </w:pPr>
      <w:r w:rsidRPr="00E17960">
        <w:rPr>
          <w:rFonts w:ascii="Times New Roman" w:eastAsia="Times New Roman" w:hAnsi="Times New Roman" w:cs="Times New Roman"/>
          <w:color w:val="000000"/>
          <w:sz w:val="28"/>
          <w:szCs w:val="28"/>
        </w:rPr>
        <w:t>Форма организации занятия – групповая</w:t>
      </w:r>
      <w:r w:rsidRPr="00E17960">
        <w:rPr>
          <w:rFonts w:ascii="Times New Roman" w:eastAsia="Times New Roman" w:hAnsi="Times New Roman" w:cs="Times New Roman"/>
          <w:sz w:val="28"/>
          <w:szCs w:val="28"/>
        </w:rPr>
        <w:t>, коллективная, индивидуально-групповая.</w:t>
      </w:r>
      <w:r w:rsidRPr="00E17960">
        <w:rPr>
          <w:rFonts w:ascii="Times New Roman" w:eastAsia="Times New Roman" w:hAnsi="Times New Roman" w:cs="Times New Roman"/>
          <w:sz w:val="28"/>
          <w:szCs w:val="28"/>
        </w:rPr>
        <w:br/>
      </w:r>
      <w:r w:rsidRPr="00E17960">
        <w:rPr>
          <w:rFonts w:ascii="Times New Roman" w:eastAsia="Times New Roman" w:hAnsi="Times New Roman" w:cs="Times New Roman"/>
          <w:color w:val="000000"/>
          <w:sz w:val="28"/>
          <w:szCs w:val="28"/>
        </w:rPr>
        <w:t xml:space="preserve"> Форма обучения – очная.</w:t>
      </w:r>
    </w:p>
    <w:p w:rsidR="00015DDB" w:rsidRPr="00512FEF" w:rsidRDefault="00015DDB" w:rsidP="00015DDB">
      <w:pPr>
        <w:shd w:val="clear" w:color="auto" w:fill="FFFFFF"/>
        <w:spacing w:after="150" w:line="240" w:lineRule="auto"/>
        <w:rPr>
          <w:rFonts w:ascii="Times New Roman" w:eastAsia="Times New Roman" w:hAnsi="Times New Roman" w:cs="Times New Roman"/>
          <w:sz w:val="28"/>
          <w:szCs w:val="28"/>
        </w:rPr>
      </w:pPr>
      <w:r w:rsidRPr="00512FEF">
        <w:rPr>
          <w:rFonts w:ascii="Times New Roman" w:eastAsia="Times New Roman" w:hAnsi="Times New Roman" w:cs="Times New Roman"/>
          <w:b/>
          <w:bCs/>
          <w:iCs/>
          <w:color w:val="333333"/>
          <w:sz w:val="28"/>
          <w:szCs w:val="28"/>
        </w:rPr>
        <w:t xml:space="preserve">     </w:t>
      </w:r>
      <w:r w:rsidRPr="00512FEF">
        <w:rPr>
          <w:rFonts w:ascii="Times New Roman" w:eastAsia="Times New Roman" w:hAnsi="Times New Roman" w:cs="Times New Roman"/>
          <w:b/>
          <w:bCs/>
          <w:iCs/>
          <w:sz w:val="28"/>
          <w:szCs w:val="28"/>
        </w:rPr>
        <w:t>Формы проведения или виды занятий:</w:t>
      </w:r>
    </w:p>
    <w:p w:rsidR="00015DDB" w:rsidRPr="009422E0" w:rsidRDefault="00015DDB" w:rsidP="00015DDB">
      <w:pPr>
        <w:spacing w:after="240" w:line="240" w:lineRule="auto"/>
        <w:jc w:val="both"/>
        <w:rPr>
          <w:rFonts w:ascii="Times New Roman" w:eastAsia="Times New Roman" w:hAnsi="Times New Roman" w:cs="Times New Roman"/>
          <w:sz w:val="28"/>
          <w:szCs w:val="28"/>
        </w:rPr>
      </w:pPr>
      <w:r w:rsidRPr="00512FEF">
        <w:rPr>
          <w:rFonts w:ascii="Times New Roman" w:eastAsia="Times New Roman" w:hAnsi="Times New Roman" w:cs="Times New Roman"/>
          <w:sz w:val="28"/>
          <w:szCs w:val="28"/>
        </w:rPr>
        <w:t xml:space="preserve">           </w:t>
      </w:r>
      <w:r w:rsidRPr="009422E0">
        <w:rPr>
          <w:rFonts w:ascii="Times New Roman" w:eastAsia="Times New Roman" w:hAnsi="Times New Roman" w:cs="Times New Roman"/>
          <w:sz w:val="28"/>
          <w:szCs w:val="28"/>
        </w:rPr>
        <w:t>Формы организации деятельности участников объединения: индивидуальная, групповая, фронтальная, работа по подгруппам, коллективная.</w:t>
      </w:r>
    </w:p>
    <w:p w:rsidR="00015DDB" w:rsidRPr="009422E0" w:rsidRDefault="00015DDB" w:rsidP="00015DDB">
      <w:pPr>
        <w:spacing w:after="240"/>
        <w:jc w:val="both"/>
        <w:rPr>
          <w:rFonts w:ascii="Times New Roman" w:eastAsia="Times New Roman" w:hAnsi="Times New Roman" w:cs="Times New Roman"/>
          <w:sz w:val="28"/>
          <w:szCs w:val="28"/>
        </w:rPr>
      </w:pPr>
      <w:proofErr w:type="gramStart"/>
      <w:r w:rsidRPr="009422E0">
        <w:rPr>
          <w:rFonts w:ascii="Times New Roman" w:eastAsia="Times New Roman" w:hAnsi="Times New Roman" w:cs="Times New Roman"/>
          <w:sz w:val="28"/>
          <w:szCs w:val="28"/>
        </w:rPr>
        <w:t>Формы проведения занятий: встречи со специалистами разных профессий, творческая работа, проектная и исследовательская деятельность, выставки, соревнования, экскурсии, экологические акции, лабораторные работы, экспериментальная деятельность.</w:t>
      </w:r>
      <w:proofErr w:type="gramEnd"/>
    </w:p>
    <w:p w:rsidR="00015DDB" w:rsidRPr="00512FEF" w:rsidRDefault="00015DDB" w:rsidP="00015DDB">
      <w:pPr>
        <w:spacing w:after="0" w:line="240" w:lineRule="auto"/>
        <w:jc w:val="both"/>
        <w:rPr>
          <w:rFonts w:ascii="Times New Roman" w:eastAsia="Times New Roman" w:hAnsi="Times New Roman" w:cs="Times New Roman"/>
          <w:color w:val="000000"/>
          <w:sz w:val="28"/>
          <w:szCs w:val="28"/>
        </w:rPr>
      </w:pPr>
      <w:r w:rsidRPr="00512FEF">
        <w:rPr>
          <w:rFonts w:ascii="Times New Roman" w:eastAsia="Times New Roman" w:hAnsi="Times New Roman" w:cs="Times New Roman"/>
          <w:b/>
          <w:bCs/>
          <w:sz w:val="28"/>
          <w:szCs w:val="28"/>
        </w:rPr>
        <w:t>Режим занятий</w:t>
      </w:r>
      <w:r w:rsidRPr="00512FEF">
        <w:rPr>
          <w:rFonts w:ascii="Times New Roman" w:eastAsia="Times New Roman" w:hAnsi="Times New Roman" w:cs="Times New Roman"/>
          <w:b/>
          <w:sz w:val="28"/>
          <w:szCs w:val="28"/>
        </w:rPr>
        <w:t>:</w:t>
      </w:r>
      <w:r w:rsidRPr="00512FEF">
        <w:rPr>
          <w:rFonts w:ascii="Times New Roman" w:eastAsia="Times New Roman" w:hAnsi="Times New Roman" w:cs="Times New Roman"/>
          <w:sz w:val="28"/>
          <w:szCs w:val="28"/>
        </w:rPr>
        <w:t xml:space="preserve"> занятия проводятся 1 раз в неделю</w:t>
      </w:r>
      <w:r w:rsidRPr="00512FEF">
        <w:rPr>
          <w:rFonts w:ascii="Times New Roman" w:eastAsia="Times New Roman" w:hAnsi="Times New Roman" w:cs="Times New Roman"/>
          <w:color w:val="000000"/>
          <w:sz w:val="28"/>
          <w:szCs w:val="28"/>
        </w:rPr>
        <w:t xml:space="preserve"> по 1 академическому часу. Продолжительность занятия – 45 минут.</w:t>
      </w:r>
    </w:p>
    <w:p w:rsidR="00015DDB" w:rsidRPr="00512FEF" w:rsidRDefault="00015DDB" w:rsidP="00015DDB">
      <w:pPr>
        <w:spacing w:after="0" w:line="240" w:lineRule="auto"/>
        <w:jc w:val="both"/>
        <w:rPr>
          <w:rFonts w:ascii="Times New Roman" w:eastAsia="Times New Roman" w:hAnsi="Times New Roman" w:cs="Times New Roman"/>
          <w:color w:val="000000"/>
          <w:sz w:val="28"/>
          <w:szCs w:val="28"/>
        </w:rPr>
      </w:pPr>
    </w:p>
    <w:p w:rsidR="00015DDB" w:rsidRPr="006D23AA" w:rsidRDefault="00015DDB" w:rsidP="00015DDB">
      <w:pPr>
        <w:spacing w:after="240" w:line="240" w:lineRule="auto"/>
        <w:rPr>
          <w:rFonts w:ascii="Times New Roman" w:eastAsia="Times New Roman" w:hAnsi="Times New Roman" w:cs="Times New Roman"/>
          <w:sz w:val="28"/>
          <w:szCs w:val="28"/>
        </w:rPr>
      </w:pPr>
      <w:r w:rsidRPr="006D23AA">
        <w:rPr>
          <w:rFonts w:ascii="Times New Roman" w:eastAsia="Times New Roman" w:hAnsi="Times New Roman" w:cs="Times New Roman"/>
          <w:b/>
          <w:bCs/>
          <w:sz w:val="28"/>
          <w:szCs w:val="28"/>
        </w:rPr>
        <w:t>11. Ожидаемые результаты и способы определения их результативности:</w:t>
      </w:r>
    </w:p>
    <w:p w:rsidR="00015DDB" w:rsidRPr="006D23AA" w:rsidRDefault="00015DDB" w:rsidP="00015DDB">
      <w:pPr>
        <w:shd w:val="clear" w:color="auto" w:fill="FFFFFF"/>
        <w:spacing w:after="72"/>
        <w:ind w:right="1814"/>
        <w:jc w:val="both"/>
        <w:rPr>
          <w:rFonts w:ascii="Times New Roman" w:eastAsia="Times New Roman" w:hAnsi="Times New Roman" w:cs="Times New Roman"/>
          <w:iCs/>
          <w:color w:val="181818"/>
          <w:sz w:val="28"/>
          <w:szCs w:val="28"/>
        </w:rPr>
      </w:pPr>
      <w:r w:rsidRPr="006D23AA">
        <w:rPr>
          <w:rFonts w:ascii="Times New Roman" w:eastAsia="Times New Roman" w:hAnsi="Times New Roman" w:cs="Times New Roman"/>
          <w:iCs/>
          <w:color w:val="181818"/>
          <w:sz w:val="28"/>
          <w:szCs w:val="28"/>
        </w:rPr>
        <w:t xml:space="preserve">В области </w:t>
      </w:r>
      <w:r w:rsidRPr="006D23AA">
        <w:rPr>
          <w:rFonts w:ascii="Times New Roman" w:eastAsia="Times New Roman" w:hAnsi="Times New Roman" w:cs="Times New Roman"/>
          <w:b/>
          <w:iCs/>
          <w:color w:val="181818"/>
          <w:sz w:val="28"/>
          <w:szCs w:val="28"/>
        </w:rPr>
        <w:t xml:space="preserve">личностных </w:t>
      </w:r>
      <w:r w:rsidRPr="006D23AA">
        <w:rPr>
          <w:rFonts w:ascii="Times New Roman" w:eastAsia="Times New Roman" w:hAnsi="Times New Roman" w:cs="Times New Roman"/>
          <w:iCs/>
          <w:color w:val="181818"/>
          <w:sz w:val="28"/>
          <w:szCs w:val="28"/>
        </w:rPr>
        <w:t>планируемых результатов будут формироваться УУД: </w:t>
      </w:r>
    </w:p>
    <w:p w:rsidR="00015DDB" w:rsidRPr="006D23AA" w:rsidRDefault="00015DDB" w:rsidP="00015DDB">
      <w:pPr>
        <w:shd w:val="clear" w:color="auto" w:fill="FFFFFF"/>
        <w:spacing w:after="72"/>
        <w:ind w:right="1814"/>
        <w:jc w:val="both"/>
        <w:rPr>
          <w:rFonts w:ascii="Times New Roman" w:eastAsia="Times New Roman" w:hAnsi="Times New Roman" w:cs="Times New Roman"/>
          <w:color w:val="181818"/>
          <w:sz w:val="28"/>
          <w:szCs w:val="28"/>
        </w:rPr>
      </w:pPr>
      <w:r w:rsidRPr="006D23AA">
        <w:rPr>
          <w:rFonts w:ascii="Times New Roman" w:eastAsia="Times New Roman" w:hAnsi="Times New Roman" w:cs="Times New Roman"/>
          <w:iCs/>
          <w:color w:val="181818"/>
          <w:sz w:val="28"/>
          <w:szCs w:val="28"/>
        </w:rPr>
        <w:t xml:space="preserve">У </w:t>
      </w:r>
      <w:proofErr w:type="gramStart"/>
      <w:r w:rsidRPr="006D23AA">
        <w:rPr>
          <w:rFonts w:ascii="Times New Roman" w:eastAsia="Times New Roman" w:hAnsi="Times New Roman" w:cs="Times New Roman"/>
          <w:iCs/>
          <w:color w:val="181818"/>
          <w:sz w:val="28"/>
          <w:szCs w:val="28"/>
        </w:rPr>
        <w:t>обучающихся</w:t>
      </w:r>
      <w:proofErr w:type="gramEnd"/>
      <w:r w:rsidRPr="006D23AA">
        <w:rPr>
          <w:rFonts w:ascii="Times New Roman" w:eastAsia="Times New Roman" w:hAnsi="Times New Roman" w:cs="Times New Roman"/>
          <w:iCs/>
          <w:color w:val="181818"/>
          <w:sz w:val="28"/>
          <w:szCs w:val="28"/>
        </w:rPr>
        <w:t xml:space="preserve"> будут сформированы:</w:t>
      </w:r>
    </w:p>
    <w:p w:rsidR="00015DDB" w:rsidRPr="006D23AA" w:rsidRDefault="00015DDB" w:rsidP="00015DDB">
      <w:pPr>
        <w:shd w:val="clear" w:color="auto" w:fill="FFFFFF"/>
        <w:spacing w:after="61"/>
        <w:ind w:right="375"/>
        <w:jc w:val="both"/>
        <w:rPr>
          <w:rFonts w:ascii="Times New Roman" w:eastAsia="Times New Roman" w:hAnsi="Times New Roman" w:cs="Times New Roman"/>
          <w:color w:val="181818"/>
          <w:sz w:val="28"/>
          <w:szCs w:val="28"/>
        </w:rPr>
      </w:pPr>
      <w:r w:rsidRPr="006D23AA">
        <w:rPr>
          <w:rFonts w:ascii="Times New Roman" w:eastAsia="Times New Roman" w:hAnsi="Times New Roman" w:cs="Times New Roman"/>
          <w:color w:val="181818"/>
          <w:sz w:val="28"/>
          <w:szCs w:val="28"/>
        </w:rPr>
        <w:t>- трудолюбие, самостоятельность, любознательность, наблюдательность,</w:t>
      </w:r>
    </w:p>
    <w:p w:rsidR="00015DDB" w:rsidRPr="006D23AA" w:rsidRDefault="00015DDB" w:rsidP="00015DDB">
      <w:pPr>
        <w:shd w:val="clear" w:color="auto" w:fill="FFFFFF"/>
        <w:spacing w:after="61"/>
        <w:ind w:right="375"/>
        <w:jc w:val="both"/>
        <w:rPr>
          <w:rFonts w:ascii="Times New Roman" w:eastAsia="Times New Roman" w:hAnsi="Times New Roman" w:cs="Times New Roman"/>
          <w:color w:val="181818"/>
          <w:sz w:val="28"/>
          <w:szCs w:val="28"/>
        </w:rPr>
      </w:pPr>
      <w:r w:rsidRPr="006D23AA">
        <w:rPr>
          <w:rFonts w:ascii="Times New Roman" w:eastAsia="Times New Roman" w:hAnsi="Times New Roman" w:cs="Times New Roman"/>
          <w:color w:val="181818"/>
          <w:sz w:val="28"/>
          <w:szCs w:val="28"/>
        </w:rPr>
        <w:t>доброжелательность, умение работать самостоятельно и в группе;  </w:t>
      </w:r>
    </w:p>
    <w:p w:rsidR="00015DDB" w:rsidRPr="006D23AA" w:rsidRDefault="00015DDB" w:rsidP="00015DDB">
      <w:pPr>
        <w:shd w:val="clear" w:color="auto" w:fill="FFFFFF"/>
        <w:spacing w:after="61"/>
        <w:ind w:right="375"/>
        <w:jc w:val="both"/>
        <w:rPr>
          <w:rFonts w:ascii="Times New Roman" w:eastAsia="Times New Roman" w:hAnsi="Times New Roman" w:cs="Times New Roman"/>
          <w:color w:val="181818"/>
          <w:sz w:val="28"/>
          <w:szCs w:val="28"/>
        </w:rPr>
      </w:pPr>
      <w:r w:rsidRPr="006D23AA">
        <w:rPr>
          <w:rFonts w:ascii="Times New Roman" w:eastAsia="Times New Roman" w:hAnsi="Times New Roman" w:cs="Times New Roman"/>
          <w:color w:val="181818"/>
          <w:sz w:val="28"/>
          <w:szCs w:val="28"/>
        </w:rPr>
        <w:t>-  позитивное отношение к труду;  </w:t>
      </w:r>
    </w:p>
    <w:p w:rsidR="00015DDB" w:rsidRPr="006D23AA" w:rsidRDefault="00015DDB" w:rsidP="00015DDB">
      <w:pPr>
        <w:shd w:val="clear" w:color="auto" w:fill="FFFFFF"/>
        <w:spacing w:after="61"/>
        <w:ind w:right="375"/>
        <w:jc w:val="both"/>
        <w:rPr>
          <w:rFonts w:ascii="Times New Roman" w:eastAsia="Times New Roman" w:hAnsi="Times New Roman" w:cs="Times New Roman"/>
          <w:color w:val="181818"/>
          <w:sz w:val="28"/>
          <w:szCs w:val="28"/>
        </w:rPr>
      </w:pPr>
      <w:r w:rsidRPr="006D23AA">
        <w:rPr>
          <w:rFonts w:ascii="Times New Roman" w:eastAsia="Times New Roman" w:hAnsi="Times New Roman" w:cs="Times New Roman"/>
          <w:color w:val="181818"/>
          <w:sz w:val="28"/>
          <w:szCs w:val="28"/>
        </w:rPr>
        <w:t>- эмоциональный отклик на красоту окружающего предметного мира;                     - уважительное отношение к окружающему миру и природе.                        </w:t>
      </w:r>
    </w:p>
    <w:p w:rsidR="00015DDB" w:rsidRPr="006D23AA" w:rsidRDefault="00015DDB" w:rsidP="00015DDB">
      <w:pPr>
        <w:shd w:val="clear" w:color="auto" w:fill="FFFFFF"/>
        <w:spacing w:after="0"/>
        <w:jc w:val="both"/>
        <w:rPr>
          <w:rFonts w:ascii="Times New Roman" w:hAnsi="Times New Roman" w:cs="Times New Roman"/>
          <w:color w:val="000000"/>
          <w:sz w:val="28"/>
          <w:szCs w:val="28"/>
        </w:rPr>
      </w:pPr>
      <w:r w:rsidRPr="006D23AA">
        <w:rPr>
          <w:rStyle w:val="c47"/>
          <w:rFonts w:ascii="Times New Roman" w:hAnsi="Times New Roman" w:cs="Times New Roman"/>
          <w:iCs/>
          <w:color w:val="000000"/>
          <w:sz w:val="28"/>
          <w:szCs w:val="28"/>
        </w:rPr>
        <w:t xml:space="preserve">В области </w:t>
      </w:r>
      <w:proofErr w:type="spellStart"/>
      <w:r w:rsidRPr="006D23AA">
        <w:rPr>
          <w:rStyle w:val="c47"/>
          <w:rFonts w:ascii="Times New Roman" w:hAnsi="Times New Roman" w:cs="Times New Roman"/>
          <w:iCs/>
          <w:color w:val="000000"/>
          <w:sz w:val="28"/>
          <w:szCs w:val="28"/>
        </w:rPr>
        <w:t>метапредметных</w:t>
      </w:r>
      <w:proofErr w:type="spellEnd"/>
      <w:r w:rsidRPr="006D23AA">
        <w:rPr>
          <w:rStyle w:val="c47"/>
          <w:rFonts w:ascii="Times New Roman" w:hAnsi="Times New Roman" w:cs="Times New Roman"/>
          <w:iCs/>
          <w:color w:val="000000"/>
          <w:sz w:val="28"/>
          <w:szCs w:val="28"/>
        </w:rPr>
        <w:t xml:space="preserve"> планируемых результатов будут формироваться коммуникативные, регулятивные и познавательные УУД:</w:t>
      </w:r>
    </w:p>
    <w:p w:rsidR="00015DDB" w:rsidRPr="006D23AA" w:rsidRDefault="00015DDB" w:rsidP="00015DDB">
      <w:pPr>
        <w:shd w:val="clear" w:color="auto" w:fill="FFFFFF"/>
        <w:spacing w:after="0"/>
        <w:jc w:val="both"/>
        <w:rPr>
          <w:rStyle w:val="c47"/>
          <w:rFonts w:ascii="Times New Roman" w:hAnsi="Times New Roman" w:cs="Times New Roman"/>
          <w:iCs/>
          <w:color w:val="000000"/>
          <w:sz w:val="28"/>
          <w:szCs w:val="28"/>
        </w:rPr>
      </w:pPr>
      <w:r w:rsidRPr="006D23AA">
        <w:rPr>
          <w:rStyle w:val="c47"/>
          <w:rFonts w:ascii="Times New Roman" w:hAnsi="Times New Roman" w:cs="Times New Roman"/>
          <w:iCs/>
          <w:color w:val="000000"/>
          <w:sz w:val="28"/>
          <w:szCs w:val="28"/>
        </w:rPr>
        <w:t>Коммуникативные УУД:</w:t>
      </w:r>
    </w:p>
    <w:p w:rsidR="00015DDB" w:rsidRPr="006D23AA" w:rsidRDefault="00015DDB" w:rsidP="00015DDB">
      <w:pPr>
        <w:shd w:val="clear" w:color="auto" w:fill="FFFFFF"/>
        <w:spacing w:after="0"/>
        <w:jc w:val="both"/>
        <w:rPr>
          <w:rStyle w:val="c47"/>
          <w:rFonts w:ascii="Times New Roman" w:hAnsi="Times New Roman" w:cs="Times New Roman"/>
          <w:iCs/>
          <w:color w:val="000000"/>
          <w:sz w:val="28"/>
          <w:szCs w:val="28"/>
        </w:rPr>
      </w:pPr>
      <w:r w:rsidRPr="006D23AA">
        <w:rPr>
          <w:rStyle w:val="c47"/>
          <w:rFonts w:ascii="Times New Roman" w:hAnsi="Times New Roman" w:cs="Times New Roman"/>
          <w:iCs/>
          <w:color w:val="000000"/>
          <w:sz w:val="28"/>
          <w:szCs w:val="28"/>
        </w:rPr>
        <w:t>- соблюдать в повседневной жизни нормы речевого этикета и правила устного общения;</w:t>
      </w:r>
    </w:p>
    <w:p w:rsidR="00015DDB" w:rsidRPr="006D23AA" w:rsidRDefault="00015DDB" w:rsidP="00015DDB">
      <w:pPr>
        <w:shd w:val="clear" w:color="auto" w:fill="FFFFFF"/>
        <w:spacing w:after="0"/>
        <w:jc w:val="both"/>
        <w:rPr>
          <w:rStyle w:val="c47"/>
          <w:rFonts w:ascii="Times New Roman" w:hAnsi="Times New Roman" w:cs="Times New Roman"/>
          <w:iCs/>
          <w:color w:val="000000"/>
          <w:sz w:val="28"/>
          <w:szCs w:val="28"/>
        </w:rPr>
      </w:pPr>
      <w:r w:rsidRPr="006D23AA">
        <w:rPr>
          <w:rStyle w:val="c47"/>
          <w:rFonts w:ascii="Times New Roman" w:hAnsi="Times New Roman" w:cs="Times New Roman"/>
          <w:iCs/>
          <w:color w:val="000000"/>
          <w:sz w:val="28"/>
          <w:szCs w:val="28"/>
        </w:rPr>
        <w:t xml:space="preserve">- вступать в диалог (отвечать на вопросы, задавать вопросы, уточнять </w:t>
      </w:r>
      <w:proofErr w:type="gramStart"/>
      <w:r w:rsidRPr="006D23AA">
        <w:rPr>
          <w:rStyle w:val="c47"/>
          <w:rFonts w:ascii="Times New Roman" w:hAnsi="Times New Roman" w:cs="Times New Roman"/>
          <w:iCs/>
          <w:color w:val="000000"/>
          <w:sz w:val="28"/>
          <w:szCs w:val="28"/>
        </w:rPr>
        <w:t>непонятное</w:t>
      </w:r>
      <w:proofErr w:type="gramEnd"/>
      <w:r w:rsidRPr="006D23AA">
        <w:rPr>
          <w:rStyle w:val="c47"/>
          <w:rFonts w:ascii="Times New Roman" w:hAnsi="Times New Roman" w:cs="Times New Roman"/>
          <w:iCs/>
          <w:color w:val="000000"/>
          <w:sz w:val="28"/>
          <w:szCs w:val="28"/>
        </w:rPr>
        <w:t>);</w:t>
      </w:r>
    </w:p>
    <w:p w:rsidR="00015DDB" w:rsidRPr="006D23AA" w:rsidRDefault="00015DDB" w:rsidP="00015DDB">
      <w:pPr>
        <w:shd w:val="clear" w:color="auto" w:fill="FFFFFF"/>
        <w:spacing w:after="0"/>
        <w:jc w:val="both"/>
        <w:rPr>
          <w:rStyle w:val="c47"/>
          <w:rFonts w:ascii="Times New Roman" w:hAnsi="Times New Roman" w:cs="Times New Roman"/>
          <w:iCs/>
          <w:color w:val="000000"/>
          <w:sz w:val="28"/>
          <w:szCs w:val="28"/>
        </w:rPr>
      </w:pPr>
      <w:r w:rsidRPr="006D23AA">
        <w:rPr>
          <w:rStyle w:val="c47"/>
          <w:rFonts w:ascii="Times New Roman" w:hAnsi="Times New Roman" w:cs="Times New Roman"/>
          <w:iCs/>
          <w:color w:val="000000"/>
          <w:sz w:val="28"/>
          <w:szCs w:val="28"/>
        </w:rPr>
        <w:t>- сотрудничать с товарищами при выполнении заданий в паре: устанавливать и соблюдать очередность действий, корректно сообщать товарищу об ошибках;</w:t>
      </w:r>
    </w:p>
    <w:p w:rsidR="00015DDB" w:rsidRPr="006D23AA" w:rsidRDefault="00015DDB" w:rsidP="00015DDB">
      <w:pPr>
        <w:shd w:val="clear" w:color="auto" w:fill="FFFFFF"/>
        <w:spacing w:after="0"/>
        <w:jc w:val="both"/>
        <w:rPr>
          <w:rFonts w:ascii="Times New Roman" w:hAnsi="Times New Roman" w:cs="Times New Roman"/>
          <w:iCs/>
          <w:color w:val="000000"/>
          <w:sz w:val="28"/>
          <w:szCs w:val="28"/>
        </w:rPr>
      </w:pPr>
      <w:r w:rsidRPr="006D23AA">
        <w:rPr>
          <w:rStyle w:val="c47"/>
          <w:rFonts w:ascii="Times New Roman" w:hAnsi="Times New Roman" w:cs="Times New Roman"/>
          <w:iCs/>
          <w:color w:val="000000"/>
          <w:sz w:val="28"/>
          <w:szCs w:val="28"/>
        </w:rPr>
        <w:t>- участвовать в диалоге; слушать и понимать других, реагировать на реплики, задавать вопросы, высказывать свою точку зрения;</w:t>
      </w:r>
    </w:p>
    <w:p w:rsidR="00015DDB" w:rsidRPr="006D23AA" w:rsidRDefault="00015DDB" w:rsidP="00015DDB">
      <w:pPr>
        <w:shd w:val="clear" w:color="auto" w:fill="FFFFFF"/>
        <w:spacing w:after="0"/>
        <w:jc w:val="both"/>
        <w:rPr>
          <w:rFonts w:ascii="Times New Roman" w:hAnsi="Times New Roman" w:cs="Times New Roman"/>
          <w:color w:val="000000"/>
          <w:sz w:val="28"/>
          <w:szCs w:val="28"/>
        </w:rPr>
      </w:pPr>
      <w:r w:rsidRPr="006D23AA">
        <w:rPr>
          <w:rStyle w:val="c0"/>
          <w:rFonts w:ascii="Times New Roman" w:hAnsi="Times New Roman" w:cs="Times New Roman"/>
          <w:color w:val="000000"/>
          <w:sz w:val="28"/>
          <w:szCs w:val="28"/>
        </w:rPr>
        <w:t>- договариваться и приходить к общему решению в совместной деятельности;</w:t>
      </w:r>
    </w:p>
    <w:p w:rsidR="00015DDB" w:rsidRPr="006D23AA" w:rsidRDefault="00015DDB" w:rsidP="00015DDB">
      <w:pPr>
        <w:shd w:val="clear" w:color="auto" w:fill="FFFFFF"/>
        <w:spacing w:after="0"/>
        <w:jc w:val="both"/>
        <w:rPr>
          <w:rFonts w:ascii="Times New Roman" w:hAnsi="Times New Roman" w:cs="Times New Roman"/>
          <w:color w:val="000000"/>
          <w:sz w:val="28"/>
          <w:szCs w:val="28"/>
        </w:rPr>
      </w:pPr>
      <w:r w:rsidRPr="006D23AA">
        <w:rPr>
          <w:rStyle w:val="c0"/>
          <w:rFonts w:ascii="Times New Roman" w:hAnsi="Times New Roman" w:cs="Times New Roman"/>
          <w:color w:val="000000"/>
          <w:sz w:val="28"/>
          <w:szCs w:val="28"/>
        </w:rPr>
        <w:lastRenderedPageBreak/>
        <w:t>- строить понятные для партнёра высказывания;</w:t>
      </w:r>
    </w:p>
    <w:p w:rsidR="00015DDB" w:rsidRPr="006D23AA" w:rsidRDefault="00015DDB" w:rsidP="00015DDB">
      <w:pPr>
        <w:shd w:val="clear" w:color="auto" w:fill="FFFFFF"/>
        <w:spacing w:after="0"/>
        <w:jc w:val="both"/>
        <w:rPr>
          <w:rFonts w:ascii="Times New Roman" w:hAnsi="Times New Roman" w:cs="Times New Roman"/>
          <w:color w:val="000000"/>
          <w:sz w:val="28"/>
          <w:szCs w:val="28"/>
        </w:rPr>
      </w:pPr>
      <w:r w:rsidRPr="006D23AA">
        <w:rPr>
          <w:rStyle w:val="c0"/>
          <w:rFonts w:ascii="Times New Roman" w:hAnsi="Times New Roman" w:cs="Times New Roman"/>
          <w:color w:val="000000"/>
          <w:sz w:val="28"/>
          <w:szCs w:val="28"/>
        </w:rPr>
        <w:t>- задавать вопросы, необходимые для организации собственной деятельности и сотрудничества.</w:t>
      </w:r>
    </w:p>
    <w:p w:rsidR="00015DDB" w:rsidRPr="006D23AA" w:rsidRDefault="00015DDB" w:rsidP="00015DDB">
      <w:pPr>
        <w:shd w:val="clear" w:color="auto" w:fill="FFFFFF"/>
        <w:spacing w:after="0"/>
        <w:jc w:val="both"/>
        <w:rPr>
          <w:rFonts w:ascii="Times New Roman" w:hAnsi="Times New Roman" w:cs="Times New Roman"/>
          <w:color w:val="000000"/>
          <w:sz w:val="28"/>
          <w:szCs w:val="28"/>
        </w:rPr>
      </w:pPr>
      <w:r w:rsidRPr="006D23AA">
        <w:rPr>
          <w:rStyle w:val="c47"/>
          <w:rFonts w:ascii="Times New Roman" w:hAnsi="Times New Roman" w:cs="Times New Roman"/>
          <w:iCs/>
          <w:color w:val="000000"/>
          <w:sz w:val="28"/>
          <w:szCs w:val="28"/>
        </w:rPr>
        <w:t>Регулятивные УУД:</w:t>
      </w:r>
    </w:p>
    <w:p w:rsidR="00015DDB" w:rsidRPr="006D23AA" w:rsidRDefault="00015DDB" w:rsidP="00015DDB">
      <w:pPr>
        <w:shd w:val="clear" w:color="auto" w:fill="FFFFFF"/>
        <w:spacing w:after="0"/>
        <w:jc w:val="both"/>
        <w:rPr>
          <w:rFonts w:ascii="Times New Roman" w:hAnsi="Times New Roman" w:cs="Times New Roman"/>
          <w:color w:val="000000"/>
          <w:sz w:val="28"/>
          <w:szCs w:val="28"/>
        </w:rPr>
      </w:pPr>
      <w:r w:rsidRPr="006D23AA">
        <w:rPr>
          <w:rStyle w:val="c0"/>
          <w:rFonts w:ascii="Times New Roman" w:hAnsi="Times New Roman" w:cs="Times New Roman"/>
          <w:color w:val="000000"/>
          <w:sz w:val="28"/>
          <w:szCs w:val="28"/>
        </w:rPr>
        <w:t>- планировать свои действия в соответствии с поставленной задачей и с условиями её реализации;</w:t>
      </w:r>
    </w:p>
    <w:p w:rsidR="00015DDB" w:rsidRPr="006D23AA" w:rsidRDefault="00015DDB" w:rsidP="00015DDB">
      <w:pPr>
        <w:shd w:val="clear" w:color="auto" w:fill="FFFFFF"/>
        <w:spacing w:after="0"/>
        <w:jc w:val="both"/>
        <w:rPr>
          <w:rFonts w:ascii="Times New Roman" w:hAnsi="Times New Roman" w:cs="Times New Roman"/>
          <w:color w:val="000000"/>
          <w:sz w:val="28"/>
          <w:szCs w:val="28"/>
        </w:rPr>
      </w:pPr>
      <w:r w:rsidRPr="006D23AA">
        <w:rPr>
          <w:rStyle w:val="c0"/>
          <w:rFonts w:ascii="Times New Roman" w:hAnsi="Times New Roman" w:cs="Times New Roman"/>
          <w:color w:val="000000"/>
          <w:sz w:val="28"/>
          <w:szCs w:val="28"/>
        </w:rPr>
        <w:t xml:space="preserve">- преобразовывать практическую задачу </w:t>
      </w:r>
      <w:proofErr w:type="gramStart"/>
      <w:r w:rsidRPr="006D23AA">
        <w:rPr>
          <w:rStyle w:val="c0"/>
          <w:rFonts w:ascii="Times New Roman" w:hAnsi="Times New Roman" w:cs="Times New Roman"/>
          <w:color w:val="000000"/>
          <w:sz w:val="28"/>
          <w:szCs w:val="28"/>
        </w:rPr>
        <w:t>в</w:t>
      </w:r>
      <w:proofErr w:type="gramEnd"/>
      <w:r w:rsidRPr="006D23AA">
        <w:rPr>
          <w:rStyle w:val="c0"/>
          <w:rFonts w:ascii="Times New Roman" w:hAnsi="Times New Roman" w:cs="Times New Roman"/>
          <w:color w:val="000000"/>
          <w:sz w:val="28"/>
          <w:szCs w:val="28"/>
        </w:rPr>
        <w:t xml:space="preserve"> познавательную;</w:t>
      </w:r>
    </w:p>
    <w:p w:rsidR="00015DDB" w:rsidRPr="006D23AA" w:rsidRDefault="00015DDB" w:rsidP="00015DDB">
      <w:pPr>
        <w:shd w:val="clear" w:color="auto" w:fill="FFFFFF"/>
        <w:spacing w:after="0"/>
        <w:jc w:val="both"/>
        <w:rPr>
          <w:rFonts w:ascii="Times New Roman" w:hAnsi="Times New Roman" w:cs="Times New Roman"/>
          <w:color w:val="000000"/>
          <w:sz w:val="28"/>
          <w:szCs w:val="28"/>
        </w:rPr>
      </w:pPr>
      <w:r w:rsidRPr="006D23AA">
        <w:rPr>
          <w:rStyle w:val="c0"/>
          <w:rFonts w:ascii="Times New Roman" w:hAnsi="Times New Roman" w:cs="Times New Roman"/>
          <w:color w:val="000000"/>
          <w:sz w:val="28"/>
          <w:szCs w:val="28"/>
        </w:rPr>
        <w:t>- проявлять познавательную инициативу в учебном сотрудничестве.</w:t>
      </w:r>
    </w:p>
    <w:p w:rsidR="00015DDB" w:rsidRPr="006D23AA" w:rsidRDefault="00015DDB" w:rsidP="00015DDB">
      <w:pPr>
        <w:shd w:val="clear" w:color="auto" w:fill="FFFFFF"/>
        <w:spacing w:after="0"/>
        <w:jc w:val="both"/>
        <w:rPr>
          <w:rFonts w:ascii="Times New Roman" w:hAnsi="Times New Roman" w:cs="Times New Roman"/>
          <w:color w:val="000000"/>
          <w:sz w:val="28"/>
          <w:szCs w:val="28"/>
        </w:rPr>
      </w:pPr>
      <w:r w:rsidRPr="006D23AA">
        <w:rPr>
          <w:rStyle w:val="c47"/>
          <w:rFonts w:ascii="Times New Roman" w:hAnsi="Times New Roman" w:cs="Times New Roman"/>
          <w:iCs/>
          <w:color w:val="000000"/>
          <w:sz w:val="28"/>
          <w:szCs w:val="28"/>
        </w:rPr>
        <w:t>Познавательные УУД:</w:t>
      </w:r>
    </w:p>
    <w:p w:rsidR="00015DDB" w:rsidRPr="006D23AA" w:rsidRDefault="00015DDB" w:rsidP="00015DDB">
      <w:pPr>
        <w:shd w:val="clear" w:color="auto" w:fill="FFFFFF"/>
        <w:spacing w:after="0"/>
        <w:jc w:val="both"/>
        <w:rPr>
          <w:rFonts w:ascii="Times New Roman" w:hAnsi="Times New Roman" w:cs="Times New Roman"/>
          <w:color w:val="000000"/>
          <w:sz w:val="28"/>
          <w:szCs w:val="28"/>
        </w:rPr>
      </w:pPr>
      <w:r w:rsidRPr="006D23AA">
        <w:rPr>
          <w:rStyle w:val="c0"/>
          <w:rFonts w:ascii="Times New Roman" w:hAnsi="Times New Roman" w:cs="Times New Roman"/>
          <w:color w:val="000000"/>
          <w:sz w:val="28"/>
          <w:szCs w:val="28"/>
        </w:rPr>
        <w:t>- строить речевое высказывание в устной форме;</w:t>
      </w:r>
    </w:p>
    <w:p w:rsidR="00015DDB" w:rsidRPr="006D23AA" w:rsidRDefault="00015DDB" w:rsidP="00015DDB">
      <w:pPr>
        <w:shd w:val="clear" w:color="auto" w:fill="FFFFFF"/>
        <w:spacing w:after="0"/>
        <w:jc w:val="both"/>
        <w:rPr>
          <w:rFonts w:ascii="Times New Roman" w:hAnsi="Times New Roman" w:cs="Times New Roman"/>
          <w:color w:val="000000"/>
          <w:sz w:val="28"/>
          <w:szCs w:val="28"/>
        </w:rPr>
      </w:pPr>
      <w:r w:rsidRPr="006D23AA">
        <w:rPr>
          <w:rStyle w:val="c0"/>
          <w:rFonts w:ascii="Times New Roman" w:hAnsi="Times New Roman" w:cs="Times New Roman"/>
          <w:color w:val="000000"/>
          <w:sz w:val="28"/>
          <w:szCs w:val="28"/>
        </w:rPr>
        <w:t>- называть существенные признаки предметов;</w:t>
      </w:r>
    </w:p>
    <w:p w:rsidR="00015DDB" w:rsidRPr="006D23AA" w:rsidRDefault="00015DDB" w:rsidP="00015DDB">
      <w:pPr>
        <w:shd w:val="clear" w:color="auto" w:fill="FFFFFF"/>
        <w:spacing w:after="0"/>
        <w:jc w:val="both"/>
        <w:rPr>
          <w:rFonts w:ascii="Times New Roman" w:hAnsi="Times New Roman" w:cs="Times New Roman"/>
          <w:color w:val="000000"/>
          <w:sz w:val="28"/>
          <w:szCs w:val="28"/>
        </w:rPr>
      </w:pPr>
      <w:r w:rsidRPr="006D23AA">
        <w:rPr>
          <w:rStyle w:val="c0"/>
          <w:rFonts w:ascii="Times New Roman" w:hAnsi="Times New Roman" w:cs="Times New Roman"/>
          <w:color w:val="000000"/>
          <w:sz w:val="28"/>
          <w:szCs w:val="28"/>
        </w:rPr>
        <w:t>- группировать предметы по заданным признакам;</w:t>
      </w:r>
    </w:p>
    <w:p w:rsidR="00015DDB" w:rsidRPr="006D23AA" w:rsidRDefault="00015DDB" w:rsidP="00015DDB">
      <w:pPr>
        <w:shd w:val="clear" w:color="auto" w:fill="FFFFFF"/>
        <w:spacing w:after="0"/>
        <w:jc w:val="both"/>
        <w:rPr>
          <w:rFonts w:ascii="Times New Roman" w:hAnsi="Times New Roman" w:cs="Times New Roman"/>
          <w:color w:val="000000"/>
          <w:sz w:val="28"/>
          <w:szCs w:val="28"/>
        </w:rPr>
      </w:pPr>
      <w:r w:rsidRPr="006D23AA">
        <w:rPr>
          <w:rStyle w:val="c0"/>
          <w:rFonts w:ascii="Times New Roman" w:hAnsi="Times New Roman" w:cs="Times New Roman"/>
          <w:color w:val="000000"/>
          <w:sz w:val="28"/>
          <w:szCs w:val="28"/>
        </w:rPr>
        <w:t>- включаться в творческую деятельность под руководством учителя;</w:t>
      </w:r>
    </w:p>
    <w:p w:rsidR="00015DDB" w:rsidRPr="006D23AA" w:rsidRDefault="00015DDB" w:rsidP="00015DDB">
      <w:pPr>
        <w:shd w:val="clear" w:color="auto" w:fill="FFFFFF"/>
        <w:spacing w:after="0"/>
        <w:jc w:val="both"/>
        <w:rPr>
          <w:rFonts w:ascii="Times New Roman" w:hAnsi="Times New Roman" w:cs="Times New Roman"/>
          <w:color w:val="000000"/>
          <w:sz w:val="28"/>
          <w:szCs w:val="28"/>
        </w:rPr>
      </w:pPr>
      <w:r w:rsidRPr="006D23AA">
        <w:rPr>
          <w:rStyle w:val="c0"/>
          <w:rFonts w:ascii="Times New Roman" w:hAnsi="Times New Roman" w:cs="Times New Roman"/>
          <w:color w:val="000000"/>
          <w:sz w:val="28"/>
          <w:szCs w:val="28"/>
        </w:rPr>
        <w:t>- выявлять причины событий (явлений).</w:t>
      </w:r>
    </w:p>
    <w:p w:rsidR="00015DDB" w:rsidRPr="006D23AA" w:rsidRDefault="00015DDB" w:rsidP="00015DDB">
      <w:pPr>
        <w:shd w:val="clear" w:color="auto" w:fill="FFFFFF"/>
        <w:spacing w:after="79" w:line="225" w:lineRule="atLeast"/>
        <w:ind w:right="2913"/>
        <w:rPr>
          <w:rFonts w:ascii="Times New Roman" w:eastAsia="Times New Roman" w:hAnsi="Times New Roman" w:cs="Times New Roman"/>
          <w:color w:val="181818"/>
          <w:sz w:val="28"/>
          <w:szCs w:val="28"/>
        </w:rPr>
      </w:pPr>
      <w:r w:rsidRPr="006D23AA">
        <w:rPr>
          <w:rFonts w:ascii="Times New Roman" w:eastAsia="Times New Roman" w:hAnsi="Times New Roman" w:cs="Times New Roman"/>
          <w:color w:val="181818"/>
          <w:sz w:val="28"/>
          <w:szCs w:val="28"/>
        </w:rPr>
        <w:t xml:space="preserve"> В области </w:t>
      </w:r>
      <w:r w:rsidRPr="006D23AA">
        <w:rPr>
          <w:rFonts w:ascii="Times New Roman" w:eastAsia="Times New Roman" w:hAnsi="Times New Roman" w:cs="Times New Roman"/>
          <w:b/>
          <w:color w:val="181818"/>
          <w:sz w:val="28"/>
          <w:szCs w:val="28"/>
        </w:rPr>
        <w:t xml:space="preserve">предметных </w:t>
      </w:r>
      <w:r w:rsidRPr="006D23AA">
        <w:rPr>
          <w:rFonts w:ascii="Times New Roman" w:eastAsia="Times New Roman" w:hAnsi="Times New Roman" w:cs="Times New Roman"/>
          <w:color w:val="181818"/>
          <w:sz w:val="28"/>
          <w:szCs w:val="28"/>
        </w:rPr>
        <w:t>планируемых результатов обучающиеся научатся</w:t>
      </w:r>
      <w:r w:rsidRPr="006D23AA">
        <w:rPr>
          <w:rFonts w:ascii="Times New Roman" w:eastAsia="Times New Roman" w:hAnsi="Times New Roman" w:cs="Times New Roman"/>
          <w:i/>
          <w:iCs/>
          <w:color w:val="181818"/>
          <w:sz w:val="28"/>
          <w:szCs w:val="28"/>
        </w:rPr>
        <w:t>:  </w:t>
      </w:r>
    </w:p>
    <w:p w:rsidR="00015DDB" w:rsidRPr="006D23AA" w:rsidRDefault="00015DDB" w:rsidP="00015DDB">
      <w:pPr>
        <w:shd w:val="clear" w:color="auto" w:fill="FFFFFF"/>
        <w:spacing w:after="61" w:line="240" w:lineRule="auto"/>
        <w:ind w:right="375"/>
        <w:rPr>
          <w:rFonts w:ascii="Times New Roman" w:eastAsia="Times New Roman" w:hAnsi="Times New Roman" w:cs="Times New Roman"/>
          <w:color w:val="181818"/>
          <w:sz w:val="28"/>
          <w:szCs w:val="28"/>
        </w:rPr>
      </w:pPr>
      <w:r w:rsidRPr="006D23AA">
        <w:rPr>
          <w:rFonts w:ascii="Times New Roman" w:eastAsia="Times New Roman" w:hAnsi="Times New Roman" w:cs="Times New Roman"/>
          <w:color w:val="181818"/>
          <w:sz w:val="28"/>
          <w:szCs w:val="28"/>
        </w:rPr>
        <w:t>- различать живую и неживую природу, отличать человека от других живых существ и понимать его особое место в окружающем мире, распознавать, называть растения и животных и ухаживать за ними;   </w:t>
      </w:r>
    </w:p>
    <w:p w:rsidR="00015DDB" w:rsidRPr="006D23AA" w:rsidRDefault="00015DDB" w:rsidP="00015DDB">
      <w:pPr>
        <w:shd w:val="clear" w:color="auto" w:fill="FFFFFF"/>
        <w:spacing w:after="61" w:line="240" w:lineRule="auto"/>
        <w:ind w:right="375"/>
        <w:rPr>
          <w:rFonts w:ascii="Times New Roman" w:eastAsia="Times New Roman" w:hAnsi="Times New Roman" w:cs="Times New Roman"/>
          <w:color w:val="181818"/>
          <w:sz w:val="28"/>
          <w:szCs w:val="28"/>
        </w:rPr>
      </w:pPr>
      <w:r w:rsidRPr="006D23AA">
        <w:rPr>
          <w:rFonts w:ascii="Times New Roman" w:eastAsia="Times New Roman" w:hAnsi="Times New Roman" w:cs="Times New Roman"/>
          <w:color w:val="181818"/>
          <w:sz w:val="28"/>
          <w:szCs w:val="28"/>
        </w:rPr>
        <w:t>- представлению о том, откуда берется вода, ветер, свет, каково влияние солнца и луны на окружающий мир;  </w:t>
      </w:r>
    </w:p>
    <w:p w:rsidR="00015DDB" w:rsidRPr="006D23AA" w:rsidRDefault="00015DDB" w:rsidP="00015DDB">
      <w:pPr>
        <w:shd w:val="clear" w:color="auto" w:fill="FFFFFF"/>
        <w:spacing w:after="61" w:line="240" w:lineRule="auto"/>
        <w:ind w:right="375"/>
        <w:rPr>
          <w:rFonts w:ascii="Times New Roman" w:eastAsia="Times New Roman" w:hAnsi="Times New Roman" w:cs="Times New Roman"/>
          <w:color w:val="181818"/>
          <w:sz w:val="28"/>
          <w:szCs w:val="28"/>
        </w:rPr>
      </w:pPr>
      <w:r w:rsidRPr="006D23AA">
        <w:rPr>
          <w:rFonts w:ascii="Times New Roman" w:eastAsia="Times New Roman" w:hAnsi="Times New Roman" w:cs="Times New Roman"/>
          <w:color w:val="181818"/>
          <w:sz w:val="28"/>
          <w:szCs w:val="28"/>
        </w:rPr>
        <w:t>-  пользоваться практическими навыками по сохранению природы, ухаживать за культурными растениями и домашними животными, предвидеть последствия деятельности людей в природе, улучшать состояние окружающей среды; </w:t>
      </w:r>
    </w:p>
    <w:p w:rsidR="00015DDB" w:rsidRPr="006D23AA" w:rsidRDefault="00015DDB" w:rsidP="00015DDB">
      <w:pPr>
        <w:shd w:val="clear" w:color="auto" w:fill="FFFFFF"/>
        <w:spacing w:after="61" w:line="240" w:lineRule="auto"/>
        <w:ind w:right="375"/>
        <w:rPr>
          <w:rFonts w:ascii="Times New Roman" w:eastAsia="Times New Roman" w:hAnsi="Times New Roman" w:cs="Times New Roman"/>
          <w:color w:val="181818"/>
          <w:sz w:val="28"/>
          <w:szCs w:val="28"/>
        </w:rPr>
      </w:pPr>
      <w:r w:rsidRPr="006D23AA">
        <w:rPr>
          <w:rFonts w:ascii="Times New Roman" w:eastAsia="Times New Roman" w:hAnsi="Times New Roman" w:cs="Times New Roman"/>
          <w:color w:val="181818"/>
          <w:sz w:val="28"/>
          <w:szCs w:val="28"/>
        </w:rPr>
        <w:t>- оформлять результаты наблюдений в виде простейших схем, знаков, рисунков, описаний, выводов;  </w:t>
      </w:r>
    </w:p>
    <w:p w:rsidR="00015DDB" w:rsidRPr="006D23AA" w:rsidRDefault="00015DDB" w:rsidP="00015DDB">
      <w:pPr>
        <w:shd w:val="clear" w:color="auto" w:fill="FFFFFF"/>
        <w:spacing w:after="61" w:line="240" w:lineRule="auto"/>
        <w:ind w:right="375"/>
        <w:rPr>
          <w:rFonts w:ascii="Times New Roman" w:eastAsia="Times New Roman" w:hAnsi="Times New Roman" w:cs="Times New Roman"/>
          <w:color w:val="181818"/>
          <w:sz w:val="28"/>
          <w:szCs w:val="28"/>
        </w:rPr>
      </w:pPr>
      <w:r w:rsidRPr="006D23AA">
        <w:rPr>
          <w:rFonts w:ascii="Times New Roman" w:eastAsia="Times New Roman" w:hAnsi="Times New Roman" w:cs="Times New Roman"/>
          <w:color w:val="181818"/>
          <w:sz w:val="28"/>
          <w:szCs w:val="28"/>
        </w:rPr>
        <w:t>-  овладевать основами учебно-исследовательской проектной деятельности.</w:t>
      </w:r>
    </w:p>
    <w:p w:rsidR="00015DDB" w:rsidRPr="006D23AA" w:rsidRDefault="00015DDB" w:rsidP="00015DDB">
      <w:pPr>
        <w:pStyle w:val="a6"/>
        <w:shd w:val="clear" w:color="auto" w:fill="FFFFFF"/>
        <w:spacing w:before="0" w:beforeAutospacing="0" w:after="0" w:afterAutospacing="0" w:line="210" w:lineRule="atLeast"/>
        <w:rPr>
          <w:color w:val="181818"/>
          <w:sz w:val="28"/>
          <w:szCs w:val="28"/>
        </w:rPr>
      </w:pPr>
      <w:r w:rsidRPr="006D23AA">
        <w:rPr>
          <w:b/>
          <w:bCs/>
          <w:color w:val="181818"/>
          <w:sz w:val="28"/>
          <w:szCs w:val="28"/>
        </w:rPr>
        <w:t>Адресат программы:</w:t>
      </w:r>
    </w:p>
    <w:p w:rsidR="00015DDB" w:rsidRPr="006D23AA" w:rsidRDefault="00015DDB" w:rsidP="00015DDB">
      <w:pPr>
        <w:pStyle w:val="a6"/>
        <w:shd w:val="clear" w:color="auto" w:fill="FFFFFF"/>
        <w:spacing w:before="0" w:beforeAutospacing="0" w:after="0" w:afterAutospacing="0" w:line="242" w:lineRule="atLeast"/>
        <w:rPr>
          <w:sz w:val="28"/>
          <w:szCs w:val="28"/>
        </w:rPr>
      </w:pPr>
      <w:r w:rsidRPr="006D23AA">
        <w:rPr>
          <w:sz w:val="28"/>
          <w:szCs w:val="28"/>
        </w:rPr>
        <w:t xml:space="preserve">В детское объединение принимаются </w:t>
      </w:r>
      <w:proofErr w:type="gramStart"/>
      <w:r w:rsidRPr="006D23AA">
        <w:rPr>
          <w:sz w:val="28"/>
          <w:szCs w:val="28"/>
        </w:rPr>
        <w:t>обучающиеся</w:t>
      </w:r>
      <w:proofErr w:type="gramEnd"/>
      <w:r w:rsidRPr="006D23AA">
        <w:rPr>
          <w:sz w:val="28"/>
          <w:szCs w:val="28"/>
        </w:rPr>
        <w:t xml:space="preserve">  7-13 лет. Состав группы по количеству детей в классе. Включение элементов занимательности является обязательным для занятий с детьми младшего школьного возраста. Широкое привлечение игровых элементов повышают обучающую, развивающую и воспитывающую роль занятий по программе.</w:t>
      </w:r>
    </w:p>
    <w:p w:rsidR="00015DDB" w:rsidRPr="006D23AA" w:rsidRDefault="00015DDB" w:rsidP="00015DDB">
      <w:pPr>
        <w:shd w:val="clear" w:color="auto" w:fill="FFFFFF"/>
        <w:spacing w:after="61" w:line="240" w:lineRule="auto"/>
        <w:ind w:right="375"/>
        <w:rPr>
          <w:rFonts w:ascii="Times New Roman" w:eastAsia="Times New Roman" w:hAnsi="Times New Roman" w:cs="Times New Roman"/>
          <w:color w:val="181818"/>
          <w:sz w:val="28"/>
          <w:szCs w:val="28"/>
        </w:rPr>
      </w:pPr>
    </w:p>
    <w:p w:rsidR="00015DDB" w:rsidRPr="006D23AA" w:rsidRDefault="00015DDB" w:rsidP="00015DDB">
      <w:pPr>
        <w:spacing w:after="240" w:line="240" w:lineRule="auto"/>
        <w:rPr>
          <w:rFonts w:ascii="Times New Roman" w:eastAsia="Times New Roman" w:hAnsi="Times New Roman" w:cs="Times New Roman"/>
          <w:b/>
          <w:sz w:val="28"/>
          <w:szCs w:val="28"/>
        </w:rPr>
      </w:pPr>
      <w:r w:rsidRPr="006D23AA">
        <w:rPr>
          <w:rFonts w:ascii="Times New Roman" w:eastAsia="Times New Roman" w:hAnsi="Times New Roman" w:cs="Times New Roman"/>
          <w:b/>
          <w:bCs/>
          <w:sz w:val="28"/>
          <w:szCs w:val="28"/>
        </w:rPr>
        <w:t>12. Формы</w:t>
      </w:r>
      <w:r w:rsidRPr="006D23AA">
        <w:rPr>
          <w:rFonts w:ascii="Times New Roman" w:eastAsia="Times New Roman" w:hAnsi="Times New Roman" w:cs="Times New Roman"/>
          <w:b/>
          <w:sz w:val="28"/>
          <w:szCs w:val="28"/>
        </w:rPr>
        <w:t> подведения итогов:</w:t>
      </w:r>
    </w:p>
    <w:p w:rsidR="00015DDB" w:rsidRPr="006D23AA" w:rsidRDefault="00015DDB" w:rsidP="00015DDB">
      <w:pPr>
        <w:shd w:val="clear" w:color="auto" w:fill="FFFFFF"/>
        <w:spacing w:after="36" w:line="240" w:lineRule="auto"/>
        <w:ind w:left="154" w:right="375" w:firstLine="567"/>
        <w:jc w:val="both"/>
        <w:rPr>
          <w:rFonts w:ascii="Times New Roman" w:eastAsia="Times New Roman" w:hAnsi="Times New Roman" w:cs="Times New Roman"/>
          <w:color w:val="181818"/>
          <w:sz w:val="28"/>
          <w:szCs w:val="28"/>
        </w:rPr>
      </w:pPr>
      <w:r w:rsidRPr="006D23AA">
        <w:rPr>
          <w:rFonts w:ascii="Times New Roman" w:eastAsia="Times New Roman" w:hAnsi="Times New Roman" w:cs="Times New Roman"/>
          <w:color w:val="181818"/>
          <w:sz w:val="28"/>
          <w:szCs w:val="28"/>
        </w:rPr>
        <w:t>реализации программы: дневник наблюдения;  практические работы; защита проекта; презентация портфолио; научные экспедиции, лабораторные работы, зачет по результатам творческих работ; участие в экологических акциях и просветительской работе. </w:t>
      </w:r>
    </w:p>
    <w:p w:rsidR="00015DDB" w:rsidRPr="006D23AA" w:rsidRDefault="00015DDB" w:rsidP="00015DDB">
      <w:pPr>
        <w:shd w:val="clear" w:color="auto" w:fill="FFFFFF"/>
        <w:spacing w:after="22" w:line="240" w:lineRule="auto"/>
        <w:ind w:left="154" w:right="375" w:firstLine="567"/>
        <w:jc w:val="both"/>
        <w:rPr>
          <w:rFonts w:ascii="Times New Roman" w:eastAsia="Times New Roman" w:hAnsi="Times New Roman" w:cs="Times New Roman"/>
          <w:color w:val="181818"/>
          <w:sz w:val="28"/>
          <w:szCs w:val="28"/>
        </w:rPr>
      </w:pPr>
      <w:r w:rsidRPr="006D23AA">
        <w:rPr>
          <w:rFonts w:ascii="Times New Roman" w:eastAsia="Times New Roman" w:hAnsi="Times New Roman" w:cs="Times New Roman"/>
          <w:color w:val="181818"/>
          <w:sz w:val="28"/>
          <w:szCs w:val="28"/>
        </w:rPr>
        <w:t xml:space="preserve">Показателями результативности освоения программы является участие в  региональных и Всероссийских конкурсах, марафонах и научно-практических конференциях. Динамика интереса к работе объединения и </w:t>
      </w:r>
      <w:r w:rsidRPr="006D23AA">
        <w:rPr>
          <w:rFonts w:ascii="Times New Roman" w:eastAsia="Times New Roman" w:hAnsi="Times New Roman" w:cs="Times New Roman"/>
          <w:color w:val="181818"/>
          <w:sz w:val="28"/>
          <w:szCs w:val="28"/>
        </w:rPr>
        <w:lastRenderedPageBreak/>
        <w:t>уровень развития экологической компетентности обучающихся отслеживается в «Листе достижений», где также учитываются результаты     диагностики.</w:t>
      </w:r>
    </w:p>
    <w:p w:rsidR="00015DDB" w:rsidRPr="006D23AA" w:rsidRDefault="00015DDB" w:rsidP="00015DDB">
      <w:pPr>
        <w:shd w:val="clear" w:color="auto" w:fill="FFFFFF"/>
        <w:spacing w:after="22" w:line="240" w:lineRule="auto"/>
        <w:ind w:right="375"/>
        <w:jc w:val="both"/>
        <w:rPr>
          <w:rFonts w:ascii="Times New Roman" w:eastAsia="Times New Roman" w:hAnsi="Times New Roman" w:cs="Times New Roman"/>
          <w:color w:val="181818"/>
          <w:sz w:val="28"/>
          <w:szCs w:val="28"/>
        </w:rPr>
      </w:pPr>
    </w:p>
    <w:p w:rsidR="00015DDB" w:rsidRPr="006D23AA" w:rsidRDefault="00015DDB" w:rsidP="00015DDB">
      <w:pPr>
        <w:spacing w:line="240" w:lineRule="auto"/>
        <w:ind w:firstLine="708"/>
        <w:jc w:val="center"/>
        <w:rPr>
          <w:rFonts w:ascii="Times New Roman" w:eastAsia="Times New Roman" w:hAnsi="Times New Roman" w:cs="Times New Roman"/>
          <w:b/>
          <w:bCs/>
          <w:sz w:val="28"/>
          <w:szCs w:val="28"/>
        </w:rPr>
      </w:pPr>
      <w:r w:rsidRPr="006D23AA">
        <w:rPr>
          <w:rFonts w:ascii="Times New Roman" w:eastAsia="Times New Roman" w:hAnsi="Times New Roman" w:cs="Times New Roman"/>
          <w:b/>
          <w:bCs/>
          <w:sz w:val="28"/>
          <w:szCs w:val="28"/>
        </w:rPr>
        <w:t>Учебно-тематический план</w:t>
      </w:r>
    </w:p>
    <w:tbl>
      <w:tblPr>
        <w:tblW w:w="942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2"/>
        <w:gridCol w:w="5294"/>
        <w:gridCol w:w="948"/>
        <w:gridCol w:w="1320"/>
        <w:gridCol w:w="1058"/>
      </w:tblGrid>
      <w:tr w:rsidR="00015DDB" w:rsidRPr="006D23AA" w:rsidTr="00015DDB">
        <w:trPr>
          <w:trHeight w:val="390"/>
        </w:trPr>
        <w:tc>
          <w:tcPr>
            <w:tcW w:w="802" w:type="dxa"/>
            <w:vMerge w:val="restart"/>
            <w:tcBorders>
              <w:top w:val="single" w:sz="4" w:space="0" w:color="000000"/>
              <w:left w:val="single" w:sz="4" w:space="0" w:color="000000"/>
              <w:right w:val="single" w:sz="4" w:space="0" w:color="000000"/>
            </w:tcBorders>
            <w:vAlign w:val="center"/>
          </w:tcPr>
          <w:p w:rsidR="00015DDB" w:rsidRPr="006D23AA" w:rsidRDefault="00015DDB" w:rsidP="00015DDB">
            <w:pPr>
              <w:spacing w:after="0" w:line="240" w:lineRule="auto"/>
              <w:contextualSpacing/>
              <w:jc w:val="center"/>
              <w:rPr>
                <w:rFonts w:ascii="Times New Roman" w:eastAsia="Calibri" w:hAnsi="Times New Roman" w:cs="Times New Roman"/>
                <w:b/>
                <w:sz w:val="28"/>
                <w:szCs w:val="28"/>
              </w:rPr>
            </w:pPr>
            <w:r w:rsidRPr="006D23AA">
              <w:rPr>
                <w:rFonts w:ascii="Times New Roman" w:eastAsia="Calibri" w:hAnsi="Times New Roman" w:cs="Times New Roman"/>
                <w:b/>
                <w:sz w:val="28"/>
                <w:szCs w:val="28"/>
              </w:rPr>
              <w:t xml:space="preserve">№ </w:t>
            </w:r>
            <w:proofErr w:type="gramStart"/>
            <w:r w:rsidRPr="006D23AA">
              <w:rPr>
                <w:rFonts w:ascii="Times New Roman" w:eastAsia="Calibri" w:hAnsi="Times New Roman" w:cs="Times New Roman"/>
                <w:b/>
                <w:sz w:val="28"/>
                <w:szCs w:val="28"/>
              </w:rPr>
              <w:t>п</w:t>
            </w:r>
            <w:proofErr w:type="gramEnd"/>
            <w:r w:rsidRPr="006D23AA">
              <w:rPr>
                <w:rFonts w:ascii="Times New Roman" w:eastAsia="Calibri" w:hAnsi="Times New Roman" w:cs="Times New Roman"/>
                <w:b/>
                <w:sz w:val="28"/>
                <w:szCs w:val="28"/>
              </w:rPr>
              <w:t>/п</w:t>
            </w:r>
          </w:p>
        </w:tc>
        <w:tc>
          <w:tcPr>
            <w:tcW w:w="5294" w:type="dxa"/>
            <w:vMerge w:val="restart"/>
            <w:tcBorders>
              <w:top w:val="single" w:sz="4" w:space="0" w:color="000000"/>
              <w:left w:val="single" w:sz="4" w:space="0" w:color="000000"/>
              <w:right w:val="single" w:sz="4" w:space="0" w:color="000000"/>
            </w:tcBorders>
            <w:vAlign w:val="center"/>
          </w:tcPr>
          <w:p w:rsidR="00015DDB" w:rsidRPr="006D23AA" w:rsidRDefault="00015DDB" w:rsidP="00015DDB">
            <w:pPr>
              <w:spacing w:after="0" w:line="240" w:lineRule="auto"/>
              <w:contextualSpacing/>
              <w:jc w:val="center"/>
              <w:rPr>
                <w:rFonts w:ascii="Times New Roman" w:eastAsia="Calibri" w:hAnsi="Times New Roman" w:cs="Times New Roman"/>
                <w:b/>
                <w:sz w:val="28"/>
                <w:szCs w:val="28"/>
              </w:rPr>
            </w:pPr>
            <w:r w:rsidRPr="006D23AA">
              <w:rPr>
                <w:rFonts w:ascii="Times New Roman" w:eastAsia="Calibri" w:hAnsi="Times New Roman" w:cs="Times New Roman"/>
                <w:b/>
                <w:sz w:val="28"/>
                <w:szCs w:val="28"/>
              </w:rPr>
              <w:t>Тема занятия</w:t>
            </w:r>
          </w:p>
        </w:tc>
        <w:tc>
          <w:tcPr>
            <w:tcW w:w="2268" w:type="dxa"/>
            <w:gridSpan w:val="2"/>
            <w:tcBorders>
              <w:top w:val="single" w:sz="4" w:space="0" w:color="000000"/>
              <w:left w:val="single" w:sz="4" w:space="0" w:color="000000"/>
              <w:bottom w:val="single" w:sz="4" w:space="0" w:color="auto"/>
              <w:right w:val="single" w:sz="4" w:space="0" w:color="000000"/>
            </w:tcBorders>
            <w:vAlign w:val="center"/>
          </w:tcPr>
          <w:p w:rsidR="00015DDB" w:rsidRPr="006D23AA" w:rsidRDefault="00015DDB" w:rsidP="00015DDB">
            <w:pPr>
              <w:spacing w:after="0" w:line="240" w:lineRule="auto"/>
              <w:contextualSpacing/>
              <w:jc w:val="both"/>
              <w:rPr>
                <w:rFonts w:ascii="Times New Roman" w:eastAsia="Calibri" w:hAnsi="Times New Roman" w:cs="Times New Roman"/>
                <w:b/>
                <w:sz w:val="28"/>
                <w:szCs w:val="28"/>
              </w:rPr>
            </w:pPr>
            <w:r w:rsidRPr="006D23AA">
              <w:rPr>
                <w:rFonts w:ascii="Times New Roman" w:eastAsia="Calibri" w:hAnsi="Times New Roman" w:cs="Times New Roman"/>
                <w:b/>
                <w:sz w:val="28"/>
                <w:szCs w:val="28"/>
              </w:rPr>
              <w:t>Кол-во часов</w:t>
            </w:r>
          </w:p>
        </w:tc>
        <w:tc>
          <w:tcPr>
            <w:tcW w:w="1058" w:type="dxa"/>
            <w:vMerge w:val="restart"/>
            <w:tcBorders>
              <w:top w:val="single" w:sz="4" w:space="0" w:color="000000"/>
              <w:left w:val="single" w:sz="4" w:space="0" w:color="000000"/>
              <w:right w:val="single" w:sz="4" w:space="0" w:color="000000"/>
            </w:tcBorders>
            <w:vAlign w:val="center"/>
          </w:tcPr>
          <w:p w:rsidR="00015DDB" w:rsidRPr="006D23AA" w:rsidRDefault="00015DDB" w:rsidP="00015DDB">
            <w:pPr>
              <w:spacing w:after="0" w:line="240" w:lineRule="auto"/>
              <w:contextualSpacing/>
              <w:jc w:val="both"/>
              <w:rPr>
                <w:rFonts w:ascii="Times New Roman" w:eastAsia="Calibri" w:hAnsi="Times New Roman" w:cs="Times New Roman"/>
                <w:b/>
                <w:sz w:val="28"/>
                <w:szCs w:val="28"/>
              </w:rPr>
            </w:pPr>
            <w:r w:rsidRPr="006D23AA">
              <w:rPr>
                <w:rFonts w:ascii="Times New Roman" w:eastAsia="Calibri" w:hAnsi="Times New Roman" w:cs="Times New Roman"/>
                <w:b/>
                <w:sz w:val="28"/>
                <w:szCs w:val="28"/>
              </w:rPr>
              <w:t>Всего</w:t>
            </w:r>
          </w:p>
        </w:tc>
      </w:tr>
      <w:tr w:rsidR="00015DDB" w:rsidRPr="006D23AA" w:rsidTr="00015DDB">
        <w:trPr>
          <w:trHeight w:val="570"/>
        </w:trPr>
        <w:tc>
          <w:tcPr>
            <w:tcW w:w="802" w:type="dxa"/>
            <w:vMerge/>
            <w:tcBorders>
              <w:left w:val="single" w:sz="4" w:space="0" w:color="000000"/>
              <w:bottom w:val="single" w:sz="4" w:space="0" w:color="000000"/>
              <w:right w:val="single" w:sz="4" w:space="0" w:color="000000"/>
            </w:tcBorders>
            <w:vAlign w:val="center"/>
          </w:tcPr>
          <w:p w:rsidR="00015DDB" w:rsidRPr="006D23AA" w:rsidRDefault="00015DDB" w:rsidP="00015DDB">
            <w:pPr>
              <w:spacing w:after="0" w:line="240" w:lineRule="auto"/>
              <w:contextualSpacing/>
              <w:jc w:val="center"/>
              <w:rPr>
                <w:rFonts w:ascii="Times New Roman" w:eastAsia="Calibri" w:hAnsi="Times New Roman" w:cs="Times New Roman"/>
                <w:b/>
                <w:sz w:val="28"/>
                <w:szCs w:val="28"/>
              </w:rPr>
            </w:pPr>
          </w:p>
        </w:tc>
        <w:tc>
          <w:tcPr>
            <w:tcW w:w="5294" w:type="dxa"/>
            <w:vMerge/>
            <w:tcBorders>
              <w:left w:val="single" w:sz="4" w:space="0" w:color="000000"/>
              <w:bottom w:val="single" w:sz="4" w:space="0" w:color="000000"/>
              <w:right w:val="single" w:sz="4" w:space="0" w:color="000000"/>
            </w:tcBorders>
            <w:vAlign w:val="center"/>
          </w:tcPr>
          <w:p w:rsidR="00015DDB" w:rsidRPr="006D23AA" w:rsidRDefault="00015DDB" w:rsidP="00015DDB">
            <w:pPr>
              <w:spacing w:after="0" w:line="240" w:lineRule="auto"/>
              <w:contextualSpacing/>
              <w:jc w:val="center"/>
              <w:rPr>
                <w:rFonts w:ascii="Times New Roman" w:eastAsia="Calibri" w:hAnsi="Times New Roman" w:cs="Times New Roman"/>
                <w:b/>
                <w:sz w:val="28"/>
                <w:szCs w:val="28"/>
              </w:rPr>
            </w:pPr>
          </w:p>
        </w:tc>
        <w:tc>
          <w:tcPr>
            <w:tcW w:w="948" w:type="dxa"/>
            <w:tcBorders>
              <w:top w:val="single" w:sz="4" w:space="0" w:color="auto"/>
              <w:left w:val="single" w:sz="4" w:space="0" w:color="000000"/>
              <w:bottom w:val="single" w:sz="4" w:space="0" w:color="000000"/>
              <w:right w:val="single" w:sz="4" w:space="0" w:color="000000"/>
            </w:tcBorders>
            <w:vAlign w:val="center"/>
          </w:tcPr>
          <w:p w:rsidR="00015DDB" w:rsidRPr="006D23AA" w:rsidRDefault="00015DDB" w:rsidP="00015DDB">
            <w:pPr>
              <w:spacing w:after="0" w:line="240" w:lineRule="auto"/>
              <w:contextualSpacing/>
              <w:jc w:val="both"/>
              <w:rPr>
                <w:rFonts w:ascii="Times New Roman" w:eastAsia="Calibri" w:hAnsi="Times New Roman" w:cs="Times New Roman"/>
                <w:b/>
                <w:sz w:val="28"/>
                <w:szCs w:val="28"/>
              </w:rPr>
            </w:pPr>
            <w:r w:rsidRPr="006D23AA">
              <w:rPr>
                <w:rFonts w:ascii="Times New Roman" w:eastAsia="Calibri" w:hAnsi="Times New Roman" w:cs="Times New Roman"/>
                <w:b/>
                <w:sz w:val="28"/>
                <w:szCs w:val="28"/>
              </w:rPr>
              <w:t>теория</w:t>
            </w:r>
          </w:p>
        </w:tc>
        <w:tc>
          <w:tcPr>
            <w:tcW w:w="1320" w:type="dxa"/>
            <w:tcBorders>
              <w:top w:val="single" w:sz="4" w:space="0" w:color="auto"/>
              <w:left w:val="single" w:sz="4" w:space="0" w:color="000000"/>
              <w:bottom w:val="single" w:sz="4" w:space="0" w:color="000000"/>
              <w:right w:val="single" w:sz="4" w:space="0" w:color="000000"/>
            </w:tcBorders>
            <w:vAlign w:val="center"/>
          </w:tcPr>
          <w:p w:rsidR="00015DDB" w:rsidRPr="006D23AA" w:rsidRDefault="00015DDB" w:rsidP="00015DDB">
            <w:pPr>
              <w:spacing w:after="0" w:line="240" w:lineRule="auto"/>
              <w:contextualSpacing/>
              <w:jc w:val="both"/>
              <w:rPr>
                <w:rFonts w:ascii="Times New Roman" w:eastAsia="Calibri" w:hAnsi="Times New Roman" w:cs="Times New Roman"/>
                <w:b/>
                <w:sz w:val="28"/>
                <w:szCs w:val="28"/>
              </w:rPr>
            </w:pPr>
            <w:r w:rsidRPr="006D23AA">
              <w:rPr>
                <w:rFonts w:ascii="Times New Roman" w:eastAsia="Calibri" w:hAnsi="Times New Roman" w:cs="Times New Roman"/>
                <w:b/>
                <w:sz w:val="28"/>
                <w:szCs w:val="28"/>
              </w:rPr>
              <w:t>практика</w:t>
            </w:r>
          </w:p>
        </w:tc>
        <w:tc>
          <w:tcPr>
            <w:tcW w:w="1058" w:type="dxa"/>
            <w:vMerge/>
            <w:tcBorders>
              <w:left w:val="single" w:sz="4" w:space="0" w:color="000000"/>
              <w:bottom w:val="single" w:sz="4" w:space="0" w:color="000000"/>
              <w:right w:val="single" w:sz="4" w:space="0" w:color="000000"/>
            </w:tcBorders>
            <w:vAlign w:val="center"/>
          </w:tcPr>
          <w:p w:rsidR="00015DDB" w:rsidRPr="006D23AA" w:rsidRDefault="00015DDB" w:rsidP="00015DDB">
            <w:pPr>
              <w:spacing w:after="0" w:line="240" w:lineRule="auto"/>
              <w:contextualSpacing/>
              <w:jc w:val="both"/>
              <w:rPr>
                <w:rFonts w:ascii="Times New Roman" w:eastAsia="Calibri" w:hAnsi="Times New Roman" w:cs="Times New Roman"/>
                <w:sz w:val="28"/>
                <w:szCs w:val="28"/>
              </w:rPr>
            </w:pPr>
          </w:p>
        </w:tc>
      </w:tr>
      <w:tr w:rsidR="00015DDB" w:rsidRPr="006D23AA" w:rsidTr="00015DDB">
        <w:tc>
          <w:tcPr>
            <w:tcW w:w="802" w:type="dxa"/>
            <w:tcBorders>
              <w:top w:val="single" w:sz="4" w:space="0" w:color="000000"/>
              <w:left w:val="single" w:sz="4" w:space="0" w:color="000000"/>
              <w:bottom w:val="single" w:sz="4" w:space="0" w:color="000000"/>
              <w:right w:val="single" w:sz="4" w:space="0" w:color="000000"/>
            </w:tcBorders>
            <w:vAlign w:val="center"/>
          </w:tcPr>
          <w:p w:rsidR="00015DDB" w:rsidRPr="006D23AA" w:rsidRDefault="00015DDB" w:rsidP="00015DDB">
            <w:pPr>
              <w:spacing w:after="0" w:line="240" w:lineRule="auto"/>
              <w:contextualSpacing/>
              <w:jc w:val="both"/>
              <w:rPr>
                <w:rFonts w:ascii="Times New Roman" w:eastAsia="Calibri" w:hAnsi="Times New Roman" w:cs="Times New Roman"/>
                <w:sz w:val="28"/>
                <w:szCs w:val="28"/>
              </w:rPr>
            </w:pPr>
            <w:r w:rsidRPr="006D23AA">
              <w:rPr>
                <w:rFonts w:ascii="Times New Roman" w:eastAsia="Calibri" w:hAnsi="Times New Roman" w:cs="Times New Roman"/>
                <w:sz w:val="28"/>
                <w:szCs w:val="28"/>
              </w:rPr>
              <w:t>1</w:t>
            </w:r>
          </w:p>
        </w:tc>
        <w:tc>
          <w:tcPr>
            <w:tcW w:w="5294" w:type="dxa"/>
            <w:tcBorders>
              <w:top w:val="single" w:sz="4" w:space="0" w:color="000000"/>
              <w:left w:val="single" w:sz="4" w:space="0" w:color="000000"/>
              <w:bottom w:val="single" w:sz="4" w:space="0" w:color="000000"/>
              <w:right w:val="single" w:sz="4" w:space="0" w:color="000000"/>
            </w:tcBorders>
            <w:vAlign w:val="center"/>
          </w:tcPr>
          <w:p w:rsidR="00015DDB" w:rsidRPr="006D23AA" w:rsidRDefault="00015DDB" w:rsidP="00015DDB">
            <w:pPr>
              <w:tabs>
                <w:tab w:val="left" w:pos="700"/>
                <w:tab w:val="left" w:pos="9540"/>
              </w:tabs>
              <w:spacing w:after="0" w:line="240" w:lineRule="auto"/>
              <w:contextualSpacing/>
              <w:jc w:val="both"/>
              <w:rPr>
                <w:rFonts w:ascii="Times New Roman" w:eastAsia="Calibri" w:hAnsi="Times New Roman" w:cs="Times New Roman"/>
                <w:sz w:val="28"/>
                <w:szCs w:val="28"/>
              </w:rPr>
            </w:pPr>
            <w:r w:rsidRPr="006D23AA">
              <w:rPr>
                <w:rFonts w:ascii="Times New Roman" w:eastAsia="Calibri" w:hAnsi="Times New Roman" w:cs="Times New Roman"/>
                <w:sz w:val="28"/>
                <w:szCs w:val="28"/>
              </w:rPr>
              <w:t>Вводное занятие.</w:t>
            </w:r>
          </w:p>
          <w:p w:rsidR="00015DDB" w:rsidRPr="006D23AA" w:rsidRDefault="00015DDB" w:rsidP="00015DDB">
            <w:pPr>
              <w:spacing w:after="0" w:line="240" w:lineRule="auto"/>
              <w:contextualSpacing/>
              <w:jc w:val="both"/>
              <w:rPr>
                <w:rFonts w:ascii="Times New Roman" w:eastAsia="Calibri" w:hAnsi="Times New Roman" w:cs="Times New Roman"/>
                <w:sz w:val="28"/>
                <w:szCs w:val="28"/>
              </w:rPr>
            </w:pPr>
          </w:p>
        </w:tc>
        <w:tc>
          <w:tcPr>
            <w:tcW w:w="948" w:type="dxa"/>
            <w:tcBorders>
              <w:top w:val="single" w:sz="4" w:space="0" w:color="000000"/>
              <w:left w:val="single" w:sz="4" w:space="0" w:color="000000"/>
              <w:bottom w:val="single" w:sz="4" w:space="0" w:color="000000"/>
              <w:right w:val="single" w:sz="4" w:space="0" w:color="000000"/>
            </w:tcBorders>
            <w:vAlign w:val="center"/>
          </w:tcPr>
          <w:p w:rsidR="00015DDB" w:rsidRPr="006D23AA" w:rsidRDefault="00015DDB" w:rsidP="00015DDB">
            <w:pPr>
              <w:spacing w:after="0" w:line="240" w:lineRule="auto"/>
              <w:contextualSpacing/>
              <w:jc w:val="center"/>
              <w:rPr>
                <w:rFonts w:ascii="Times New Roman" w:eastAsia="Calibri" w:hAnsi="Times New Roman" w:cs="Times New Roman"/>
                <w:sz w:val="28"/>
                <w:szCs w:val="28"/>
              </w:rPr>
            </w:pPr>
            <w:r w:rsidRPr="006D23AA">
              <w:rPr>
                <w:rFonts w:ascii="Times New Roman" w:eastAsia="Calibri" w:hAnsi="Times New Roman" w:cs="Times New Roman"/>
                <w:sz w:val="28"/>
                <w:szCs w:val="28"/>
              </w:rPr>
              <w:t>1</w:t>
            </w:r>
          </w:p>
        </w:tc>
        <w:tc>
          <w:tcPr>
            <w:tcW w:w="1320" w:type="dxa"/>
            <w:tcBorders>
              <w:top w:val="single" w:sz="4" w:space="0" w:color="000000"/>
              <w:left w:val="single" w:sz="4" w:space="0" w:color="000000"/>
              <w:bottom w:val="single" w:sz="4" w:space="0" w:color="000000"/>
              <w:right w:val="single" w:sz="4" w:space="0" w:color="000000"/>
            </w:tcBorders>
            <w:vAlign w:val="center"/>
          </w:tcPr>
          <w:p w:rsidR="00015DDB" w:rsidRPr="006D23AA" w:rsidRDefault="00015DDB" w:rsidP="00015DDB">
            <w:pPr>
              <w:spacing w:after="0" w:line="240" w:lineRule="auto"/>
              <w:contextualSpacing/>
              <w:jc w:val="center"/>
              <w:rPr>
                <w:rFonts w:ascii="Times New Roman" w:eastAsia="Calibri" w:hAnsi="Times New Roman" w:cs="Times New Roman"/>
                <w:sz w:val="28"/>
                <w:szCs w:val="28"/>
              </w:rPr>
            </w:pPr>
            <w:r w:rsidRPr="006D23AA">
              <w:rPr>
                <w:rFonts w:ascii="Times New Roman" w:eastAsia="Calibri" w:hAnsi="Times New Roman" w:cs="Times New Roman"/>
                <w:sz w:val="28"/>
                <w:szCs w:val="28"/>
              </w:rPr>
              <w:t>-</w:t>
            </w:r>
          </w:p>
        </w:tc>
        <w:tc>
          <w:tcPr>
            <w:tcW w:w="1058" w:type="dxa"/>
            <w:tcBorders>
              <w:top w:val="single" w:sz="4" w:space="0" w:color="000000"/>
              <w:left w:val="single" w:sz="4" w:space="0" w:color="000000"/>
              <w:bottom w:val="single" w:sz="4" w:space="0" w:color="000000"/>
              <w:right w:val="single" w:sz="4" w:space="0" w:color="000000"/>
            </w:tcBorders>
            <w:vAlign w:val="center"/>
          </w:tcPr>
          <w:p w:rsidR="00015DDB" w:rsidRPr="006D23AA" w:rsidRDefault="00015DDB" w:rsidP="00015DDB">
            <w:pPr>
              <w:spacing w:after="0" w:line="240" w:lineRule="auto"/>
              <w:contextualSpacing/>
              <w:jc w:val="center"/>
              <w:rPr>
                <w:rFonts w:ascii="Times New Roman" w:eastAsia="Calibri" w:hAnsi="Times New Roman" w:cs="Times New Roman"/>
                <w:sz w:val="28"/>
                <w:szCs w:val="28"/>
              </w:rPr>
            </w:pPr>
            <w:r w:rsidRPr="006D23AA">
              <w:rPr>
                <w:rFonts w:ascii="Times New Roman" w:eastAsia="Calibri" w:hAnsi="Times New Roman" w:cs="Times New Roman"/>
                <w:sz w:val="28"/>
                <w:szCs w:val="28"/>
              </w:rPr>
              <w:t>1</w:t>
            </w:r>
          </w:p>
        </w:tc>
      </w:tr>
      <w:tr w:rsidR="00015DDB" w:rsidRPr="006D23AA" w:rsidTr="00015DDB">
        <w:tc>
          <w:tcPr>
            <w:tcW w:w="802" w:type="dxa"/>
            <w:tcBorders>
              <w:top w:val="single" w:sz="4" w:space="0" w:color="000000"/>
              <w:left w:val="single" w:sz="4" w:space="0" w:color="000000"/>
              <w:bottom w:val="single" w:sz="4" w:space="0" w:color="000000"/>
              <w:right w:val="single" w:sz="4" w:space="0" w:color="000000"/>
            </w:tcBorders>
            <w:vAlign w:val="center"/>
          </w:tcPr>
          <w:p w:rsidR="00015DDB" w:rsidRPr="006D23AA" w:rsidRDefault="00015DDB" w:rsidP="00015DDB">
            <w:pPr>
              <w:spacing w:after="0" w:line="240" w:lineRule="auto"/>
              <w:contextualSpacing/>
              <w:jc w:val="both"/>
              <w:rPr>
                <w:rFonts w:ascii="Times New Roman" w:eastAsia="Calibri" w:hAnsi="Times New Roman" w:cs="Times New Roman"/>
                <w:sz w:val="28"/>
                <w:szCs w:val="28"/>
              </w:rPr>
            </w:pPr>
            <w:r w:rsidRPr="006D23AA">
              <w:rPr>
                <w:rFonts w:ascii="Times New Roman" w:eastAsia="Calibri" w:hAnsi="Times New Roman" w:cs="Times New Roman"/>
                <w:sz w:val="28"/>
                <w:szCs w:val="28"/>
              </w:rPr>
              <w:t>2</w:t>
            </w:r>
          </w:p>
        </w:tc>
        <w:tc>
          <w:tcPr>
            <w:tcW w:w="5294" w:type="dxa"/>
            <w:tcBorders>
              <w:top w:val="single" w:sz="4" w:space="0" w:color="000000"/>
              <w:left w:val="single" w:sz="4" w:space="0" w:color="000000"/>
              <w:bottom w:val="single" w:sz="4" w:space="0" w:color="000000"/>
              <w:right w:val="single" w:sz="4" w:space="0" w:color="000000"/>
            </w:tcBorders>
            <w:vAlign w:val="center"/>
          </w:tcPr>
          <w:p w:rsidR="00015DDB" w:rsidRPr="006D23AA" w:rsidRDefault="00015DDB" w:rsidP="00015DDB">
            <w:pPr>
              <w:spacing w:after="0" w:line="240" w:lineRule="auto"/>
              <w:contextualSpacing/>
              <w:jc w:val="both"/>
              <w:rPr>
                <w:rFonts w:ascii="Times New Roman" w:eastAsia="Calibri" w:hAnsi="Times New Roman" w:cs="Times New Roman"/>
                <w:sz w:val="28"/>
                <w:szCs w:val="28"/>
              </w:rPr>
            </w:pPr>
            <w:r w:rsidRPr="006D23AA">
              <w:rPr>
                <w:rFonts w:ascii="Times New Roman" w:eastAsia="Calibri" w:hAnsi="Times New Roman" w:cs="Times New Roman"/>
                <w:sz w:val="28"/>
                <w:szCs w:val="28"/>
              </w:rPr>
              <w:t>Жизнь прекрасна.</w:t>
            </w:r>
          </w:p>
        </w:tc>
        <w:tc>
          <w:tcPr>
            <w:tcW w:w="948" w:type="dxa"/>
            <w:tcBorders>
              <w:top w:val="single" w:sz="4" w:space="0" w:color="000000"/>
              <w:left w:val="single" w:sz="4" w:space="0" w:color="000000"/>
              <w:bottom w:val="single" w:sz="4" w:space="0" w:color="000000"/>
              <w:right w:val="single" w:sz="4" w:space="0" w:color="000000"/>
            </w:tcBorders>
            <w:vAlign w:val="center"/>
          </w:tcPr>
          <w:p w:rsidR="00015DDB" w:rsidRPr="006D23AA" w:rsidRDefault="00015DDB" w:rsidP="00015DDB">
            <w:pPr>
              <w:spacing w:after="0" w:line="240" w:lineRule="auto"/>
              <w:contextualSpacing/>
              <w:jc w:val="center"/>
              <w:rPr>
                <w:rFonts w:ascii="Times New Roman" w:eastAsia="Calibri" w:hAnsi="Times New Roman" w:cs="Times New Roman"/>
                <w:sz w:val="28"/>
                <w:szCs w:val="28"/>
              </w:rPr>
            </w:pPr>
            <w:r w:rsidRPr="006D23AA">
              <w:rPr>
                <w:rFonts w:ascii="Times New Roman" w:eastAsia="Calibri" w:hAnsi="Times New Roman" w:cs="Times New Roman"/>
                <w:sz w:val="28"/>
                <w:szCs w:val="28"/>
              </w:rPr>
              <w:t>1</w:t>
            </w:r>
          </w:p>
        </w:tc>
        <w:tc>
          <w:tcPr>
            <w:tcW w:w="1320" w:type="dxa"/>
            <w:tcBorders>
              <w:top w:val="single" w:sz="4" w:space="0" w:color="000000"/>
              <w:left w:val="single" w:sz="4" w:space="0" w:color="000000"/>
              <w:bottom w:val="single" w:sz="4" w:space="0" w:color="000000"/>
              <w:right w:val="single" w:sz="4" w:space="0" w:color="000000"/>
            </w:tcBorders>
            <w:vAlign w:val="center"/>
          </w:tcPr>
          <w:p w:rsidR="00015DDB" w:rsidRPr="006D23AA" w:rsidRDefault="00015DDB" w:rsidP="00015DDB">
            <w:pPr>
              <w:spacing w:after="0" w:line="240" w:lineRule="auto"/>
              <w:contextualSpacing/>
              <w:jc w:val="center"/>
              <w:rPr>
                <w:rFonts w:ascii="Times New Roman" w:eastAsia="Calibri" w:hAnsi="Times New Roman" w:cs="Times New Roman"/>
                <w:sz w:val="28"/>
                <w:szCs w:val="28"/>
              </w:rPr>
            </w:pPr>
            <w:r w:rsidRPr="006D23AA">
              <w:rPr>
                <w:rFonts w:ascii="Times New Roman" w:eastAsia="Calibri" w:hAnsi="Times New Roman" w:cs="Times New Roman"/>
                <w:sz w:val="28"/>
                <w:szCs w:val="28"/>
              </w:rPr>
              <w:t>1</w:t>
            </w:r>
          </w:p>
        </w:tc>
        <w:tc>
          <w:tcPr>
            <w:tcW w:w="1058" w:type="dxa"/>
            <w:tcBorders>
              <w:top w:val="single" w:sz="4" w:space="0" w:color="000000"/>
              <w:left w:val="single" w:sz="4" w:space="0" w:color="000000"/>
              <w:bottom w:val="single" w:sz="4" w:space="0" w:color="000000"/>
              <w:right w:val="single" w:sz="4" w:space="0" w:color="000000"/>
            </w:tcBorders>
            <w:vAlign w:val="center"/>
          </w:tcPr>
          <w:p w:rsidR="00015DDB" w:rsidRPr="006D23AA" w:rsidRDefault="00015DDB" w:rsidP="00015DDB">
            <w:pPr>
              <w:spacing w:after="0" w:line="240" w:lineRule="auto"/>
              <w:contextualSpacing/>
              <w:jc w:val="center"/>
              <w:rPr>
                <w:rFonts w:ascii="Times New Roman" w:eastAsia="Calibri" w:hAnsi="Times New Roman" w:cs="Times New Roman"/>
                <w:sz w:val="28"/>
                <w:szCs w:val="28"/>
              </w:rPr>
            </w:pPr>
            <w:r w:rsidRPr="006D23AA">
              <w:rPr>
                <w:rFonts w:ascii="Times New Roman" w:eastAsia="Calibri" w:hAnsi="Times New Roman" w:cs="Times New Roman"/>
                <w:sz w:val="28"/>
                <w:szCs w:val="28"/>
              </w:rPr>
              <w:t>2</w:t>
            </w:r>
          </w:p>
        </w:tc>
      </w:tr>
      <w:tr w:rsidR="00015DDB" w:rsidRPr="006D23AA" w:rsidTr="00015DDB">
        <w:tc>
          <w:tcPr>
            <w:tcW w:w="802" w:type="dxa"/>
            <w:tcBorders>
              <w:top w:val="single" w:sz="4" w:space="0" w:color="000000"/>
              <w:left w:val="single" w:sz="4" w:space="0" w:color="000000"/>
              <w:bottom w:val="single" w:sz="4" w:space="0" w:color="000000"/>
              <w:right w:val="single" w:sz="4" w:space="0" w:color="000000"/>
            </w:tcBorders>
            <w:vAlign w:val="center"/>
          </w:tcPr>
          <w:p w:rsidR="00015DDB" w:rsidRPr="006D23AA" w:rsidRDefault="00015DDB" w:rsidP="00015DDB">
            <w:pPr>
              <w:spacing w:after="0" w:line="240" w:lineRule="auto"/>
              <w:contextualSpacing/>
              <w:jc w:val="both"/>
              <w:rPr>
                <w:rFonts w:ascii="Times New Roman" w:eastAsia="Calibri" w:hAnsi="Times New Roman" w:cs="Times New Roman"/>
                <w:sz w:val="28"/>
                <w:szCs w:val="28"/>
              </w:rPr>
            </w:pPr>
            <w:r w:rsidRPr="006D23AA">
              <w:rPr>
                <w:rFonts w:ascii="Times New Roman" w:eastAsia="Calibri" w:hAnsi="Times New Roman" w:cs="Times New Roman"/>
                <w:sz w:val="28"/>
                <w:szCs w:val="28"/>
              </w:rPr>
              <w:t>3</w:t>
            </w:r>
          </w:p>
        </w:tc>
        <w:tc>
          <w:tcPr>
            <w:tcW w:w="5294" w:type="dxa"/>
            <w:tcBorders>
              <w:top w:val="single" w:sz="4" w:space="0" w:color="000000"/>
              <w:left w:val="single" w:sz="4" w:space="0" w:color="000000"/>
              <w:bottom w:val="single" w:sz="4" w:space="0" w:color="000000"/>
              <w:right w:val="single" w:sz="4" w:space="0" w:color="000000"/>
            </w:tcBorders>
          </w:tcPr>
          <w:p w:rsidR="00015DDB" w:rsidRPr="006D23AA" w:rsidRDefault="00015DDB" w:rsidP="00015DDB">
            <w:pPr>
              <w:tabs>
                <w:tab w:val="left" w:pos="700"/>
                <w:tab w:val="left" w:pos="9540"/>
              </w:tabs>
              <w:spacing w:after="0" w:line="240" w:lineRule="auto"/>
              <w:contextualSpacing/>
              <w:jc w:val="both"/>
              <w:rPr>
                <w:rFonts w:ascii="Times New Roman" w:eastAsia="Calibri" w:hAnsi="Times New Roman" w:cs="Times New Roman"/>
                <w:sz w:val="28"/>
                <w:szCs w:val="28"/>
              </w:rPr>
            </w:pPr>
            <w:r w:rsidRPr="006D23AA">
              <w:rPr>
                <w:rFonts w:ascii="Times New Roman" w:eastAsia="Calibri" w:hAnsi="Times New Roman" w:cs="Times New Roman"/>
                <w:sz w:val="28"/>
                <w:szCs w:val="28"/>
              </w:rPr>
              <w:t>Первые шаги по тропинке открытий.</w:t>
            </w:r>
          </w:p>
        </w:tc>
        <w:tc>
          <w:tcPr>
            <w:tcW w:w="948" w:type="dxa"/>
            <w:tcBorders>
              <w:top w:val="single" w:sz="4" w:space="0" w:color="000000"/>
              <w:left w:val="single" w:sz="4" w:space="0" w:color="000000"/>
              <w:bottom w:val="single" w:sz="4" w:space="0" w:color="000000"/>
              <w:right w:val="single" w:sz="4" w:space="0" w:color="000000"/>
            </w:tcBorders>
            <w:vAlign w:val="center"/>
          </w:tcPr>
          <w:p w:rsidR="00015DDB" w:rsidRPr="006D23AA" w:rsidRDefault="00015DDB" w:rsidP="00015DDB">
            <w:pPr>
              <w:spacing w:after="0" w:line="240" w:lineRule="auto"/>
              <w:contextualSpacing/>
              <w:jc w:val="center"/>
              <w:rPr>
                <w:rFonts w:ascii="Times New Roman" w:eastAsia="Calibri" w:hAnsi="Times New Roman" w:cs="Times New Roman"/>
                <w:sz w:val="28"/>
                <w:szCs w:val="28"/>
              </w:rPr>
            </w:pPr>
            <w:r w:rsidRPr="006D23AA">
              <w:rPr>
                <w:rFonts w:ascii="Times New Roman" w:eastAsia="Calibri" w:hAnsi="Times New Roman" w:cs="Times New Roman"/>
                <w:sz w:val="28"/>
                <w:szCs w:val="28"/>
              </w:rPr>
              <w:t>3</w:t>
            </w:r>
          </w:p>
        </w:tc>
        <w:tc>
          <w:tcPr>
            <w:tcW w:w="1320" w:type="dxa"/>
            <w:tcBorders>
              <w:top w:val="single" w:sz="4" w:space="0" w:color="000000"/>
              <w:left w:val="single" w:sz="4" w:space="0" w:color="000000"/>
              <w:bottom w:val="single" w:sz="4" w:space="0" w:color="000000"/>
              <w:right w:val="single" w:sz="4" w:space="0" w:color="000000"/>
            </w:tcBorders>
            <w:vAlign w:val="center"/>
          </w:tcPr>
          <w:p w:rsidR="00015DDB" w:rsidRPr="006D23AA" w:rsidRDefault="00015DDB" w:rsidP="00015DDB">
            <w:pPr>
              <w:spacing w:after="0" w:line="240" w:lineRule="auto"/>
              <w:contextualSpacing/>
              <w:jc w:val="center"/>
              <w:rPr>
                <w:rFonts w:ascii="Times New Roman" w:eastAsia="Calibri" w:hAnsi="Times New Roman" w:cs="Times New Roman"/>
                <w:sz w:val="28"/>
                <w:szCs w:val="28"/>
              </w:rPr>
            </w:pPr>
            <w:r w:rsidRPr="006D23AA">
              <w:rPr>
                <w:rFonts w:ascii="Times New Roman" w:eastAsia="Calibri" w:hAnsi="Times New Roman" w:cs="Times New Roman"/>
                <w:sz w:val="28"/>
                <w:szCs w:val="28"/>
              </w:rPr>
              <w:t>-</w:t>
            </w:r>
          </w:p>
        </w:tc>
        <w:tc>
          <w:tcPr>
            <w:tcW w:w="1058" w:type="dxa"/>
            <w:tcBorders>
              <w:top w:val="single" w:sz="4" w:space="0" w:color="000000"/>
              <w:left w:val="single" w:sz="4" w:space="0" w:color="000000"/>
              <w:bottom w:val="single" w:sz="4" w:space="0" w:color="000000"/>
              <w:right w:val="single" w:sz="4" w:space="0" w:color="000000"/>
            </w:tcBorders>
            <w:vAlign w:val="center"/>
          </w:tcPr>
          <w:p w:rsidR="00015DDB" w:rsidRPr="006D23AA" w:rsidRDefault="00015DDB" w:rsidP="00015DDB">
            <w:pPr>
              <w:spacing w:after="0" w:line="240" w:lineRule="auto"/>
              <w:contextualSpacing/>
              <w:jc w:val="center"/>
              <w:rPr>
                <w:rFonts w:ascii="Times New Roman" w:eastAsia="Calibri" w:hAnsi="Times New Roman" w:cs="Times New Roman"/>
                <w:sz w:val="28"/>
                <w:szCs w:val="28"/>
              </w:rPr>
            </w:pPr>
            <w:r w:rsidRPr="006D23AA">
              <w:rPr>
                <w:rFonts w:ascii="Times New Roman" w:eastAsia="Calibri" w:hAnsi="Times New Roman" w:cs="Times New Roman"/>
                <w:sz w:val="28"/>
                <w:szCs w:val="28"/>
              </w:rPr>
              <w:t>3</w:t>
            </w:r>
          </w:p>
        </w:tc>
      </w:tr>
      <w:tr w:rsidR="00015DDB" w:rsidRPr="006D23AA" w:rsidTr="00015DDB">
        <w:tc>
          <w:tcPr>
            <w:tcW w:w="802" w:type="dxa"/>
            <w:tcBorders>
              <w:top w:val="single" w:sz="4" w:space="0" w:color="000000"/>
              <w:left w:val="single" w:sz="4" w:space="0" w:color="000000"/>
              <w:bottom w:val="single" w:sz="4" w:space="0" w:color="000000"/>
              <w:right w:val="single" w:sz="4" w:space="0" w:color="000000"/>
            </w:tcBorders>
            <w:vAlign w:val="center"/>
          </w:tcPr>
          <w:p w:rsidR="00015DDB" w:rsidRPr="006D23AA" w:rsidRDefault="00015DDB" w:rsidP="00015DDB">
            <w:pPr>
              <w:spacing w:after="0" w:line="240" w:lineRule="auto"/>
              <w:contextualSpacing/>
              <w:jc w:val="both"/>
              <w:rPr>
                <w:rFonts w:ascii="Times New Roman" w:eastAsia="Calibri" w:hAnsi="Times New Roman" w:cs="Times New Roman"/>
                <w:sz w:val="28"/>
                <w:szCs w:val="28"/>
              </w:rPr>
            </w:pPr>
            <w:r w:rsidRPr="006D23AA">
              <w:rPr>
                <w:rFonts w:ascii="Times New Roman" w:eastAsia="Calibri" w:hAnsi="Times New Roman" w:cs="Times New Roman"/>
                <w:sz w:val="28"/>
                <w:szCs w:val="28"/>
              </w:rPr>
              <w:t>4</w:t>
            </w:r>
          </w:p>
        </w:tc>
        <w:tc>
          <w:tcPr>
            <w:tcW w:w="5294" w:type="dxa"/>
            <w:tcBorders>
              <w:top w:val="single" w:sz="4" w:space="0" w:color="000000"/>
              <w:left w:val="single" w:sz="4" w:space="0" w:color="000000"/>
              <w:bottom w:val="single" w:sz="4" w:space="0" w:color="000000"/>
              <w:right w:val="single" w:sz="4" w:space="0" w:color="000000"/>
            </w:tcBorders>
          </w:tcPr>
          <w:p w:rsidR="00015DDB" w:rsidRPr="006D23AA" w:rsidRDefault="00015DDB" w:rsidP="00015DDB">
            <w:pPr>
              <w:tabs>
                <w:tab w:val="left" w:pos="700"/>
                <w:tab w:val="left" w:pos="9540"/>
              </w:tabs>
              <w:spacing w:after="0" w:line="240" w:lineRule="auto"/>
              <w:contextualSpacing/>
              <w:jc w:val="both"/>
              <w:rPr>
                <w:rFonts w:ascii="Times New Roman" w:eastAsia="Calibri" w:hAnsi="Times New Roman" w:cs="Times New Roman"/>
                <w:sz w:val="28"/>
                <w:szCs w:val="28"/>
              </w:rPr>
            </w:pPr>
            <w:r w:rsidRPr="006D23AA">
              <w:rPr>
                <w:rFonts w:ascii="Times New Roman" w:eastAsia="Calibri" w:hAnsi="Times New Roman" w:cs="Times New Roman"/>
                <w:sz w:val="28"/>
                <w:szCs w:val="28"/>
              </w:rPr>
              <w:t>Природа, красота явлений природы.</w:t>
            </w:r>
          </w:p>
        </w:tc>
        <w:tc>
          <w:tcPr>
            <w:tcW w:w="948" w:type="dxa"/>
            <w:tcBorders>
              <w:top w:val="single" w:sz="4" w:space="0" w:color="000000"/>
              <w:left w:val="single" w:sz="4" w:space="0" w:color="000000"/>
              <w:bottom w:val="single" w:sz="4" w:space="0" w:color="000000"/>
              <w:right w:val="single" w:sz="4" w:space="0" w:color="000000"/>
            </w:tcBorders>
            <w:vAlign w:val="center"/>
          </w:tcPr>
          <w:p w:rsidR="00015DDB" w:rsidRPr="006D23AA" w:rsidRDefault="00015DDB" w:rsidP="00015DDB">
            <w:pPr>
              <w:spacing w:after="0" w:line="240" w:lineRule="auto"/>
              <w:contextualSpacing/>
              <w:jc w:val="center"/>
              <w:rPr>
                <w:rFonts w:ascii="Times New Roman" w:eastAsia="Calibri" w:hAnsi="Times New Roman" w:cs="Times New Roman"/>
                <w:sz w:val="28"/>
                <w:szCs w:val="28"/>
              </w:rPr>
            </w:pPr>
            <w:r w:rsidRPr="006D23AA">
              <w:rPr>
                <w:rFonts w:ascii="Times New Roman" w:eastAsia="Calibri" w:hAnsi="Times New Roman" w:cs="Times New Roman"/>
                <w:sz w:val="28"/>
                <w:szCs w:val="28"/>
              </w:rPr>
              <w:t>1</w:t>
            </w:r>
          </w:p>
        </w:tc>
        <w:tc>
          <w:tcPr>
            <w:tcW w:w="1320" w:type="dxa"/>
            <w:tcBorders>
              <w:top w:val="single" w:sz="4" w:space="0" w:color="000000"/>
              <w:left w:val="single" w:sz="4" w:space="0" w:color="000000"/>
              <w:bottom w:val="single" w:sz="4" w:space="0" w:color="000000"/>
              <w:right w:val="single" w:sz="4" w:space="0" w:color="000000"/>
            </w:tcBorders>
            <w:vAlign w:val="center"/>
          </w:tcPr>
          <w:p w:rsidR="00015DDB" w:rsidRPr="006D23AA" w:rsidRDefault="00015DDB" w:rsidP="00015DDB">
            <w:pPr>
              <w:spacing w:after="0" w:line="240" w:lineRule="auto"/>
              <w:contextualSpacing/>
              <w:jc w:val="center"/>
              <w:rPr>
                <w:rFonts w:ascii="Times New Roman" w:eastAsia="Calibri" w:hAnsi="Times New Roman" w:cs="Times New Roman"/>
                <w:sz w:val="28"/>
                <w:szCs w:val="28"/>
              </w:rPr>
            </w:pPr>
            <w:r w:rsidRPr="006D23AA">
              <w:rPr>
                <w:rFonts w:ascii="Times New Roman" w:eastAsia="Calibri" w:hAnsi="Times New Roman" w:cs="Times New Roman"/>
                <w:sz w:val="28"/>
                <w:szCs w:val="28"/>
              </w:rPr>
              <w:t>2</w:t>
            </w:r>
          </w:p>
        </w:tc>
        <w:tc>
          <w:tcPr>
            <w:tcW w:w="1058" w:type="dxa"/>
            <w:tcBorders>
              <w:top w:val="single" w:sz="4" w:space="0" w:color="000000"/>
              <w:left w:val="single" w:sz="4" w:space="0" w:color="000000"/>
              <w:bottom w:val="single" w:sz="4" w:space="0" w:color="000000"/>
              <w:right w:val="single" w:sz="4" w:space="0" w:color="000000"/>
            </w:tcBorders>
            <w:vAlign w:val="center"/>
          </w:tcPr>
          <w:p w:rsidR="00015DDB" w:rsidRPr="006D23AA" w:rsidRDefault="00015DDB" w:rsidP="00015DDB">
            <w:pPr>
              <w:spacing w:after="0" w:line="240" w:lineRule="auto"/>
              <w:contextualSpacing/>
              <w:jc w:val="center"/>
              <w:rPr>
                <w:rFonts w:ascii="Times New Roman" w:eastAsia="Calibri" w:hAnsi="Times New Roman" w:cs="Times New Roman"/>
                <w:sz w:val="28"/>
                <w:szCs w:val="28"/>
              </w:rPr>
            </w:pPr>
            <w:r w:rsidRPr="006D23AA">
              <w:rPr>
                <w:rFonts w:ascii="Times New Roman" w:eastAsia="Calibri" w:hAnsi="Times New Roman" w:cs="Times New Roman"/>
                <w:sz w:val="28"/>
                <w:szCs w:val="28"/>
              </w:rPr>
              <w:t>3</w:t>
            </w:r>
          </w:p>
        </w:tc>
      </w:tr>
      <w:tr w:rsidR="00015DDB" w:rsidRPr="006D23AA" w:rsidTr="00015DDB">
        <w:tc>
          <w:tcPr>
            <w:tcW w:w="802" w:type="dxa"/>
            <w:tcBorders>
              <w:top w:val="single" w:sz="4" w:space="0" w:color="000000"/>
              <w:left w:val="single" w:sz="4" w:space="0" w:color="000000"/>
              <w:bottom w:val="single" w:sz="4" w:space="0" w:color="000000"/>
              <w:right w:val="single" w:sz="4" w:space="0" w:color="000000"/>
            </w:tcBorders>
            <w:vAlign w:val="center"/>
          </w:tcPr>
          <w:p w:rsidR="00015DDB" w:rsidRPr="006D23AA" w:rsidRDefault="00015DDB" w:rsidP="00015DDB">
            <w:pPr>
              <w:spacing w:after="0" w:line="240" w:lineRule="auto"/>
              <w:contextualSpacing/>
              <w:jc w:val="both"/>
              <w:rPr>
                <w:rFonts w:ascii="Times New Roman" w:eastAsia="Calibri" w:hAnsi="Times New Roman" w:cs="Times New Roman"/>
                <w:sz w:val="28"/>
                <w:szCs w:val="28"/>
              </w:rPr>
            </w:pPr>
            <w:r w:rsidRPr="006D23AA">
              <w:rPr>
                <w:rFonts w:ascii="Times New Roman" w:eastAsia="Calibri" w:hAnsi="Times New Roman" w:cs="Times New Roman"/>
                <w:sz w:val="28"/>
                <w:szCs w:val="28"/>
              </w:rPr>
              <w:t>5</w:t>
            </w:r>
          </w:p>
        </w:tc>
        <w:tc>
          <w:tcPr>
            <w:tcW w:w="5294" w:type="dxa"/>
            <w:tcBorders>
              <w:top w:val="single" w:sz="4" w:space="0" w:color="000000"/>
              <w:left w:val="single" w:sz="4" w:space="0" w:color="000000"/>
              <w:bottom w:val="single" w:sz="4" w:space="0" w:color="000000"/>
              <w:right w:val="single" w:sz="4" w:space="0" w:color="000000"/>
            </w:tcBorders>
          </w:tcPr>
          <w:p w:rsidR="00015DDB" w:rsidRPr="006D23AA" w:rsidRDefault="00015DDB" w:rsidP="00015DDB">
            <w:pPr>
              <w:tabs>
                <w:tab w:val="left" w:pos="700"/>
                <w:tab w:val="left" w:pos="9540"/>
              </w:tabs>
              <w:spacing w:after="0" w:line="240" w:lineRule="auto"/>
              <w:contextualSpacing/>
              <w:jc w:val="both"/>
              <w:rPr>
                <w:rFonts w:ascii="Times New Roman" w:eastAsia="Calibri" w:hAnsi="Times New Roman" w:cs="Times New Roman"/>
                <w:sz w:val="28"/>
                <w:szCs w:val="28"/>
              </w:rPr>
            </w:pPr>
            <w:r w:rsidRPr="006D23AA">
              <w:rPr>
                <w:rFonts w:ascii="Times New Roman" w:eastAsia="Calibri" w:hAnsi="Times New Roman" w:cs="Times New Roman"/>
                <w:sz w:val="28"/>
                <w:szCs w:val="28"/>
              </w:rPr>
              <w:t>Объекты неживой природы.</w:t>
            </w:r>
          </w:p>
        </w:tc>
        <w:tc>
          <w:tcPr>
            <w:tcW w:w="948" w:type="dxa"/>
            <w:tcBorders>
              <w:top w:val="single" w:sz="4" w:space="0" w:color="000000"/>
              <w:left w:val="single" w:sz="4" w:space="0" w:color="000000"/>
              <w:bottom w:val="single" w:sz="4" w:space="0" w:color="000000"/>
              <w:right w:val="single" w:sz="4" w:space="0" w:color="000000"/>
            </w:tcBorders>
            <w:vAlign w:val="center"/>
          </w:tcPr>
          <w:p w:rsidR="00015DDB" w:rsidRPr="006D23AA" w:rsidRDefault="00015DDB" w:rsidP="00015DDB">
            <w:pPr>
              <w:spacing w:after="0" w:line="240" w:lineRule="auto"/>
              <w:contextualSpacing/>
              <w:jc w:val="center"/>
              <w:rPr>
                <w:rFonts w:ascii="Times New Roman" w:eastAsia="Calibri" w:hAnsi="Times New Roman" w:cs="Times New Roman"/>
                <w:sz w:val="28"/>
                <w:szCs w:val="28"/>
              </w:rPr>
            </w:pPr>
            <w:r w:rsidRPr="006D23AA">
              <w:rPr>
                <w:rFonts w:ascii="Times New Roman" w:eastAsia="Calibri" w:hAnsi="Times New Roman" w:cs="Times New Roman"/>
                <w:sz w:val="28"/>
                <w:szCs w:val="28"/>
              </w:rPr>
              <w:t>5</w:t>
            </w:r>
          </w:p>
        </w:tc>
        <w:tc>
          <w:tcPr>
            <w:tcW w:w="1320" w:type="dxa"/>
            <w:tcBorders>
              <w:top w:val="single" w:sz="4" w:space="0" w:color="000000"/>
              <w:left w:val="single" w:sz="4" w:space="0" w:color="000000"/>
              <w:bottom w:val="single" w:sz="4" w:space="0" w:color="000000"/>
              <w:right w:val="single" w:sz="4" w:space="0" w:color="000000"/>
            </w:tcBorders>
            <w:vAlign w:val="center"/>
          </w:tcPr>
          <w:p w:rsidR="00015DDB" w:rsidRPr="006D23AA" w:rsidRDefault="00015DDB" w:rsidP="00015DDB">
            <w:pPr>
              <w:spacing w:after="0" w:line="240" w:lineRule="auto"/>
              <w:contextualSpacing/>
              <w:jc w:val="center"/>
              <w:rPr>
                <w:rFonts w:ascii="Times New Roman" w:eastAsia="Calibri" w:hAnsi="Times New Roman" w:cs="Times New Roman"/>
                <w:sz w:val="28"/>
                <w:szCs w:val="28"/>
              </w:rPr>
            </w:pPr>
            <w:r w:rsidRPr="006D23AA">
              <w:rPr>
                <w:rFonts w:ascii="Times New Roman" w:eastAsia="Calibri" w:hAnsi="Times New Roman" w:cs="Times New Roman"/>
                <w:sz w:val="28"/>
                <w:szCs w:val="28"/>
              </w:rPr>
              <w:t>3</w:t>
            </w:r>
          </w:p>
        </w:tc>
        <w:tc>
          <w:tcPr>
            <w:tcW w:w="1058" w:type="dxa"/>
            <w:tcBorders>
              <w:top w:val="single" w:sz="4" w:space="0" w:color="000000"/>
              <w:left w:val="single" w:sz="4" w:space="0" w:color="000000"/>
              <w:bottom w:val="single" w:sz="4" w:space="0" w:color="000000"/>
              <w:right w:val="single" w:sz="4" w:space="0" w:color="000000"/>
            </w:tcBorders>
            <w:vAlign w:val="center"/>
          </w:tcPr>
          <w:p w:rsidR="00015DDB" w:rsidRPr="006D23AA" w:rsidRDefault="00015DDB" w:rsidP="00015DDB">
            <w:pPr>
              <w:spacing w:after="0" w:line="240" w:lineRule="auto"/>
              <w:contextualSpacing/>
              <w:jc w:val="center"/>
              <w:rPr>
                <w:rFonts w:ascii="Times New Roman" w:eastAsia="Calibri" w:hAnsi="Times New Roman" w:cs="Times New Roman"/>
                <w:sz w:val="28"/>
                <w:szCs w:val="28"/>
              </w:rPr>
            </w:pPr>
            <w:r w:rsidRPr="006D23AA">
              <w:rPr>
                <w:rFonts w:ascii="Times New Roman" w:eastAsia="Calibri" w:hAnsi="Times New Roman" w:cs="Times New Roman"/>
                <w:sz w:val="28"/>
                <w:szCs w:val="28"/>
              </w:rPr>
              <w:t>8</w:t>
            </w:r>
          </w:p>
        </w:tc>
      </w:tr>
      <w:tr w:rsidR="00015DDB" w:rsidRPr="006D23AA" w:rsidTr="00015DDB">
        <w:tc>
          <w:tcPr>
            <w:tcW w:w="802" w:type="dxa"/>
            <w:tcBorders>
              <w:top w:val="single" w:sz="4" w:space="0" w:color="000000"/>
              <w:left w:val="single" w:sz="4" w:space="0" w:color="000000"/>
              <w:bottom w:val="single" w:sz="4" w:space="0" w:color="000000"/>
              <w:right w:val="single" w:sz="4" w:space="0" w:color="000000"/>
            </w:tcBorders>
            <w:vAlign w:val="center"/>
          </w:tcPr>
          <w:p w:rsidR="00015DDB" w:rsidRPr="006D23AA" w:rsidRDefault="00015DDB" w:rsidP="00015DDB">
            <w:pPr>
              <w:spacing w:after="0" w:line="240" w:lineRule="auto"/>
              <w:contextualSpacing/>
              <w:jc w:val="both"/>
              <w:rPr>
                <w:rFonts w:ascii="Times New Roman" w:eastAsia="Calibri" w:hAnsi="Times New Roman" w:cs="Times New Roman"/>
                <w:sz w:val="28"/>
                <w:szCs w:val="28"/>
              </w:rPr>
            </w:pPr>
            <w:r w:rsidRPr="006D23AA">
              <w:rPr>
                <w:rFonts w:ascii="Times New Roman" w:eastAsia="Calibri" w:hAnsi="Times New Roman" w:cs="Times New Roman"/>
                <w:sz w:val="28"/>
                <w:szCs w:val="28"/>
              </w:rPr>
              <w:t>6</w:t>
            </w:r>
          </w:p>
        </w:tc>
        <w:tc>
          <w:tcPr>
            <w:tcW w:w="5294" w:type="dxa"/>
            <w:tcBorders>
              <w:top w:val="single" w:sz="4" w:space="0" w:color="000000"/>
              <w:left w:val="single" w:sz="4" w:space="0" w:color="000000"/>
              <w:bottom w:val="single" w:sz="4" w:space="0" w:color="000000"/>
              <w:right w:val="single" w:sz="4" w:space="0" w:color="000000"/>
            </w:tcBorders>
          </w:tcPr>
          <w:p w:rsidR="00015DDB" w:rsidRPr="006D23AA" w:rsidRDefault="00015DDB" w:rsidP="00015DDB">
            <w:pPr>
              <w:tabs>
                <w:tab w:val="left" w:pos="700"/>
                <w:tab w:val="left" w:pos="9540"/>
              </w:tabs>
              <w:spacing w:after="0" w:line="240" w:lineRule="auto"/>
              <w:contextualSpacing/>
              <w:jc w:val="both"/>
              <w:rPr>
                <w:rFonts w:ascii="Times New Roman" w:eastAsia="Calibri" w:hAnsi="Times New Roman" w:cs="Times New Roman"/>
                <w:sz w:val="28"/>
                <w:szCs w:val="28"/>
              </w:rPr>
            </w:pPr>
            <w:r w:rsidRPr="006D23AA">
              <w:rPr>
                <w:rFonts w:ascii="Times New Roman" w:eastAsia="Calibri" w:hAnsi="Times New Roman" w:cs="Times New Roman"/>
                <w:sz w:val="28"/>
                <w:szCs w:val="28"/>
              </w:rPr>
              <w:t>От динозавров до человека.</w:t>
            </w:r>
          </w:p>
        </w:tc>
        <w:tc>
          <w:tcPr>
            <w:tcW w:w="948" w:type="dxa"/>
            <w:tcBorders>
              <w:top w:val="single" w:sz="4" w:space="0" w:color="000000"/>
              <w:left w:val="single" w:sz="4" w:space="0" w:color="000000"/>
              <w:bottom w:val="single" w:sz="4" w:space="0" w:color="000000"/>
              <w:right w:val="single" w:sz="4" w:space="0" w:color="000000"/>
            </w:tcBorders>
            <w:vAlign w:val="center"/>
          </w:tcPr>
          <w:p w:rsidR="00015DDB" w:rsidRPr="006D23AA" w:rsidRDefault="00015DDB" w:rsidP="00015DDB">
            <w:pPr>
              <w:spacing w:after="0" w:line="240" w:lineRule="auto"/>
              <w:contextualSpacing/>
              <w:jc w:val="center"/>
              <w:rPr>
                <w:rFonts w:ascii="Times New Roman" w:eastAsia="Calibri" w:hAnsi="Times New Roman" w:cs="Times New Roman"/>
                <w:sz w:val="28"/>
                <w:szCs w:val="28"/>
              </w:rPr>
            </w:pPr>
            <w:r w:rsidRPr="006D23AA">
              <w:rPr>
                <w:rFonts w:ascii="Times New Roman" w:eastAsia="Calibri" w:hAnsi="Times New Roman" w:cs="Times New Roman"/>
                <w:sz w:val="28"/>
                <w:szCs w:val="28"/>
              </w:rPr>
              <w:t>2</w:t>
            </w:r>
          </w:p>
        </w:tc>
        <w:tc>
          <w:tcPr>
            <w:tcW w:w="1320" w:type="dxa"/>
            <w:tcBorders>
              <w:top w:val="single" w:sz="4" w:space="0" w:color="000000"/>
              <w:left w:val="single" w:sz="4" w:space="0" w:color="000000"/>
              <w:bottom w:val="single" w:sz="4" w:space="0" w:color="000000"/>
              <w:right w:val="single" w:sz="4" w:space="0" w:color="000000"/>
            </w:tcBorders>
            <w:vAlign w:val="center"/>
          </w:tcPr>
          <w:p w:rsidR="00015DDB" w:rsidRPr="006D23AA" w:rsidRDefault="00015DDB" w:rsidP="00015DDB">
            <w:pPr>
              <w:spacing w:after="0" w:line="240" w:lineRule="auto"/>
              <w:contextualSpacing/>
              <w:jc w:val="center"/>
              <w:rPr>
                <w:rFonts w:ascii="Times New Roman" w:eastAsia="Calibri" w:hAnsi="Times New Roman" w:cs="Times New Roman"/>
                <w:sz w:val="28"/>
                <w:szCs w:val="28"/>
              </w:rPr>
            </w:pPr>
            <w:r w:rsidRPr="006D23AA">
              <w:rPr>
                <w:rFonts w:ascii="Times New Roman" w:eastAsia="Calibri" w:hAnsi="Times New Roman" w:cs="Times New Roman"/>
                <w:sz w:val="28"/>
                <w:szCs w:val="28"/>
              </w:rPr>
              <w:t>1</w:t>
            </w:r>
          </w:p>
        </w:tc>
        <w:tc>
          <w:tcPr>
            <w:tcW w:w="1058" w:type="dxa"/>
            <w:tcBorders>
              <w:top w:val="single" w:sz="4" w:space="0" w:color="000000"/>
              <w:left w:val="single" w:sz="4" w:space="0" w:color="000000"/>
              <w:bottom w:val="single" w:sz="4" w:space="0" w:color="000000"/>
              <w:right w:val="single" w:sz="4" w:space="0" w:color="000000"/>
            </w:tcBorders>
            <w:vAlign w:val="center"/>
          </w:tcPr>
          <w:p w:rsidR="00015DDB" w:rsidRPr="006D23AA" w:rsidRDefault="00015DDB" w:rsidP="00015DDB">
            <w:pPr>
              <w:spacing w:after="0" w:line="240" w:lineRule="auto"/>
              <w:contextualSpacing/>
              <w:jc w:val="center"/>
              <w:rPr>
                <w:rFonts w:ascii="Times New Roman" w:eastAsia="Calibri" w:hAnsi="Times New Roman" w:cs="Times New Roman"/>
                <w:sz w:val="28"/>
                <w:szCs w:val="28"/>
              </w:rPr>
            </w:pPr>
            <w:r w:rsidRPr="006D23AA">
              <w:rPr>
                <w:rFonts w:ascii="Times New Roman" w:eastAsia="Calibri" w:hAnsi="Times New Roman" w:cs="Times New Roman"/>
                <w:sz w:val="28"/>
                <w:szCs w:val="28"/>
              </w:rPr>
              <w:t>3</w:t>
            </w:r>
          </w:p>
        </w:tc>
      </w:tr>
      <w:tr w:rsidR="00015DDB" w:rsidRPr="006D23AA" w:rsidTr="00015DDB">
        <w:tc>
          <w:tcPr>
            <w:tcW w:w="802" w:type="dxa"/>
            <w:tcBorders>
              <w:top w:val="single" w:sz="4" w:space="0" w:color="000000"/>
              <w:left w:val="single" w:sz="4" w:space="0" w:color="000000"/>
              <w:bottom w:val="single" w:sz="4" w:space="0" w:color="000000"/>
              <w:right w:val="single" w:sz="4" w:space="0" w:color="000000"/>
            </w:tcBorders>
            <w:vAlign w:val="center"/>
          </w:tcPr>
          <w:p w:rsidR="00015DDB" w:rsidRPr="006D23AA" w:rsidRDefault="00015DDB" w:rsidP="00015DDB">
            <w:pPr>
              <w:spacing w:after="0" w:line="240" w:lineRule="auto"/>
              <w:contextualSpacing/>
              <w:jc w:val="both"/>
              <w:rPr>
                <w:rFonts w:ascii="Times New Roman" w:eastAsia="Calibri" w:hAnsi="Times New Roman" w:cs="Times New Roman"/>
                <w:sz w:val="28"/>
                <w:szCs w:val="28"/>
              </w:rPr>
            </w:pPr>
            <w:r w:rsidRPr="006D23AA">
              <w:rPr>
                <w:rFonts w:ascii="Times New Roman" w:eastAsia="Calibri" w:hAnsi="Times New Roman" w:cs="Times New Roman"/>
                <w:sz w:val="28"/>
                <w:szCs w:val="28"/>
              </w:rPr>
              <w:t>7</w:t>
            </w:r>
          </w:p>
        </w:tc>
        <w:tc>
          <w:tcPr>
            <w:tcW w:w="5294" w:type="dxa"/>
            <w:tcBorders>
              <w:top w:val="single" w:sz="4" w:space="0" w:color="000000"/>
              <w:left w:val="single" w:sz="4" w:space="0" w:color="000000"/>
              <w:bottom w:val="single" w:sz="4" w:space="0" w:color="000000"/>
              <w:right w:val="single" w:sz="4" w:space="0" w:color="000000"/>
            </w:tcBorders>
          </w:tcPr>
          <w:p w:rsidR="00015DDB" w:rsidRPr="006D23AA" w:rsidRDefault="00015DDB" w:rsidP="00015DDB">
            <w:pPr>
              <w:tabs>
                <w:tab w:val="left" w:pos="700"/>
                <w:tab w:val="left" w:pos="9540"/>
              </w:tabs>
              <w:spacing w:after="0" w:line="240" w:lineRule="auto"/>
              <w:contextualSpacing/>
              <w:jc w:val="both"/>
              <w:rPr>
                <w:rFonts w:ascii="Times New Roman" w:eastAsia="Calibri" w:hAnsi="Times New Roman" w:cs="Times New Roman"/>
                <w:sz w:val="28"/>
                <w:szCs w:val="28"/>
              </w:rPr>
            </w:pPr>
            <w:r w:rsidRPr="006D23AA">
              <w:rPr>
                <w:rFonts w:ascii="Times New Roman" w:eastAsia="Calibri" w:hAnsi="Times New Roman" w:cs="Times New Roman"/>
                <w:sz w:val="28"/>
                <w:szCs w:val="28"/>
              </w:rPr>
              <w:t>Объекты живой природы.</w:t>
            </w:r>
          </w:p>
        </w:tc>
        <w:tc>
          <w:tcPr>
            <w:tcW w:w="948" w:type="dxa"/>
            <w:tcBorders>
              <w:top w:val="single" w:sz="4" w:space="0" w:color="000000"/>
              <w:left w:val="single" w:sz="4" w:space="0" w:color="000000"/>
              <w:bottom w:val="single" w:sz="4" w:space="0" w:color="000000"/>
              <w:right w:val="single" w:sz="4" w:space="0" w:color="000000"/>
            </w:tcBorders>
            <w:vAlign w:val="center"/>
          </w:tcPr>
          <w:p w:rsidR="00015DDB" w:rsidRPr="006D23AA" w:rsidRDefault="00015DDB" w:rsidP="00015DDB">
            <w:pPr>
              <w:spacing w:after="0" w:line="240" w:lineRule="auto"/>
              <w:contextualSpacing/>
              <w:jc w:val="center"/>
              <w:rPr>
                <w:rFonts w:ascii="Times New Roman" w:eastAsia="Calibri" w:hAnsi="Times New Roman" w:cs="Times New Roman"/>
                <w:sz w:val="28"/>
                <w:szCs w:val="28"/>
              </w:rPr>
            </w:pPr>
            <w:r w:rsidRPr="006D23AA">
              <w:rPr>
                <w:rFonts w:ascii="Times New Roman" w:eastAsia="Calibri" w:hAnsi="Times New Roman" w:cs="Times New Roman"/>
                <w:sz w:val="28"/>
                <w:szCs w:val="28"/>
              </w:rPr>
              <w:t>3</w:t>
            </w:r>
          </w:p>
        </w:tc>
        <w:tc>
          <w:tcPr>
            <w:tcW w:w="1320" w:type="dxa"/>
            <w:tcBorders>
              <w:top w:val="single" w:sz="4" w:space="0" w:color="000000"/>
              <w:left w:val="single" w:sz="4" w:space="0" w:color="000000"/>
              <w:bottom w:val="single" w:sz="4" w:space="0" w:color="000000"/>
              <w:right w:val="single" w:sz="4" w:space="0" w:color="000000"/>
            </w:tcBorders>
            <w:vAlign w:val="center"/>
          </w:tcPr>
          <w:p w:rsidR="00015DDB" w:rsidRPr="006D23AA" w:rsidRDefault="00015DDB" w:rsidP="00015DDB">
            <w:pPr>
              <w:spacing w:after="0" w:line="240" w:lineRule="auto"/>
              <w:contextualSpacing/>
              <w:jc w:val="center"/>
              <w:rPr>
                <w:rFonts w:ascii="Times New Roman" w:eastAsia="Calibri" w:hAnsi="Times New Roman" w:cs="Times New Roman"/>
                <w:sz w:val="28"/>
                <w:szCs w:val="28"/>
              </w:rPr>
            </w:pPr>
            <w:r w:rsidRPr="006D23AA">
              <w:rPr>
                <w:rFonts w:ascii="Times New Roman" w:eastAsia="Calibri" w:hAnsi="Times New Roman" w:cs="Times New Roman"/>
                <w:sz w:val="28"/>
                <w:szCs w:val="28"/>
              </w:rPr>
              <w:t>2</w:t>
            </w:r>
          </w:p>
        </w:tc>
        <w:tc>
          <w:tcPr>
            <w:tcW w:w="1058" w:type="dxa"/>
            <w:tcBorders>
              <w:top w:val="single" w:sz="4" w:space="0" w:color="000000"/>
              <w:left w:val="single" w:sz="4" w:space="0" w:color="000000"/>
              <w:bottom w:val="single" w:sz="4" w:space="0" w:color="000000"/>
              <w:right w:val="single" w:sz="4" w:space="0" w:color="000000"/>
            </w:tcBorders>
            <w:vAlign w:val="center"/>
          </w:tcPr>
          <w:p w:rsidR="00015DDB" w:rsidRPr="006D23AA" w:rsidRDefault="00015DDB" w:rsidP="00015DDB">
            <w:pPr>
              <w:spacing w:after="0" w:line="240" w:lineRule="auto"/>
              <w:contextualSpacing/>
              <w:jc w:val="center"/>
              <w:rPr>
                <w:rFonts w:ascii="Times New Roman" w:eastAsia="Calibri" w:hAnsi="Times New Roman" w:cs="Times New Roman"/>
                <w:sz w:val="28"/>
                <w:szCs w:val="28"/>
              </w:rPr>
            </w:pPr>
            <w:r w:rsidRPr="006D23AA">
              <w:rPr>
                <w:rFonts w:ascii="Times New Roman" w:eastAsia="Calibri" w:hAnsi="Times New Roman" w:cs="Times New Roman"/>
                <w:sz w:val="28"/>
                <w:szCs w:val="28"/>
              </w:rPr>
              <w:t>5</w:t>
            </w:r>
          </w:p>
        </w:tc>
      </w:tr>
      <w:tr w:rsidR="00015DDB" w:rsidRPr="006D23AA" w:rsidTr="00015DDB">
        <w:tc>
          <w:tcPr>
            <w:tcW w:w="802" w:type="dxa"/>
            <w:tcBorders>
              <w:top w:val="single" w:sz="4" w:space="0" w:color="000000"/>
              <w:left w:val="single" w:sz="4" w:space="0" w:color="000000"/>
              <w:bottom w:val="single" w:sz="4" w:space="0" w:color="000000"/>
              <w:right w:val="single" w:sz="4" w:space="0" w:color="000000"/>
            </w:tcBorders>
            <w:vAlign w:val="center"/>
          </w:tcPr>
          <w:p w:rsidR="00015DDB" w:rsidRPr="006D23AA" w:rsidRDefault="00015DDB" w:rsidP="00015DDB">
            <w:pPr>
              <w:spacing w:after="0" w:line="240" w:lineRule="auto"/>
              <w:contextualSpacing/>
              <w:jc w:val="both"/>
              <w:rPr>
                <w:rFonts w:ascii="Times New Roman" w:eastAsia="Calibri" w:hAnsi="Times New Roman" w:cs="Times New Roman"/>
                <w:sz w:val="28"/>
                <w:szCs w:val="28"/>
              </w:rPr>
            </w:pPr>
            <w:r w:rsidRPr="006D23AA">
              <w:rPr>
                <w:rFonts w:ascii="Times New Roman" w:eastAsia="Calibri" w:hAnsi="Times New Roman" w:cs="Times New Roman"/>
                <w:sz w:val="28"/>
                <w:szCs w:val="28"/>
              </w:rPr>
              <w:t>8</w:t>
            </w:r>
          </w:p>
        </w:tc>
        <w:tc>
          <w:tcPr>
            <w:tcW w:w="5294" w:type="dxa"/>
            <w:tcBorders>
              <w:top w:val="single" w:sz="4" w:space="0" w:color="000000"/>
              <w:left w:val="single" w:sz="4" w:space="0" w:color="000000"/>
              <w:bottom w:val="single" w:sz="4" w:space="0" w:color="000000"/>
              <w:right w:val="single" w:sz="4" w:space="0" w:color="000000"/>
            </w:tcBorders>
          </w:tcPr>
          <w:p w:rsidR="00015DDB" w:rsidRPr="006D23AA" w:rsidRDefault="00015DDB" w:rsidP="00015DDB">
            <w:pPr>
              <w:tabs>
                <w:tab w:val="left" w:pos="700"/>
                <w:tab w:val="left" w:pos="9540"/>
              </w:tabs>
              <w:spacing w:after="0" w:line="240" w:lineRule="auto"/>
              <w:contextualSpacing/>
              <w:jc w:val="both"/>
              <w:rPr>
                <w:rFonts w:ascii="Times New Roman" w:eastAsia="Calibri" w:hAnsi="Times New Roman" w:cs="Times New Roman"/>
                <w:sz w:val="28"/>
                <w:szCs w:val="28"/>
              </w:rPr>
            </w:pPr>
            <w:r w:rsidRPr="006D23AA">
              <w:rPr>
                <w:rFonts w:ascii="Times New Roman" w:eastAsia="Calibri" w:hAnsi="Times New Roman" w:cs="Times New Roman"/>
                <w:sz w:val="28"/>
                <w:szCs w:val="28"/>
              </w:rPr>
              <w:t>Загадки космоса.</w:t>
            </w:r>
          </w:p>
        </w:tc>
        <w:tc>
          <w:tcPr>
            <w:tcW w:w="948" w:type="dxa"/>
            <w:tcBorders>
              <w:top w:val="single" w:sz="4" w:space="0" w:color="000000"/>
              <w:left w:val="single" w:sz="4" w:space="0" w:color="000000"/>
              <w:bottom w:val="single" w:sz="4" w:space="0" w:color="000000"/>
              <w:right w:val="single" w:sz="4" w:space="0" w:color="000000"/>
            </w:tcBorders>
            <w:vAlign w:val="center"/>
          </w:tcPr>
          <w:p w:rsidR="00015DDB" w:rsidRPr="006D23AA" w:rsidRDefault="00015DDB" w:rsidP="00015DDB">
            <w:pPr>
              <w:spacing w:after="0" w:line="240" w:lineRule="auto"/>
              <w:contextualSpacing/>
              <w:jc w:val="center"/>
              <w:rPr>
                <w:rFonts w:ascii="Times New Roman" w:eastAsia="Calibri" w:hAnsi="Times New Roman" w:cs="Times New Roman"/>
                <w:sz w:val="28"/>
                <w:szCs w:val="28"/>
              </w:rPr>
            </w:pPr>
            <w:r w:rsidRPr="006D23AA">
              <w:rPr>
                <w:rFonts w:ascii="Times New Roman" w:eastAsia="Calibri" w:hAnsi="Times New Roman" w:cs="Times New Roman"/>
                <w:sz w:val="28"/>
                <w:szCs w:val="28"/>
              </w:rPr>
              <w:t>2</w:t>
            </w:r>
          </w:p>
        </w:tc>
        <w:tc>
          <w:tcPr>
            <w:tcW w:w="1320" w:type="dxa"/>
            <w:tcBorders>
              <w:top w:val="single" w:sz="4" w:space="0" w:color="000000"/>
              <w:left w:val="single" w:sz="4" w:space="0" w:color="000000"/>
              <w:bottom w:val="single" w:sz="4" w:space="0" w:color="000000"/>
              <w:right w:val="single" w:sz="4" w:space="0" w:color="000000"/>
            </w:tcBorders>
            <w:vAlign w:val="center"/>
          </w:tcPr>
          <w:p w:rsidR="00015DDB" w:rsidRPr="006D23AA" w:rsidRDefault="00015DDB" w:rsidP="00015DDB">
            <w:pPr>
              <w:spacing w:after="0" w:line="240" w:lineRule="auto"/>
              <w:contextualSpacing/>
              <w:jc w:val="center"/>
              <w:rPr>
                <w:rFonts w:ascii="Times New Roman" w:eastAsia="Calibri" w:hAnsi="Times New Roman" w:cs="Times New Roman"/>
                <w:sz w:val="28"/>
                <w:szCs w:val="28"/>
              </w:rPr>
            </w:pPr>
            <w:r w:rsidRPr="006D23AA">
              <w:rPr>
                <w:rFonts w:ascii="Times New Roman" w:eastAsia="Calibri" w:hAnsi="Times New Roman" w:cs="Times New Roman"/>
                <w:sz w:val="28"/>
                <w:szCs w:val="28"/>
              </w:rPr>
              <w:t>-</w:t>
            </w:r>
          </w:p>
        </w:tc>
        <w:tc>
          <w:tcPr>
            <w:tcW w:w="1058" w:type="dxa"/>
            <w:tcBorders>
              <w:top w:val="single" w:sz="4" w:space="0" w:color="000000"/>
              <w:left w:val="single" w:sz="4" w:space="0" w:color="000000"/>
              <w:bottom w:val="single" w:sz="4" w:space="0" w:color="000000"/>
              <w:right w:val="single" w:sz="4" w:space="0" w:color="000000"/>
            </w:tcBorders>
            <w:vAlign w:val="center"/>
          </w:tcPr>
          <w:p w:rsidR="00015DDB" w:rsidRPr="006D23AA" w:rsidRDefault="00015DDB" w:rsidP="00015DDB">
            <w:pPr>
              <w:spacing w:after="0" w:line="240" w:lineRule="auto"/>
              <w:contextualSpacing/>
              <w:jc w:val="center"/>
              <w:rPr>
                <w:rFonts w:ascii="Times New Roman" w:eastAsia="Calibri" w:hAnsi="Times New Roman" w:cs="Times New Roman"/>
                <w:sz w:val="28"/>
                <w:szCs w:val="28"/>
              </w:rPr>
            </w:pPr>
            <w:r w:rsidRPr="006D23AA">
              <w:rPr>
                <w:rFonts w:ascii="Times New Roman" w:eastAsia="Calibri" w:hAnsi="Times New Roman" w:cs="Times New Roman"/>
                <w:sz w:val="28"/>
                <w:szCs w:val="28"/>
              </w:rPr>
              <w:t>2</w:t>
            </w:r>
          </w:p>
        </w:tc>
      </w:tr>
      <w:tr w:rsidR="00015DDB" w:rsidRPr="006D23AA" w:rsidTr="00015DDB">
        <w:tc>
          <w:tcPr>
            <w:tcW w:w="802" w:type="dxa"/>
            <w:tcBorders>
              <w:top w:val="single" w:sz="4" w:space="0" w:color="000000"/>
              <w:left w:val="single" w:sz="4" w:space="0" w:color="000000"/>
              <w:bottom w:val="single" w:sz="4" w:space="0" w:color="000000"/>
              <w:right w:val="single" w:sz="4" w:space="0" w:color="000000"/>
            </w:tcBorders>
            <w:vAlign w:val="center"/>
          </w:tcPr>
          <w:p w:rsidR="00015DDB" w:rsidRPr="006D23AA" w:rsidRDefault="00015DDB" w:rsidP="00015DDB">
            <w:pPr>
              <w:spacing w:after="0" w:line="240" w:lineRule="auto"/>
              <w:contextualSpacing/>
              <w:jc w:val="both"/>
              <w:rPr>
                <w:rFonts w:ascii="Times New Roman" w:eastAsia="Calibri" w:hAnsi="Times New Roman" w:cs="Times New Roman"/>
                <w:sz w:val="28"/>
                <w:szCs w:val="28"/>
              </w:rPr>
            </w:pPr>
            <w:r w:rsidRPr="006D23AA">
              <w:rPr>
                <w:rFonts w:ascii="Times New Roman" w:eastAsia="Calibri" w:hAnsi="Times New Roman" w:cs="Times New Roman"/>
                <w:sz w:val="28"/>
                <w:szCs w:val="28"/>
              </w:rPr>
              <w:t>9</w:t>
            </w:r>
          </w:p>
        </w:tc>
        <w:tc>
          <w:tcPr>
            <w:tcW w:w="5294" w:type="dxa"/>
            <w:tcBorders>
              <w:top w:val="single" w:sz="4" w:space="0" w:color="000000"/>
              <w:left w:val="single" w:sz="4" w:space="0" w:color="000000"/>
              <w:bottom w:val="single" w:sz="4" w:space="0" w:color="000000"/>
              <w:right w:val="single" w:sz="4" w:space="0" w:color="000000"/>
            </w:tcBorders>
          </w:tcPr>
          <w:p w:rsidR="00015DDB" w:rsidRPr="006D23AA" w:rsidRDefault="00015DDB" w:rsidP="00015DDB">
            <w:pPr>
              <w:tabs>
                <w:tab w:val="left" w:pos="700"/>
                <w:tab w:val="left" w:pos="9540"/>
              </w:tabs>
              <w:spacing w:after="0" w:line="240" w:lineRule="auto"/>
              <w:contextualSpacing/>
              <w:jc w:val="both"/>
              <w:rPr>
                <w:rFonts w:ascii="Times New Roman" w:eastAsia="Calibri" w:hAnsi="Times New Roman" w:cs="Times New Roman"/>
                <w:sz w:val="28"/>
                <w:szCs w:val="28"/>
              </w:rPr>
            </w:pPr>
            <w:r w:rsidRPr="006D23AA">
              <w:rPr>
                <w:rFonts w:ascii="Times New Roman" w:eastAsia="Calibri" w:hAnsi="Times New Roman" w:cs="Times New Roman"/>
                <w:sz w:val="28"/>
                <w:szCs w:val="28"/>
              </w:rPr>
              <w:t>Человек-часть природы.</w:t>
            </w:r>
          </w:p>
        </w:tc>
        <w:tc>
          <w:tcPr>
            <w:tcW w:w="948" w:type="dxa"/>
            <w:tcBorders>
              <w:top w:val="single" w:sz="4" w:space="0" w:color="000000"/>
              <w:left w:val="single" w:sz="4" w:space="0" w:color="000000"/>
              <w:bottom w:val="single" w:sz="4" w:space="0" w:color="000000"/>
              <w:right w:val="single" w:sz="4" w:space="0" w:color="000000"/>
            </w:tcBorders>
            <w:vAlign w:val="center"/>
          </w:tcPr>
          <w:p w:rsidR="00015DDB" w:rsidRPr="006D23AA" w:rsidRDefault="00015DDB" w:rsidP="00015DDB">
            <w:pPr>
              <w:spacing w:after="0" w:line="240" w:lineRule="auto"/>
              <w:contextualSpacing/>
              <w:jc w:val="center"/>
              <w:rPr>
                <w:rFonts w:ascii="Times New Roman" w:eastAsia="Calibri" w:hAnsi="Times New Roman" w:cs="Times New Roman"/>
                <w:sz w:val="28"/>
                <w:szCs w:val="28"/>
              </w:rPr>
            </w:pPr>
            <w:r w:rsidRPr="006D23AA">
              <w:rPr>
                <w:rFonts w:ascii="Times New Roman" w:eastAsia="Calibri" w:hAnsi="Times New Roman" w:cs="Times New Roman"/>
                <w:sz w:val="28"/>
                <w:szCs w:val="28"/>
              </w:rPr>
              <w:t>3</w:t>
            </w:r>
          </w:p>
        </w:tc>
        <w:tc>
          <w:tcPr>
            <w:tcW w:w="1320" w:type="dxa"/>
            <w:tcBorders>
              <w:top w:val="single" w:sz="4" w:space="0" w:color="000000"/>
              <w:left w:val="single" w:sz="4" w:space="0" w:color="000000"/>
              <w:bottom w:val="single" w:sz="4" w:space="0" w:color="000000"/>
              <w:right w:val="single" w:sz="4" w:space="0" w:color="000000"/>
            </w:tcBorders>
            <w:vAlign w:val="center"/>
          </w:tcPr>
          <w:p w:rsidR="00015DDB" w:rsidRPr="006D23AA" w:rsidRDefault="00015DDB" w:rsidP="00015DDB">
            <w:pPr>
              <w:spacing w:after="0" w:line="240" w:lineRule="auto"/>
              <w:contextualSpacing/>
              <w:jc w:val="center"/>
              <w:rPr>
                <w:rFonts w:ascii="Times New Roman" w:eastAsia="Calibri" w:hAnsi="Times New Roman" w:cs="Times New Roman"/>
                <w:sz w:val="28"/>
                <w:szCs w:val="28"/>
              </w:rPr>
            </w:pPr>
            <w:r w:rsidRPr="006D23AA">
              <w:rPr>
                <w:rFonts w:ascii="Times New Roman" w:eastAsia="Calibri" w:hAnsi="Times New Roman" w:cs="Times New Roman"/>
                <w:sz w:val="28"/>
                <w:szCs w:val="28"/>
              </w:rPr>
              <w:t>2</w:t>
            </w:r>
          </w:p>
        </w:tc>
        <w:tc>
          <w:tcPr>
            <w:tcW w:w="1058" w:type="dxa"/>
            <w:tcBorders>
              <w:top w:val="single" w:sz="4" w:space="0" w:color="000000"/>
              <w:left w:val="single" w:sz="4" w:space="0" w:color="000000"/>
              <w:bottom w:val="single" w:sz="4" w:space="0" w:color="000000"/>
              <w:right w:val="single" w:sz="4" w:space="0" w:color="000000"/>
            </w:tcBorders>
            <w:vAlign w:val="center"/>
          </w:tcPr>
          <w:p w:rsidR="00015DDB" w:rsidRPr="006D23AA" w:rsidRDefault="00015DDB" w:rsidP="00015DDB">
            <w:pPr>
              <w:spacing w:after="0" w:line="240" w:lineRule="auto"/>
              <w:contextualSpacing/>
              <w:jc w:val="center"/>
              <w:rPr>
                <w:rFonts w:ascii="Times New Roman" w:eastAsia="Calibri" w:hAnsi="Times New Roman" w:cs="Times New Roman"/>
                <w:sz w:val="28"/>
                <w:szCs w:val="28"/>
              </w:rPr>
            </w:pPr>
            <w:r w:rsidRPr="006D23AA">
              <w:rPr>
                <w:rFonts w:ascii="Times New Roman" w:eastAsia="Calibri" w:hAnsi="Times New Roman" w:cs="Times New Roman"/>
                <w:sz w:val="28"/>
                <w:szCs w:val="28"/>
              </w:rPr>
              <w:t>5</w:t>
            </w:r>
          </w:p>
        </w:tc>
      </w:tr>
      <w:tr w:rsidR="00015DDB" w:rsidRPr="006D23AA" w:rsidTr="00015DDB">
        <w:tc>
          <w:tcPr>
            <w:tcW w:w="802" w:type="dxa"/>
            <w:tcBorders>
              <w:top w:val="single" w:sz="4" w:space="0" w:color="000000"/>
              <w:left w:val="single" w:sz="4" w:space="0" w:color="000000"/>
              <w:bottom w:val="single" w:sz="4" w:space="0" w:color="000000"/>
              <w:right w:val="single" w:sz="4" w:space="0" w:color="000000"/>
            </w:tcBorders>
            <w:vAlign w:val="center"/>
          </w:tcPr>
          <w:p w:rsidR="00015DDB" w:rsidRPr="006D23AA" w:rsidRDefault="00015DDB" w:rsidP="00015DDB">
            <w:pPr>
              <w:spacing w:after="0" w:line="240" w:lineRule="auto"/>
              <w:contextualSpacing/>
              <w:jc w:val="both"/>
              <w:rPr>
                <w:rFonts w:ascii="Times New Roman" w:eastAsia="Calibri" w:hAnsi="Times New Roman" w:cs="Times New Roman"/>
                <w:sz w:val="28"/>
                <w:szCs w:val="28"/>
              </w:rPr>
            </w:pPr>
            <w:r w:rsidRPr="006D23AA">
              <w:rPr>
                <w:rFonts w:ascii="Times New Roman" w:eastAsia="Calibri" w:hAnsi="Times New Roman" w:cs="Times New Roman"/>
                <w:sz w:val="28"/>
                <w:szCs w:val="28"/>
              </w:rPr>
              <w:t>10</w:t>
            </w:r>
          </w:p>
        </w:tc>
        <w:tc>
          <w:tcPr>
            <w:tcW w:w="5294" w:type="dxa"/>
            <w:tcBorders>
              <w:top w:val="single" w:sz="4" w:space="0" w:color="000000"/>
              <w:left w:val="single" w:sz="4" w:space="0" w:color="000000"/>
              <w:bottom w:val="single" w:sz="4" w:space="0" w:color="000000"/>
              <w:right w:val="single" w:sz="4" w:space="0" w:color="000000"/>
            </w:tcBorders>
          </w:tcPr>
          <w:p w:rsidR="00015DDB" w:rsidRPr="006D23AA" w:rsidRDefault="00015DDB" w:rsidP="00015DDB">
            <w:pPr>
              <w:tabs>
                <w:tab w:val="left" w:pos="700"/>
                <w:tab w:val="left" w:pos="9540"/>
              </w:tabs>
              <w:spacing w:after="0" w:line="240" w:lineRule="auto"/>
              <w:contextualSpacing/>
              <w:jc w:val="both"/>
              <w:rPr>
                <w:rFonts w:ascii="Times New Roman" w:eastAsia="Calibri" w:hAnsi="Times New Roman" w:cs="Times New Roman"/>
                <w:sz w:val="28"/>
                <w:szCs w:val="28"/>
              </w:rPr>
            </w:pPr>
            <w:r w:rsidRPr="006D23AA">
              <w:rPr>
                <w:rFonts w:ascii="Times New Roman" w:eastAsia="Calibri" w:hAnsi="Times New Roman" w:cs="Times New Roman"/>
                <w:sz w:val="28"/>
                <w:szCs w:val="28"/>
              </w:rPr>
              <w:t>Проектная деятельность.</w:t>
            </w:r>
          </w:p>
        </w:tc>
        <w:tc>
          <w:tcPr>
            <w:tcW w:w="948" w:type="dxa"/>
            <w:tcBorders>
              <w:top w:val="single" w:sz="4" w:space="0" w:color="000000"/>
              <w:left w:val="single" w:sz="4" w:space="0" w:color="000000"/>
              <w:bottom w:val="single" w:sz="4" w:space="0" w:color="000000"/>
              <w:right w:val="single" w:sz="4" w:space="0" w:color="000000"/>
            </w:tcBorders>
            <w:vAlign w:val="center"/>
          </w:tcPr>
          <w:p w:rsidR="00015DDB" w:rsidRPr="006D23AA" w:rsidRDefault="00015DDB" w:rsidP="00015DDB">
            <w:pPr>
              <w:spacing w:after="0" w:line="240" w:lineRule="auto"/>
              <w:contextualSpacing/>
              <w:jc w:val="center"/>
              <w:rPr>
                <w:rFonts w:ascii="Times New Roman" w:eastAsia="Calibri" w:hAnsi="Times New Roman" w:cs="Times New Roman"/>
                <w:sz w:val="28"/>
                <w:szCs w:val="28"/>
              </w:rPr>
            </w:pPr>
            <w:r w:rsidRPr="006D23AA">
              <w:rPr>
                <w:rFonts w:ascii="Times New Roman" w:eastAsia="Calibri" w:hAnsi="Times New Roman" w:cs="Times New Roman"/>
                <w:sz w:val="28"/>
                <w:szCs w:val="28"/>
              </w:rPr>
              <w:t>-</w:t>
            </w:r>
          </w:p>
        </w:tc>
        <w:tc>
          <w:tcPr>
            <w:tcW w:w="1320" w:type="dxa"/>
            <w:tcBorders>
              <w:top w:val="single" w:sz="4" w:space="0" w:color="000000"/>
              <w:left w:val="single" w:sz="4" w:space="0" w:color="000000"/>
              <w:bottom w:val="single" w:sz="4" w:space="0" w:color="000000"/>
              <w:right w:val="single" w:sz="4" w:space="0" w:color="000000"/>
            </w:tcBorders>
            <w:vAlign w:val="center"/>
          </w:tcPr>
          <w:p w:rsidR="00015DDB" w:rsidRPr="006D23AA" w:rsidRDefault="00015DDB" w:rsidP="00015DDB">
            <w:pPr>
              <w:spacing w:after="0" w:line="240" w:lineRule="auto"/>
              <w:contextualSpacing/>
              <w:jc w:val="center"/>
              <w:rPr>
                <w:rFonts w:ascii="Times New Roman" w:eastAsia="Calibri" w:hAnsi="Times New Roman" w:cs="Times New Roman"/>
                <w:sz w:val="28"/>
                <w:szCs w:val="28"/>
              </w:rPr>
            </w:pPr>
            <w:r w:rsidRPr="006D23AA">
              <w:rPr>
                <w:rFonts w:ascii="Times New Roman" w:eastAsia="Calibri" w:hAnsi="Times New Roman" w:cs="Times New Roman"/>
                <w:sz w:val="28"/>
                <w:szCs w:val="28"/>
              </w:rPr>
              <w:t>2</w:t>
            </w:r>
          </w:p>
        </w:tc>
        <w:tc>
          <w:tcPr>
            <w:tcW w:w="1058" w:type="dxa"/>
            <w:tcBorders>
              <w:top w:val="single" w:sz="4" w:space="0" w:color="000000"/>
              <w:left w:val="single" w:sz="4" w:space="0" w:color="000000"/>
              <w:bottom w:val="single" w:sz="4" w:space="0" w:color="000000"/>
              <w:right w:val="single" w:sz="4" w:space="0" w:color="000000"/>
            </w:tcBorders>
            <w:vAlign w:val="center"/>
          </w:tcPr>
          <w:p w:rsidR="00015DDB" w:rsidRPr="006D23AA" w:rsidRDefault="00015DDB" w:rsidP="00015DDB">
            <w:pPr>
              <w:spacing w:after="0" w:line="240" w:lineRule="auto"/>
              <w:contextualSpacing/>
              <w:jc w:val="center"/>
              <w:rPr>
                <w:rFonts w:ascii="Times New Roman" w:eastAsia="Calibri" w:hAnsi="Times New Roman" w:cs="Times New Roman"/>
                <w:sz w:val="28"/>
                <w:szCs w:val="28"/>
              </w:rPr>
            </w:pPr>
            <w:r w:rsidRPr="006D23AA">
              <w:rPr>
                <w:rFonts w:ascii="Times New Roman" w:eastAsia="Calibri" w:hAnsi="Times New Roman" w:cs="Times New Roman"/>
                <w:sz w:val="28"/>
                <w:szCs w:val="28"/>
              </w:rPr>
              <w:t>2</w:t>
            </w:r>
          </w:p>
        </w:tc>
      </w:tr>
      <w:tr w:rsidR="00015DDB" w:rsidRPr="006D23AA" w:rsidTr="00015DDB">
        <w:tc>
          <w:tcPr>
            <w:tcW w:w="6096" w:type="dxa"/>
            <w:gridSpan w:val="2"/>
            <w:tcBorders>
              <w:top w:val="single" w:sz="4" w:space="0" w:color="000000"/>
              <w:left w:val="single" w:sz="4" w:space="0" w:color="000000"/>
              <w:bottom w:val="single" w:sz="4" w:space="0" w:color="000000"/>
              <w:right w:val="single" w:sz="4" w:space="0" w:color="000000"/>
            </w:tcBorders>
            <w:vAlign w:val="center"/>
          </w:tcPr>
          <w:p w:rsidR="00015DDB" w:rsidRPr="006D23AA" w:rsidRDefault="00015DDB" w:rsidP="00015DDB">
            <w:pPr>
              <w:tabs>
                <w:tab w:val="left" w:pos="700"/>
                <w:tab w:val="left" w:pos="9540"/>
              </w:tabs>
              <w:spacing w:after="0" w:line="240" w:lineRule="auto"/>
              <w:contextualSpacing/>
              <w:jc w:val="right"/>
              <w:rPr>
                <w:rFonts w:ascii="Times New Roman" w:eastAsia="Calibri" w:hAnsi="Times New Roman" w:cs="Times New Roman"/>
                <w:sz w:val="28"/>
                <w:szCs w:val="28"/>
              </w:rPr>
            </w:pPr>
            <w:r w:rsidRPr="006D23AA">
              <w:rPr>
                <w:rFonts w:ascii="Times New Roman" w:eastAsia="Calibri" w:hAnsi="Times New Roman" w:cs="Times New Roman"/>
                <w:sz w:val="28"/>
                <w:szCs w:val="28"/>
              </w:rPr>
              <w:t>Всего</w:t>
            </w:r>
          </w:p>
        </w:tc>
        <w:tc>
          <w:tcPr>
            <w:tcW w:w="948" w:type="dxa"/>
            <w:tcBorders>
              <w:top w:val="single" w:sz="4" w:space="0" w:color="000000"/>
              <w:left w:val="single" w:sz="4" w:space="0" w:color="000000"/>
              <w:bottom w:val="single" w:sz="4" w:space="0" w:color="000000"/>
              <w:right w:val="single" w:sz="4" w:space="0" w:color="000000"/>
            </w:tcBorders>
            <w:vAlign w:val="center"/>
          </w:tcPr>
          <w:p w:rsidR="00015DDB" w:rsidRPr="006D23AA" w:rsidRDefault="00015DDB" w:rsidP="00015DDB">
            <w:pPr>
              <w:spacing w:after="0" w:line="240" w:lineRule="auto"/>
              <w:contextualSpacing/>
              <w:jc w:val="both"/>
              <w:rPr>
                <w:rFonts w:ascii="Times New Roman" w:eastAsia="Calibri" w:hAnsi="Times New Roman" w:cs="Times New Roman"/>
                <w:sz w:val="28"/>
                <w:szCs w:val="28"/>
              </w:rPr>
            </w:pPr>
            <w:r w:rsidRPr="006D23AA">
              <w:rPr>
                <w:rFonts w:ascii="Times New Roman" w:eastAsia="Calibri" w:hAnsi="Times New Roman" w:cs="Times New Roman"/>
                <w:sz w:val="28"/>
                <w:szCs w:val="28"/>
              </w:rPr>
              <w:t xml:space="preserve">   22</w:t>
            </w:r>
          </w:p>
        </w:tc>
        <w:tc>
          <w:tcPr>
            <w:tcW w:w="1320" w:type="dxa"/>
            <w:tcBorders>
              <w:top w:val="single" w:sz="4" w:space="0" w:color="000000"/>
              <w:left w:val="single" w:sz="4" w:space="0" w:color="000000"/>
              <w:bottom w:val="single" w:sz="4" w:space="0" w:color="000000"/>
              <w:right w:val="single" w:sz="4" w:space="0" w:color="000000"/>
            </w:tcBorders>
            <w:vAlign w:val="center"/>
          </w:tcPr>
          <w:p w:rsidR="00015DDB" w:rsidRPr="006D23AA" w:rsidRDefault="00015DDB" w:rsidP="00015DDB">
            <w:pPr>
              <w:spacing w:after="0" w:line="240" w:lineRule="auto"/>
              <w:contextualSpacing/>
              <w:jc w:val="both"/>
              <w:rPr>
                <w:rFonts w:ascii="Times New Roman" w:eastAsia="Calibri" w:hAnsi="Times New Roman" w:cs="Times New Roman"/>
                <w:sz w:val="28"/>
                <w:szCs w:val="28"/>
              </w:rPr>
            </w:pPr>
            <w:r w:rsidRPr="006D23AA">
              <w:rPr>
                <w:rFonts w:ascii="Times New Roman" w:eastAsia="Calibri" w:hAnsi="Times New Roman" w:cs="Times New Roman"/>
                <w:sz w:val="28"/>
                <w:szCs w:val="28"/>
              </w:rPr>
              <w:t xml:space="preserve">     12</w:t>
            </w:r>
          </w:p>
        </w:tc>
        <w:tc>
          <w:tcPr>
            <w:tcW w:w="1058" w:type="dxa"/>
            <w:tcBorders>
              <w:top w:val="single" w:sz="4" w:space="0" w:color="000000"/>
              <w:left w:val="single" w:sz="4" w:space="0" w:color="000000"/>
              <w:bottom w:val="single" w:sz="4" w:space="0" w:color="000000"/>
              <w:right w:val="single" w:sz="4" w:space="0" w:color="000000"/>
            </w:tcBorders>
            <w:vAlign w:val="center"/>
          </w:tcPr>
          <w:p w:rsidR="00015DDB" w:rsidRPr="006D23AA" w:rsidRDefault="00015DDB" w:rsidP="00015DDB">
            <w:pPr>
              <w:spacing w:after="0" w:line="240" w:lineRule="auto"/>
              <w:contextualSpacing/>
              <w:jc w:val="both"/>
              <w:rPr>
                <w:rFonts w:ascii="Times New Roman" w:eastAsia="Calibri" w:hAnsi="Times New Roman" w:cs="Times New Roman"/>
                <w:sz w:val="28"/>
                <w:szCs w:val="28"/>
              </w:rPr>
            </w:pPr>
            <w:r w:rsidRPr="006D23AA">
              <w:rPr>
                <w:rFonts w:ascii="Times New Roman" w:eastAsia="Calibri" w:hAnsi="Times New Roman" w:cs="Times New Roman"/>
                <w:sz w:val="28"/>
                <w:szCs w:val="28"/>
              </w:rPr>
              <w:t xml:space="preserve">    34</w:t>
            </w:r>
          </w:p>
        </w:tc>
      </w:tr>
    </w:tbl>
    <w:p w:rsidR="00015DDB" w:rsidRPr="006D23AA" w:rsidRDefault="00015DDB" w:rsidP="00015DDB">
      <w:pPr>
        <w:spacing w:after="240" w:line="240" w:lineRule="auto"/>
        <w:rPr>
          <w:rFonts w:ascii="Times New Roman" w:eastAsia="Times New Roman" w:hAnsi="Times New Roman" w:cs="Times New Roman"/>
          <w:sz w:val="28"/>
          <w:szCs w:val="28"/>
        </w:rPr>
      </w:pPr>
    </w:p>
    <w:p w:rsidR="00015DDB" w:rsidRPr="006D23AA" w:rsidRDefault="00015DDB" w:rsidP="00015DDB">
      <w:pPr>
        <w:spacing w:after="240" w:line="240" w:lineRule="auto"/>
        <w:jc w:val="center"/>
        <w:rPr>
          <w:rFonts w:ascii="Times New Roman" w:eastAsia="Times New Roman" w:hAnsi="Times New Roman" w:cs="Times New Roman"/>
          <w:b/>
          <w:sz w:val="28"/>
          <w:szCs w:val="28"/>
        </w:rPr>
      </w:pPr>
      <w:r w:rsidRPr="006D23AA">
        <w:rPr>
          <w:rFonts w:ascii="Times New Roman" w:eastAsia="Times New Roman" w:hAnsi="Times New Roman" w:cs="Times New Roman"/>
          <w:b/>
          <w:sz w:val="28"/>
          <w:szCs w:val="28"/>
        </w:rPr>
        <w:t>Содержание учебного плана</w:t>
      </w:r>
    </w:p>
    <w:p w:rsidR="00015DDB" w:rsidRPr="006D23AA" w:rsidRDefault="00015DDB" w:rsidP="00015DDB">
      <w:pPr>
        <w:spacing w:after="240" w:line="240" w:lineRule="auto"/>
        <w:rPr>
          <w:rFonts w:ascii="Times New Roman" w:eastAsia="Times New Roman" w:hAnsi="Times New Roman" w:cs="Times New Roman"/>
          <w:sz w:val="28"/>
          <w:szCs w:val="28"/>
        </w:rPr>
      </w:pPr>
      <w:r w:rsidRPr="006D23AA">
        <w:rPr>
          <w:rFonts w:ascii="Times New Roman" w:eastAsia="Times New Roman" w:hAnsi="Times New Roman" w:cs="Times New Roman"/>
          <w:b/>
          <w:bCs/>
          <w:sz w:val="28"/>
          <w:szCs w:val="28"/>
        </w:rPr>
        <w:t>1. Вводное занятие. (1 ч)</w:t>
      </w:r>
    </w:p>
    <w:p w:rsidR="00015DDB" w:rsidRPr="006D23AA" w:rsidRDefault="00015DDB" w:rsidP="00015DDB">
      <w:pPr>
        <w:spacing w:after="0" w:line="240" w:lineRule="auto"/>
        <w:jc w:val="both"/>
        <w:rPr>
          <w:rFonts w:ascii="Times New Roman" w:eastAsia="Times New Roman" w:hAnsi="Times New Roman" w:cs="Times New Roman"/>
          <w:sz w:val="28"/>
          <w:szCs w:val="28"/>
        </w:rPr>
      </w:pPr>
      <w:r w:rsidRPr="006D23AA">
        <w:rPr>
          <w:rFonts w:ascii="Times New Roman" w:eastAsia="Times New Roman" w:hAnsi="Times New Roman" w:cs="Times New Roman"/>
          <w:i/>
          <w:iCs/>
          <w:sz w:val="28"/>
          <w:szCs w:val="28"/>
        </w:rPr>
        <w:t>Теория</w:t>
      </w:r>
      <w:r w:rsidRPr="006D23AA">
        <w:rPr>
          <w:rFonts w:ascii="Times New Roman" w:eastAsia="Times New Roman" w:hAnsi="Times New Roman" w:cs="Times New Roman"/>
          <w:sz w:val="28"/>
          <w:szCs w:val="28"/>
        </w:rPr>
        <w:t xml:space="preserve">. Ознакомление </w:t>
      </w:r>
      <w:proofErr w:type="gramStart"/>
      <w:r w:rsidRPr="006D23AA">
        <w:rPr>
          <w:rFonts w:ascii="Times New Roman" w:eastAsia="Times New Roman" w:hAnsi="Times New Roman" w:cs="Times New Roman"/>
          <w:sz w:val="28"/>
          <w:szCs w:val="28"/>
        </w:rPr>
        <w:t>обучающихся</w:t>
      </w:r>
      <w:proofErr w:type="gramEnd"/>
      <w:r w:rsidRPr="006D23AA">
        <w:rPr>
          <w:rFonts w:ascii="Times New Roman" w:eastAsia="Times New Roman" w:hAnsi="Times New Roman" w:cs="Times New Roman"/>
          <w:sz w:val="28"/>
          <w:szCs w:val="28"/>
        </w:rPr>
        <w:t xml:space="preserve"> с правилами поведения в объединении, правилами безопасности при работе с инструментами, оборудованием в лаборатории, пожарной безопасности и правилами дорожного движения.</w:t>
      </w:r>
    </w:p>
    <w:p w:rsidR="00015DDB" w:rsidRPr="006D23AA" w:rsidRDefault="00015DDB" w:rsidP="00015DDB">
      <w:pPr>
        <w:spacing w:after="240" w:line="240" w:lineRule="auto"/>
        <w:jc w:val="both"/>
        <w:rPr>
          <w:rFonts w:ascii="Times New Roman" w:eastAsia="Times New Roman" w:hAnsi="Times New Roman" w:cs="Times New Roman"/>
          <w:sz w:val="28"/>
          <w:szCs w:val="28"/>
        </w:rPr>
      </w:pPr>
      <w:r w:rsidRPr="006D23AA">
        <w:rPr>
          <w:rFonts w:ascii="Times New Roman" w:eastAsia="Times New Roman" w:hAnsi="Times New Roman" w:cs="Times New Roman"/>
          <w:sz w:val="28"/>
          <w:szCs w:val="28"/>
        </w:rPr>
        <w:t>Введение в программу. Определение целей и задач в работе на год. Ознакомление с планами на год, информирование о предстоящих конкурсах и акциях.</w:t>
      </w:r>
    </w:p>
    <w:p w:rsidR="00015DDB" w:rsidRPr="006D23AA" w:rsidRDefault="00015DDB" w:rsidP="00015DDB">
      <w:pPr>
        <w:spacing w:after="240" w:line="240" w:lineRule="auto"/>
        <w:rPr>
          <w:rFonts w:ascii="Times New Roman" w:eastAsia="Times New Roman" w:hAnsi="Times New Roman" w:cs="Times New Roman"/>
          <w:sz w:val="28"/>
          <w:szCs w:val="28"/>
        </w:rPr>
      </w:pPr>
      <w:r w:rsidRPr="006D23AA">
        <w:rPr>
          <w:rFonts w:ascii="Times New Roman" w:eastAsia="Times New Roman" w:hAnsi="Times New Roman" w:cs="Times New Roman"/>
          <w:b/>
          <w:bCs/>
          <w:sz w:val="28"/>
          <w:szCs w:val="28"/>
        </w:rPr>
        <w:t>2. Жизнь прекрасна! (2 ч)</w:t>
      </w:r>
    </w:p>
    <w:p w:rsidR="00015DDB" w:rsidRPr="006D23AA" w:rsidRDefault="00015DDB" w:rsidP="00015DDB">
      <w:pPr>
        <w:spacing w:after="240" w:line="240" w:lineRule="auto"/>
        <w:jc w:val="both"/>
        <w:rPr>
          <w:rFonts w:ascii="Times New Roman" w:eastAsia="Times New Roman" w:hAnsi="Times New Roman" w:cs="Times New Roman"/>
          <w:sz w:val="28"/>
          <w:szCs w:val="28"/>
        </w:rPr>
      </w:pPr>
      <w:r w:rsidRPr="006D23AA">
        <w:rPr>
          <w:rFonts w:ascii="Times New Roman" w:eastAsia="Times New Roman" w:hAnsi="Times New Roman" w:cs="Times New Roman"/>
          <w:i/>
          <w:iCs/>
          <w:sz w:val="28"/>
          <w:szCs w:val="28"/>
        </w:rPr>
        <w:t>Теория</w:t>
      </w:r>
      <w:r w:rsidRPr="006D23AA">
        <w:rPr>
          <w:rFonts w:ascii="Times New Roman" w:eastAsia="Times New Roman" w:hAnsi="Times New Roman" w:cs="Times New Roman"/>
          <w:sz w:val="28"/>
          <w:szCs w:val="28"/>
        </w:rPr>
        <w:t>. Тайна происхождения жизни. Живое и неживое в природе. Природа источник красоты и гармонии. Демонстрация репродукции известных художников И.И. Шишкина, В.Д. Поленова, И.К. Айвазовского. Прослушивание музыкальных произведений Баха, Бетховена, Римского-Корсакова.</w:t>
      </w:r>
    </w:p>
    <w:p w:rsidR="00015DDB" w:rsidRPr="006D23AA" w:rsidRDefault="00015DDB" w:rsidP="00015DDB">
      <w:pPr>
        <w:spacing w:after="240" w:line="240" w:lineRule="auto"/>
        <w:jc w:val="both"/>
        <w:rPr>
          <w:rFonts w:ascii="Times New Roman" w:eastAsia="Times New Roman" w:hAnsi="Times New Roman" w:cs="Times New Roman"/>
          <w:sz w:val="28"/>
          <w:szCs w:val="28"/>
        </w:rPr>
      </w:pPr>
      <w:r w:rsidRPr="006D23AA">
        <w:rPr>
          <w:rFonts w:ascii="Times New Roman" w:eastAsia="Times New Roman" w:hAnsi="Times New Roman" w:cs="Times New Roman"/>
          <w:i/>
          <w:iCs/>
          <w:sz w:val="28"/>
          <w:szCs w:val="28"/>
        </w:rPr>
        <w:t>Практика. Экскурсия </w:t>
      </w:r>
      <w:r w:rsidRPr="006D23AA">
        <w:rPr>
          <w:rFonts w:ascii="Times New Roman" w:eastAsia="Times New Roman" w:hAnsi="Times New Roman" w:cs="Times New Roman"/>
          <w:sz w:val="28"/>
          <w:szCs w:val="28"/>
        </w:rPr>
        <w:t>в парк. «Слушаем музыку природы», «Составление букетов из осенних листьев».</w:t>
      </w:r>
    </w:p>
    <w:p w:rsidR="00015DDB" w:rsidRPr="006D23AA" w:rsidRDefault="00015DDB" w:rsidP="00015DDB">
      <w:pPr>
        <w:spacing w:after="240" w:line="240" w:lineRule="auto"/>
        <w:rPr>
          <w:rFonts w:ascii="Times New Roman" w:eastAsia="Times New Roman" w:hAnsi="Times New Roman" w:cs="Times New Roman"/>
          <w:sz w:val="28"/>
          <w:szCs w:val="28"/>
        </w:rPr>
      </w:pPr>
      <w:r w:rsidRPr="006D23AA">
        <w:rPr>
          <w:rFonts w:ascii="Times New Roman" w:eastAsia="Times New Roman" w:hAnsi="Times New Roman" w:cs="Times New Roman"/>
          <w:b/>
          <w:bCs/>
          <w:sz w:val="28"/>
          <w:szCs w:val="28"/>
        </w:rPr>
        <w:t>3. Первые шаги по тропинке открытий. (3 ч)</w:t>
      </w:r>
    </w:p>
    <w:p w:rsidR="00015DDB" w:rsidRPr="006D23AA" w:rsidRDefault="00015DDB" w:rsidP="00015DDB">
      <w:pPr>
        <w:spacing w:after="240" w:line="240" w:lineRule="auto"/>
        <w:jc w:val="both"/>
        <w:rPr>
          <w:rFonts w:ascii="Times New Roman" w:eastAsia="Times New Roman" w:hAnsi="Times New Roman" w:cs="Times New Roman"/>
          <w:sz w:val="28"/>
          <w:szCs w:val="28"/>
        </w:rPr>
      </w:pPr>
      <w:r w:rsidRPr="006D23AA">
        <w:rPr>
          <w:rFonts w:ascii="Times New Roman" w:eastAsia="Times New Roman" w:hAnsi="Times New Roman" w:cs="Times New Roman"/>
          <w:sz w:val="28"/>
          <w:szCs w:val="28"/>
        </w:rPr>
        <w:t>Готовимся наблюдать и изучать.</w:t>
      </w:r>
    </w:p>
    <w:p w:rsidR="00015DDB" w:rsidRPr="006D23AA" w:rsidRDefault="00015DDB" w:rsidP="00015DDB">
      <w:pPr>
        <w:spacing w:after="240" w:line="240" w:lineRule="auto"/>
        <w:jc w:val="both"/>
        <w:rPr>
          <w:rFonts w:ascii="Times New Roman" w:eastAsia="Times New Roman" w:hAnsi="Times New Roman" w:cs="Times New Roman"/>
          <w:sz w:val="28"/>
          <w:szCs w:val="28"/>
        </w:rPr>
      </w:pPr>
      <w:r w:rsidRPr="006D23AA">
        <w:rPr>
          <w:rFonts w:ascii="Times New Roman" w:eastAsia="Times New Roman" w:hAnsi="Times New Roman" w:cs="Times New Roman"/>
          <w:i/>
          <w:iCs/>
          <w:sz w:val="28"/>
          <w:szCs w:val="28"/>
        </w:rPr>
        <w:t>Теория</w:t>
      </w:r>
      <w:r w:rsidRPr="006D23AA">
        <w:rPr>
          <w:rFonts w:ascii="Times New Roman" w:eastAsia="Times New Roman" w:hAnsi="Times New Roman" w:cs="Times New Roman"/>
          <w:sz w:val="28"/>
          <w:szCs w:val="28"/>
        </w:rPr>
        <w:t xml:space="preserve">. Знакомство с оборудованием, необходимым для работы на природе: полевой дневник, компас, лупа, определители растений и животных, </w:t>
      </w:r>
      <w:r w:rsidRPr="006D23AA">
        <w:rPr>
          <w:rFonts w:ascii="Times New Roman" w:eastAsia="Times New Roman" w:hAnsi="Times New Roman" w:cs="Times New Roman"/>
          <w:sz w:val="28"/>
          <w:szCs w:val="28"/>
        </w:rPr>
        <w:lastRenderedPageBreak/>
        <w:t>справочники, карта местности и др. Правила ведения полевого дневника: запись наблюдений и зарисовка наблюдаемых явлений.</w:t>
      </w:r>
    </w:p>
    <w:p w:rsidR="00015DDB" w:rsidRPr="006D23AA" w:rsidRDefault="00015DDB" w:rsidP="00015DDB">
      <w:pPr>
        <w:spacing w:after="240" w:line="240" w:lineRule="auto"/>
        <w:jc w:val="both"/>
        <w:rPr>
          <w:rFonts w:ascii="Times New Roman" w:eastAsia="Times New Roman" w:hAnsi="Times New Roman" w:cs="Times New Roman"/>
          <w:sz w:val="28"/>
          <w:szCs w:val="28"/>
        </w:rPr>
      </w:pPr>
      <w:r w:rsidRPr="006D23AA">
        <w:rPr>
          <w:rFonts w:ascii="Times New Roman" w:eastAsia="Times New Roman" w:hAnsi="Times New Roman" w:cs="Times New Roman"/>
          <w:i/>
          <w:iCs/>
          <w:sz w:val="28"/>
          <w:szCs w:val="28"/>
        </w:rPr>
        <w:t>Практика. Лабораторная работа</w:t>
      </w:r>
      <w:r w:rsidRPr="006D23AA">
        <w:rPr>
          <w:rFonts w:ascii="Times New Roman" w:eastAsia="Times New Roman" w:hAnsi="Times New Roman" w:cs="Times New Roman"/>
          <w:sz w:val="28"/>
          <w:szCs w:val="28"/>
        </w:rPr>
        <w:t> «Методы исследования: работа с  микроскопом»</w:t>
      </w:r>
    </w:p>
    <w:p w:rsidR="00015DDB" w:rsidRPr="006D23AA" w:rsidRDefault="00015DDB" w:rsidP="00015DDB">
      <w:pPr>
        <w:spacing w:after="240" w:line="240" w:lineRule="auto"/>
        <w:jc w:val="both"/>
        <w:rPr>
          <w:rFonts w:ascii="Times New Roman" w:eastAsia="Times New Roman" w:hAnsi="Times New Roman" w:cs="Times New Roman"/>
          <w:sz w:val="28"/>
          <w:szCs w:val="28"/>
        </w:rPr>
      </w:pPr>
      <w:r w:rsidRPr="006D23AA">
        <w:rPr>
          <w:rFonts w:ascii="Times New Roman" w:eastAsia="Times New Roman" w:hAnsi="Times New Roman" w:cs="Times New Roman"/>
          <w:sz w:val="28"/>
          <w:szCs w:val="28"/>
        </w:rPr>
        <w:t>Учимся наблюдать.</w:t>
      </w:r>
    </w:p>
    <w:p w:rsidR="00015DDB" w:rsidRPr="006D23AA" w:rsidRDefault="00015DDB" w:rsidP="00015DDB">
      <w:pPr>
        <w:spacing w:after="240" w:line="240" w:lineRule="auto"/>
        <w:jc w:val="both"/>
        <w:rPr>
          <w:rFonts w:ascii="Times New Roman" w:eastAsia="Times New Roman" w:hAnsi="Times New Roman" w:cs="Times New Roman"/>
          <w:sz w:val="28"/>
          <w:szCs w:val="28"/>
        </w:rPr>
      </w:pPr>
      <w:r w:rsidRPr="006D23AA">
        <w:rPr>
          <w:rFonts w:ascii="Times New Roman" w:eastAsia="Times New Roman" w:hAnsi="Times New Roman" w:cs="Times New Roman"/>
          <w:i/>
          <w:iCs/>
          <w:sz w:val="28"/>
          <w:szCs w:val="28"/>
        </w:rPr>
        <w:t>Теория</w:t>
      </w:r>
      <w:r w:rsidRPr="006D23AA">
        <w:rPr>
          <w:rFonts w:ascii="Times New Roman" w:eastAsia="Times New Roman" w:hAnsi="Times New Roman" w:cs="Times New Roman"/>
          <w:sz w:val="28"/>
          <w:szCs w:val="28"/>
        </w:rPr>
        <w:t>. Четыре основных качества, необходимые каждому во время прове</w:t>
      </w:r>
      <w:r w:rsidRPr="006D23AA">
        <w:rPr>
          <w:rFonts w:ascii="Times New Roman" w:eastAsia="Times New Roman" w:hAnsi="Times New Roman" w:cs="Times New Roman"/>
          <w:sz w:val="28"/>
          <w:szCs w:val="28"/>
        </w:rPr>
        <w:softHyphen/>
        <w:t>дения исследований в лесу: терпение, внимательность, точность, со</w:t>
      </w:r>
      <w:r w:rsidRPr="006D23AA">
        <w:rPr>
          <w:rFonts w:ascii="Times New Roman" w:eastAsia="Times New Roman" w:hAnsi="Times New Roman" w:cs="Times New Roman"/>
          <w:sz w:val="28"/>
          <w:szCs w:val="28"/>
        </w:rPr>
        <w:softHyphen/>
        <w:t xml:space="preserve">трудничество. Наблюдение — основной метод работы на природе. Значение систематичности в проведении наблюдений. </w:t>
      </w:r>
      <w:proofErr w:type="gramStart"/>
      <w:r w:rsidRPr="006D23AA">
        <w:rPr>
          <w:rFonts w:ascii="Times New Roman" w:eastAsia="Times New Roman" w:hAnsi="Times New Roman" w:cs="Times New Roman"/>
          <w:sz w:val="28"/>
          <w:szCs w:val="28"/>
        </w:rPr>
        <w:t>Четыре основных вопроса, на которые необходимо ответить, прежде чем присту</w:t>
      </w:r>
      <w:r w:rsidRPr="006D23AA">
        <w:rPr>
          <w:rFonts w:ascii="Times New Roman" w:eastAsia="Times New Roman" w:hAnsi="Times New Roman" w:cs="Times New Roman"/>
          <w:sz w:val="28"/>
          <w:szCs w:val="28"/>
        </w:rPr>
        <w:softHyphen/>
        <w:t>пать к наблюдению: зачем? что? где? и как наблюдать?</w:t>
      </w:r>
      <w:proofErr w:type="gramEnd"/>
    </w:p>
    <w:p w:rsidR="00015DDB" w:rsidRPr="006D23AA" w:rsidRDefault="00015DDB" w:rsidP="00015DDB">
      <w:pPr>
        <w:spacing w:after="240" w:line="240" w:lineRule="auto"/>
        <w:jc w:val="both"/>
        <w:rPr>
          <w:rFonts w:ascii="Times New Roman" w:eastAsia="Times New Roman" w:hAnsi="Times New Roman" w:cs="Times New Roman"/>
          <w:sz w:val="28"/>
          <w:szCs w:val="28"/>
        </w:rPr>
      </w:pPr>
      <w:r w:rsidRPr="006D23AA">
        <w:rPr>
          <w:rFonts w:ascii="Times New Roman" w:eastAsia="Times New Roman" w:hAnsi="Times New Roman" w:cs="Times New Roman"/>
          <w:sz w:val="28"/>
          <w:szCs w:val="28"/>
        </w:rPr>
        <w:t>Десять заповедей друзей леса</w:t>
      </w:r>
    </w:p>
    <w:p w:rsidR="00015DDB" w:rsidRPr="006D23AA" w:rsidRDefault="00015DDB" w:rsidP="00015DDB">
      <w:pPr>
        <w:spacing w:after="240" w:line="240" w:lineRule="auto"/>
        <w:jc w:val="both"/>
        <w:rPr>
          <w:rFonts w:ascii="Times New Roman" w:eastAsia="Times New Roman" w:hAnsi="Times New Roman" w:cs="Times New Roman"/>
          <w:sz w:val="28"/>
          <w:szCs w:val="28"/>
        </w:rPr>
      </w:pPr>
      <w:r w:rsidRPr="006D23AA">
        <w:rPr>
          <w:rFonts w:ascii="Times New Roman" w:eastAsia="Times New Roman" w:hAnsi="Times New Roman" w:cs="Times New Roman"/>
          <w:i/>
          <w:iCs/>
          <w:sz w:val="28"/>
          <w:szCs w:val="28"/>
        </w:rPr>
        <w:t>Теория</w:t>
      </w:r>
      <w:r w:rsidRPr="006D23AA">
        <w:rPr>
          <w:rFonts w:ascii="Times New Roman" w:eastAsia="Times New Roman" w:hAnsi="Times New Roman" w:cs="Times New Roman"/>
          <w:sz w:val="28"/>
          <w:szCs w:val="28"/>
        </w:rPr>
        <w:t>. Знакомство с правилами поведения на природе на основе анализа за</w:t>
      </w:r>
      <w:r w:rsidRPr="006D23AA">
        <w:rPr>
          <w:rFonts w:ascii="Times New Roman" w:eastAsia="Times New Roman" w:hAnsi="Times New Roman" w:cs="Times New Roman"/>
          <w:sz w:val="28"/>
          <w:szCs w:val="28"/>
        </w:rPr>
        <w:softHyphen/>
        <w:t xml:space="preserve">поведей, составленных учёным-экологом Ф. </w:t>
      </w:r>
      <w:proofErr w:type="spellStart"/>
      <w:r w:rsidRPr="006D23AA">
        <w:rPr>
          <w:rFonts w:ascii="Times New Roman" w:eastAsia="Times New Roman" w:hAnsi="Times New Roman" w:cs="Times New Roman"/>
          <w:sz w:val="28"/>
          <w:szCs w:val="28"/>
        </w:rPr>
        <w:t>Тасси</w:t>
      </w:r>
      <w:proofErr w:type="spellEnd"/>
      <w:r w:rsidRPr="006D23AA">
        <w:rPr>
          <w:rFonts w:ascii="Times New Roman" w:eastAsia="Times New Roman" w:hAnsi="Times New Roman" w:cs="Times New Roman"/>
          <w:sz w:val="28"/>
          <w:szCs w:val="28"/>
        </w:rPr>
        <w:t>.</w:t>
      </w:r>
    </w:p>
    <w:p w:rsidR="00015DDB" w:rsidRPr="006D23AA" w:rsidRDefault="00015DDB" w:rsidP="00015DDB">
      <w:pPr>
        <w:spacing w:after="240" w:line="240" w:lineRule="auto"/>
        <w:rPr>
          <w:rFonts w:ascii="Times New Roman" w:eastAsia="Times New Roman" w:hAnsi="Times New Roman" w:cs="Times New Roman"/>
          <w:sz w:val="28"/>
          <w:szCs w:val="28"/>
        </w:rPr>
      </w:pPr>
      <w:r w:rsidRPr="006D23AA">
        <w:rPr>
          <w:rFonts w:ascii="Times New Roman" w:eastAsia="Times New Roman" w:hAnsi="Times New Roman" w:cs="Times New Roman"/>
          <w:b/>
          <w:bCs/>
          <w:sz w:val="28"/>
          <w:szCs w:val="28"/>
        </w:rPr>
        <w:t>4. Природа, красота явлений природы. (3 ч)</w:t>
      </w:r>
    </w:p>
    <w:p w:rsidR="00015DDB" w:rsidRPr="006D23AA" w:rsidRDefault="00015DDB" w:rsidP="00015DDB">
      <w:pPr>
        <w:spacing w:after="240" w:line="240" w:lineRule="auto"/>
        <w:jc w:val="both"/>
        <w:rPr>
          <w:rFonts w:ascii="Times New Roman" w:eastAsia="Times New Roman" w:hAnsi="Times New Roman" w:cs="Times New Roman"/>
          <w:sz w:val="28"/>
          <w:szCs w:val="28"/>
        </w:rPr>
      </w:pPr>
      <w:r w:rsidRPr="006D23AA">
        <w:rPr>
          <w:rFonts w:ascii="Times New Roman" w:eastAsia="Times New Roman" w:hAnsi="Times New Roman" w:cs="Times New Roman"/>
          <w:i/>
          <w:iCs/>
          <w:sz w:val="28"/>
          <w:szCs w:val="28"/>
        </w:rPr>
        <w:t>Теория</w:t>
      </w:r>
      <w:r w:rsidRPr="006D23AA">
        <w:rPr>
          <w:rFonts w:ascii="Times New Roman" w:eastAsia="Times New Roman" w:hAnsi="Times New Roman" w:cs="Times New Roman"/>
          <w:sz w:val="28"/>
          <w:szCs w:val="28"/>
        </w:rPr>
        <w:t>. Явления природы: снегопад, дождь, листопад, северное сияние, затмение луны и солнца. Неистовые вихри: циклоны, торнадо, смерчи, ураганы. Электричество в воздухе: молнии. Полярное сияние - одно из чудес природы. Семицветная арка. Восход и закат солнца. Лавины.</w:t>
      </w:r>
    </w:p>
    <w:p w:rsidR="00015DDB" w:rsidRPr="006D23AA" w:rsidRDefault="00015DDB" w:rsidP="00015DDB">
      <w:pPr>
        <w:spacing w:after="240" w:line="240" w:lineRule="auto"/>
        <w:jc w:val="both"/>
        <w:rPr>
          <w:rFonts w:ascii="Times New Roman" w:eastAsia="Times New Roman" w:hAnsi="Times New Roman" w:cs="Times New Roman"/>
          <w:sz w:val="28"/>
          <w:szCs w:val="28"/>
        </w:rPr>
      </w:pPr>
      <w:r w:rsidRPr="006D23AA">
        <w:rPr>
          <w:rFonts w:ascii="Times New Roman" w:eastAsia="Times New Roman" w:hAnsi="Times New Roman" w:cs="Times New Roman"/>
          <w:sz w:val="28"/>
          <w:szCs w:val="28"/>
        </w:rPr>
        <w:t>Практика: Экскурсия в природу.</w:t>
      </w:r>
    </w:p>
    <w:p w:rsidR="00015DDB" w:rsidRPr="006D23AA" w:rsidRDefault="00015DDB" w:rsidP="00015DDB">
      <w:pPr>
        <w:spacing w:after="240" w:line="240" w:lineRule="auto"/>
        <w:rPr>
          <w:rFonts w:ascii="Times New Roman" w:eastAsia="Times New Roman" w:hAnsi="Times New Roman" w:cs="Times New Roman"/>
          <w:sz w:val="28"/>
          <w:szCs w:val="28"/>
        </w:rPr>
      </w:pPr>
      <w:r w:rsidRPr="006D23AA">
        <w:rPr>
          <w:rFonts w:ascii="Times New Roman" w:eastAsia="Times New Roman" w:hAnsi="Times New Roman" w:cs="Times New Roman"/>
          <w:b/>
          <w:bCs/>
          <w:sz w:val="28"/>
          <w:szCs w:val="28"/>
        </w:rPr>
        <w:t>5. Объекты неживой природы. (8 ч)</w:t>
      </w:r>
    </w:p>
    <w:p w:rsidR="00015DDB" w:rsidRPr="006D23AA" w:rsidRDefault="00015DDB" w:rsidP="00015DDB">
      <w:pPr>
        <w:spacing w:after="240" w:line="240" w:lineRule="auto"/>
        <w:jc w:val="both"/>
        <w:rPr>
          <w:rFonts w:ascii="Times New Roman" w:eastAsia="Times New Roman" w:hAnsi="Times New Roman" w:cs="Times New Roman"/>
          <w:sz w:val="28"/>
          <w:szCs w:val="28"/>
        </w:rPr>
      </w:pPr>
      <w:r w:rsidRPr="006D23AA">
        <w:rPr>
          <w:rFonts w:ascii="Times New Roman" w:eastAsia="Times New Roman" w:hAnsi="Times New Roman" w:cs="Times New Roman"/>
          <w:i/>
          <w:iCs/>
          <w:sz w:val="28"/>
          <w:szCs w:val="28"/>
        </w:rPr>
        <w:t xml:space="preserve">Теория. </w:t>
      </w:r>
      <w:r w:rsidRPr="006D23AA">
        <w:rPr>
          <w:rFonts w:ascii="Times New Roman" w:eastAsia="Times New Roman" w:hAnsi="Times New Roman" w:cs="Times New Roman"/>
          <w:sz w:val="28"/>
          <w:szCs w:val="28"/>
        </w:rPr>
        <w:t>Камни, песок, воздух, вода. Пассаты-ветры дующие всегда. Красота и гармония гор. Минералы. Сказочная красота камней (яшма, изумруды, малахит). Мир пещер их красота и многоликость. Карстовые пещеры. Соль Земли. Песок и глина. Вездесущий и многоликий кварц. Обычная вода, но это интересно! Беседа о твёрдой, жидкой и газообразной воде. Вода в быту. Экономия воды. Вода источник жизни на Земле. Озёр</w:t>
      </w:r>
      <w:proofErr w:type="gramStart"/>
      <w:r w:rsidRPr="006D23AA">
        <w:rPr>
          <w:rFonts w:ascii="Times New Roman" w:eastAsia="Times New Roman" w:hAnsi="Times New Roman" w:cs="Times New Roman"/>
          <w:sz w:val="28"/>
          <w:szCs w:val="28"/>
        </w:rPr>
        <w:t>а-</w:t>
      </w:r>
      <w:proofErr w:type="gramEnd"/>
      <w:r w:rsidRPr="006D23AA">
        <w:rPr>
          <w:rFonts w:ascii="Times New Roman" w:eastAsia="Times New Roman" w:hAnsi="Times New Roman" w:cs="Times New Roman"/>
          <w:sz w:val="28"/>
          <w:szCs w:val="28"/>
        </w:rPr>
        <w:t xml:space="preserve"> это голубые глаза Земли. Чистая вода Байкала. Как снег становится льдом. Во власти вечной мерзлоты.</w:t>
      </w:r>
    </w:p>
    <w:p w:rsidR="00015DDB" w:rsidRPr="006D23AA" w:rsidRDefault="00015DDB" w:rsidP="00015DDB">
      <w:pPr>
        <w:spacing w:after="240" w:line="240" w:lineRule="auto"/>
        <w:rPr>
          <w:rFonts w:ascii="Times New Roman" w:eastAsia="Times New Roman" w:hAnsi="Times New Roman" w:cs="Times New Roman"/>
          <w:sz w:val="28"/>
          <w:szCs w:val="28"/>
        </w:rPr>
      </w:pPr>
      <w:r w:rsidRPr="006D23AA">
        <w:rPr>
          <w:rFonts w:ascii="Times New Roman" w:eastAsia="Times New Roman" w:hAnsi="Times New Roman" w:cs="Times New Roman"/>
          <w:i/>
          <w:iCs/>
          <w:sz w:val="28"/>
          <w:szCs w:val="28"/>
        </w:rPr>
        <w:t xml:space="preserve">Практика. </w:t>
      </w:r>
      <w:r w:rsidRPr="006D23AA">
        <w:rPr>
          <w:rFonts w:ascii="Times New Roman" w:eastAsia="Calibri" w:hAnsi="Times New Roman" w:cs="Times New Roman"/>
          <w:sz w:val="28"/>
          <w:szCs w:val="28"/>
        </w:rPr>
        <w:t xml:space="preserve">Экскурсия на пришкольный участок «Предметы и явления неживой природы вокруг меня». </w:t>
      </w:r>
    </w:p>
    <w:p w:rsidR="00015DDB" w:rsidRPr="006D23AA" w:rsidRDefault="00015DDB" w:rsidP="00015DDB">
      <w:pPr>
        <w:spacing w:after="0" w:line="240" w:lineRule="auto"/>
        <w:rPr>
          <w:rFonts w:ascii="Times New Roman" w:eastAsia="Times New Roman" w:hAnsi="Times New Roman" w:cs="Times New Roman"/>
          <w:sz w:val="28"/>
          <w:szCs w:val="28"/>
        </w:rPr>
      </w:pPr>
      <w:r w:rsidRPr="006D23AA">
        <w:rPr>
          <w:rFonts w:ascii="Times New Roman" w:eastAsia="Times New Roman" w:hAnsi="Times New Roman" w:cs="Times New Roman"/>
          <w:i/>
          <w:iCs/>
          <w:sz w:val="28"/>
          <w:szCs w:val="28"/>
        </w:rPr>
        <w:t>Лабораторная работа</w:t>
      </w:r>
      <w:r w:rsidRPr="006D23AA">
        <w:rPr>
          <w:rFonts w:ascii="Times New Roman" w:eastAsia="Times New Roman" w:hAnsi="Times New Roman" w:cs="Times New Roman"/>
          <w:sz w:val="28"/>
          <w:szCs w:val="28"/>
        </w:rPr>
        <w:t> «Очистка воды от загрязнений».</w:t>
      </w:r>
    </w:p>
    <w:p w:rsidR="00015DDB" w:rsidRPr="006D23AA" w:rsidRDefault="00015DDB" w:rsidP="00015DDB">
      <w:pPr>
        <w:spacing w:after="240" w:line="240" w:lineRule="auto"/>
        <w:jc w:val="both"/>
        <w:rPr>
          <w:rFonts w:ascii="Times New Roman" w:eastAsia="Times New Roman" w:hAnsi="Times New Roman" w:cs="Times New Roman"/>
          <w:sz w:val="28"/>
          <w:szCs w:val="28"/>
        </w:rPr>
      </w:pPr>
      <w:r w:rsidRPr="006D23AA">
        <w:rPr>
          <w:rFonts w:ascii="Times New Roman" w:eastAsia="Times New Roman" w:hAnsi="Times New Roman" w:cs="Times New Roman"/>
          <w:b/>
          <w:bCs/>
          <w:sz w:val="28"/>
          <w:szCs w:val="28"/>
        </w:rPr>
        <w:t>6. От динозавров до человека. (3 ч)</w:t>
      </w:r>
    </w:p>
    <w:p w:rsidR="00015DDB" w:rsidRPr="006D23AA" w:rsidRDefault="00015DDB" w:rsidP="00015DDB">
      <w:pPr>
        <w:spacing w:after="240" w:line="240" w:lineRule="auto"/>
        <w:jc w:val="both"/>
        <w:rPr>
          <w:rFonts w:ascii="Times New Roman" w:eastAsia="Times New Roman" w:hAnsi="Times New Roman" w:cs="Times New Roman"/>
          <w:sz w:val="28"/>
          <w:szCs w:val="28"/>
        </w:rPr>
      </w:pPr>
      <w:r w:rsidRPr="006D23AA">
        <w:rPr>
          <w:rFonts w:ascii="Times New Roman" w:eastAsia="Times New Roman" w:hAnsi="Times New Roman" w:cs="Times New Roman"/>
          <w:i/>
          <w:iCs/>
          <w:sz w:val="28"/>
          <w:szCs w:val="28"/>
        </w:rPr>
        <w:t xml:space="preserve">Теория. </w:t>
      </w:r>
      <w:r w:rsidRPr="006D23AA">
        <w:rPr>
          <w:rFonts w:ascii="Times New Roman" w:eastAsia="Times New Roman" w:hAnsi="Times New Roman" w:cs="Times New Roman"/>
          <w:sz w:val="28"/>
          <w:szCs w:val="28"/>
        </w:rPr>
        <w:t>Как возникли и почему вымерли динозавры. Экологическая катастрофа, приведшая к исчезновению динозавров.</w:t>
      </w:r>
    </w:p>
    <w:p w:rsidR="00015DDB" w:rsidRPr="006D23AA" w:rsidRDefault="00015DDB" w:rsidP="00015DDB">
      <w:pPr>
        <w:spacing w:after="240" w:line="240" w:lineRule="auto"/>
        <w:jc w:val="both"/>
        <w:rPr>
          <w:rFonts w:ascii="Times New Roman" w:eastAsia="Times New Roman" w:hAnsi="Times New Roman" w:cs="Times New Roman"/>
          <w:sz w:val="28"/>
          <w:szCs w:val="28"/>
        </w:rPr>
      </w:pPr>
      <w:r w:rsidRPr="006D23AA">
        <w:rPr>
          <w:rFonts w:ascii="Times New Roman" w:eastAsia="Times New Roman" w:hAnsi="Times New Roman" w:cs="Times New Roman"/>
          <w:i/>
          <w:iCs/>
          <w:sz w:val="28"/>
          <w:szCs w:val="28"/>
        </w:rPr>
        <w:t>Практика. Практическая работа. </w:t>
      </w:r>
      <w:r w:rsidRPr="006D23AA">
        <w:rPr>
          <w:rFonts w:ascii="Times New Roman" w:eastAsia="Times New Roman" w:hAnsi="Times New Roman" w:cs="Times New Roman"/>
          <w:sz w:val="28"/>
          <w:szCs w:val="28"/>
        </w:rPr>
        <w:t>Моделирование: динозавр (лепка, рисунок).</w:t>
      </w:r>
    </w:p>
    <w:p w:rsidR="00015DDB" w:rsidRPr="006D23AA" w:rsidRDefault="00015DDB" w:rsidP="00015DDB">
      <w:pPr>
        <w:spacing w:after="240" w:line="240" w:lineRule="auto"/>
        <w:rPr>
          <w:rFonts w:ascii="Times New Roman" w:eastAsia="Times New Roman" w:hAnsi="Times New Roman" w:cs="Times New Roman"/>
          <w:sz w:val="28"/>
          <w:szCs w:val="28"/>
        </w:rPr>
      </w:pPr>
      <w:r w:rsidRPr="006D23AA">
        <w:rPr>
          <w:rFonts w:ascii="Times New Roman" w:eastAsia="Times New Roman" w:hAnsi="Times New Roman" w:cs="Times New Roman"/>
          <w:b/>
          <w:bCs/>
          <w:sz w:val="28"/>
          <w:szCs w:val="28"/>
        </w:rPr>
        <w:t>7. Объекты живой природы. (5 ч)</w:t>
      </w:r>
    </w:p>
    <w:p w:rsidR="00015DDB" w:rsidRPr="006D23AA" w:rsidRDefault="00015DDB" w:rsidP="00015DDB">
      <w:pPr>
        <w:spacing w:after="240" w:line="240" w:lineRule="auto"/>
        <w:jc w:val="both"/>
        <w:rPr>
          <w:rFonts w:ascii="Times New Roman" w:eastAsia="Times New Roman" w:hAnsi="Times New Roman" w:cs="Times New Roman"/>
          <w:sz w:val="28"/>
          <w:szCs w:val="28"/>
        </w:rPr>
      </w:pPr>
      <w:r w:rsidRPr="006D23AA">
        <w:rPr>
          <w:rFonts w:ascii="Times New Roman" w:eastAsia="Times New Roman" w:hAnsi="Times New Roman" w:cs="Times New Roman"/>
          <w:i/>
          <w:iCs/>
          <w:sz w:val="28"/>
          <w:szCs w:val="28"/>
        </w:rPr>
        <w:lastRenderedPageBreak/>
        <w:t xml:space="preserve">Теория. </w:t>
      </w:r>
      <w:r w:rsidRPr="006D23AA">
        <w:rPr>
          <w:rFonts w:ascii="Times New Roman" w:eastAsia="Times New Roman" w:hAnsi="Times New Roman" w:cs="Times New Roman"/>
          <w:sz w:val="28"/>
          <w:szCs w:val="28"/>
        </w:rPr>
        <w:t xml:space="preserve">Растения, грибы, животные, рыбы, птицы. Растения разведчики недр. Зелёные кладоискатели. Многообразие растений на Земле, их предназначение. Растения в разные сезоны года. Водные растения, лекарственные и ядовитые растения. </w:t>
      </w:r>
      <w:proofErr w:type="gramStart"/>
      <w:r w:rsidRPr="006D23AA">
        <w:rPr>
          <w:rFonts w:ascii="Times New Roman" w:eastAsia="Times New Roman" w:hAnsi="Times New Roman" w:cs="Times New Roman"/>
          <w:sz w:val="28"/>
          <w:szCs w:val="28"/>
        </w:rPr>
        <w:t>Удивительное</w:t>
      </w:r>
      <w:proofErr w:type="gramEnd"/>
      <w:r w:rsidRPr="006D23AA">
        <w:rPr>
          <w:rFonts w:ascii="Times New Roman" w:eastAsia="Times New Roman" w:hAnsi="Times New Roman" w:cs="Times New Roman"/>
          <w:sz w:val="28"/>
          <w:szCs w:val="28"/>
        </w:rPr>
        <w:t xml:space="preserve"> в жизни растений. Грибы съедобные и ядовитые. Многообразие животного мира. Кто из животных самый быстрый? Какое животное живёт дольше всех? Почему льва называют царём зверей? Когда были одомашнены собаки? Удивительное в животной среде (притворство и отпугивание, превращения и брачные ритуалы). Тайны животных (массовые миграции, самоубийства китов). Рыбы, особенности строения. Как дышат рыбы? Электрические рыбы. Могут ли рыбы жить без воды? Как рыбы летают? Знакомство с обитателями аквариума. Птицы их красота и разнообразие. Как птицы находят путь домой? Почему сову называют мудрой? Какая из летающих птиц самая большая? А какая самая маленькая? Почему поют птицы? Практическая работа «Маленький огород на подоконнике». Исследовательская работа о влиянии света на рост и развитие комнатных растений.</w:t>
      </w:r>
    </w:p>
    <w:p w:rsidR="00015DDB" w:rsidRPr="006D23AA" w:rsidRDefault="00015DDB" w:rsidP="00015DDB">
      <w:pPr>
        <w:spacing w:after="240" w:line="240" w:lineRule="auto"/>
        <w:rPr>
          <w:rFonts w:ascii="Times New Roman" w:eastAsia="Times New Roman" w:hAnsi="Times New Roman" w:cs="Times New Roman"/>
          <w:sz w:val="28"/>
          <w:szCs w:val="28"/>
        </w:rPr>
      </w:pPr>
      <w:r w:rsidRPr="006D23AA">
        <w:rPr>
          <w:rFonts w:ascii="Times New Roman" w:eastAsia="Times New Roman" w:hAnsi="Times New Roman" w:cs="Times New Roman"/>
          <w:b/>
          <w:bCs/>
          <w:sz w:val="28"/>
          <w:szCs w:val="28"/>
        </w:rPr>
        <w:t>8. Загадка космоса. (2 ч)</w:t>
      </w:r>
    </w:p>
    <w:p w:rsidR="00015DDB" w:rsidRPr="006D23AA" w:rsidRDefault="00015DDB" w:rsidP="00015DDB">
      <w:pPr>
        <w:spacing w:after="240" w:line="240" w:lineRule="auto"/>
        <w:jc w:val="both"/>
        <w:rPr>
          <w:rFonts w:ascii="Times New Roman" w:eastAsia="Times New Roman" w:hAnsi="Times New Roman" w:cs="Times New Roman"/>
          <w:sz w:val="28"/>
          <w:szCs w:val="28"/>
        </w:rPr>
      </w:pPr>
      <w:r w:rsidRPr="006D23AA">
        <w:rPr>
          <w:rFonts w:ascii="Times New Roman" w:eastAsia="Times New Roman" w:hAnsi="Times New Roman" w:cs="Times New Roman"/>
          <w:i/>
          <w:iCs/>
          <w:sz w:val="28"/>
          <w:szCs w:val="28"/>
        </w:rPr>
        <w:t xml:space="preserve">Теория. </w:t>
      </w:r>
      <w:r w:rsidRPr="006D23AA">
        <w:rPr>
          <w:rFonts w:ascii="Times New Roman" w:eastAsia="Times New Roman" w:hAnsi="Times New Roman" w:cs="Times New Roman"/>
          <w:sz w:val="28"/>
          <w:szCs w:val="28"/>
        </w:rPr>
        <w:t>Тайны вселенной. Есть ли жизнь на других планетах? Созвездия и галактики. Что такое Млечный Путь? Что такое падающие звёзды? Что такое комета? Почему астрономы полагают, что на Марсе может быть жизнь?</w:t>
      </w:r>
    </w:p>
    <w:p w:rsidR="00015DDB" w:rsidRPr="006D23AA" w:rsidRDefault="00015DDB" w:rsidP="00015DDB">
      <w:pPr>
        <w:spacing w:after="240" w:line="240" w:lineRule="auto"/>
        <w:jc w:val="both"/>
        <w:rPr>
          <w:rFonts w:ascii="Times New Roman" w:eastAsia="Times New Roman" w:hAnsi="Times New Roman" w:cs="Times New Roman"/>
          <w:sz w:val="28"/>
          <w:szCs w:val="28"/>
        </w:rPr>
      </w:pPr>
      <w:r w:rsidRPr="006D23AA">
        <w:rPr>
          <w:rFonts w:ascii="Times New Roman" w:eastAsia="Times New Roman" w:hAnsi="Times New Roman" w:cs="Times New Roman"/>
          <w:i/>
          <w:iCs/>
          <w:sz w:val="28"/>
          <w:szCs w:val="28"/>
        </w:rPr>
        <w:t xml:space="preserve">Практика. </w:t>
      </w:r>
      <w:r w:rsidRPr="006D23AA">
        <w:rPr>
          <w:rFonts w:ascii="Times New Roman" w:eastAsia="Times New Roman" w:hAnsi="Times New Roman" w:cs="Times New Roman"/>
          <w:iCs/>
          <w:sz w:val="28"/>
          <w:szCs w:val="28"/>
        </w:rPr>
        <w:t>Виртуальная экскурсия</w:t>
      </w:r>
      <w:r w:rsidRPr="006D23AA">
        <w:rPr>
          <w:rFonts w:ascii="Times New Roman" w:eastAsia="Times New Roman" w:hAnsi="Times New Roman" w:cs="Times New Roman"/>
          <w:i/>
          <w:iCs/>
          <w:sz w:val="28"/>
          <w:szCs w:val="28"/>
        </w:rPr>
        <w:t xml:space="preserve"> </w:t>
      </w:r>
      <w:r w:rsidRPr="006D23AA">
        <w:rPr>
          <w:rFonts w:ascii="Times New Roman" w:eastAsia="Times New Roman" w:hAnsi="Times New Roman" w:cs="Times New Roman"/>
          <w:sz w:val="28"/>
          <w:szCs w:val="28"/>
        </w:rPr>
        <w:t>планетарий.</w:t>
      </w:r>
    </w:p>
    <w:p w:rsidR="00015DDB" w:rsidRPr="006D23AA" w:rsidRDefault="00015DDB" w:rsidP="00015DDB">
      <w:pPr>
        <w:spacing w:after="240" w:line="240" w:lineRule="auto"/>
        <w:jc w:val="both"/>
        <w:rPr>
          <w:rFonts w:ascii="Times New Roman" w:eastAsia="Times New Roman" w:hAnsi="Times New Roman" w:cs="Times New Roman"/>
          <w:sz w:val="28"/>
          <w:szCs w:val="28"/>
        </w:rPr>
      </w:pPr>
      <w:r w:rsidRPr="006D23AA">
        <w:rPr>
          <w:rFonts w:ascii="Times New Roman" w:eastAsia="Times New Roman" w:hAnsi="Times New Roman" w:cs="Times New Roman"/>
          <w:b/>
          <w:bCs/>
          <w:sz w:val="28"/>
          <w:szCs w:val="28"/>
        </w:rPr>
        <w:t xml:space="preserve"> 9. Человек – часть природы. (5 ч)</w:t>
      </w:r>
    </w:p>
    <w:p w:rsidR="00015DDB" w:rsidRPr="009422E0" w:rsidRDefault="00015DDB" w:rsidP="00015DDB">
      <w:pPr>
        <w:spacing w:after="240" w:line="240" w:lineRule="auto"/>
        <w:jc w:val="both"/>
        <w:rPr>
          <w:rFonts w:ascii="Times New Roman" w:eastAsia="Times New Roman" w:hAnsi="Times New Roman" w:cs="Times New Roman"/>
          <w:sz w:val="28"/>
          <w:szCs w:val="28"/>
        </w:rPr>
      </w:pPr>
      <w:r w:rsidRPr="006D23AA">
        <w:rPr>
          <w:rFonts w:ascii="Times New Roman" w:eastAsia="Times New Roman" w:hAnsi="Times New Roman" w:cs="Times New Roman"/>
          <w:i/>
          <w:iCs/>
          <w:sz w:val="28"/>
          <w:szCs w:val="28"/>
        </w:rPr>
        <w:t>Теория.</w:t>
      </w:r>
      <w:r w:rsidRPr="006D23AA">
        <w:rPr>
          <w:rFonts w:ascii="Times New Roman" w:eastAsia="Times New Roman" w:hAnsi="Times New Roman" w:cs="Times New Roman"/>
          <w:sz w:val="28"/>
          <w:szCs w:val="28"/>
        </w:rPr>
        <w:t> Как мы растём? Как мы</w:t>
      </w:r>
      <w:r w:rsidRPr="009422E0">
        <w:rPr>
          <w:rFonts w:ascii="Times New Roman" w:eastAsia="Times New Roman" w:hAnsi="Times New Roman" w:cs="Times New Roman"/>
          <w:sz w:val="28"/>
          <w:szCs w:val="28"/>
        </w:rPr>
        <w:t xml:space="preserve"> усваиваем пищу? Почему мы потеем? Почему мы испытываем жажду? Почему мы устаём? Что такое кожа? Почему кожа у людей разного цвета? Что такое веснушки? Почему у нас есть родинки? Из чего состоит глаз? Как мы различаем цвета? Как работает ухо. Что такое человеческие зубы? Почему у людей такие разные волосы? Седеют ли волосы от испуга? Из чего сделаны ногти? Есть ли одинаковые отпечатки пальцев? Как мы разговариваем? Как мы запоминаем? Почему мы плачем? Почему мы смеёмся? Что вызывает икоту? Что такое боль? Что такое простуда? От чего бывает жар? Вредные привычки (никотин, алкоголь).</w:t>
      </w:r>
    </w:p>
    <w:p w:rsidR="00015DDB" w:rsidRPr="009A05AE" w:rsidRDefault="00015DDB" w:rsidP="00015DD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Практика </w:t>
      </w:r>
      <w:r w:rsidRPr="009422E0">
        <w:rPr>
          <w:rFonts w:ascii="Times New Roman" w:eastAsia="Times New Roman" w:hAnsi="Times New Roman" w:cs="Times New Roman"/>
          <w:i/>
          <w:iCs/>
          <w:sz w:val="28"/>
          <w:szCs w:val="28"/>
        </w:rPr>
        <w:t>Практическое занятие</w:t>
      </w:r>
      <w:r w:rsidRPr="009422E0">
        <w:rPr>
          <w:rFonts w:ascii="Times New Roman" w:eastAsia="Times New Roman" w:hAnsi="Times New Roman" w:cs="Times New Roman"/>
          <w:sz w:val="28"/>
          <w:szCs w:val="28"/>
        </w:rPr>
        <w:t> «Как правильно чистить зубы, мыть руки».</w:t>
      </w:r>
      <w:r w:rsidRPr="009A05AE">
        <w:rPr>
          <w:rFonts w:ascii="Times New Roman" w:eastAsia="Times New Roman" w:hAnsi="Times New Roman" w:cs="Times New Roman"/>
          <w:sz w:val="24"/>
          <w:szCs w:val="24"/>
        </w:rPr>
        <w:t xml:space="preserve"> </w:t>
      </w:r>
      <w:r w:rsidRPr="009A05AE">
        <w:rPr>
          <w:rFonts w:ascii="Times New Roman" w:eastAsia="Times New Roman" w:hAnsi="Times New Roman" w:cs="Times New Roman"/>
          <w:sz w:val="28"/>
          <w:szCs w:val="28"/>
        </w:rPr>
        <w:t>Виртуальная экскурсия в «Государственный Дарвиновский музей»</w:t>
      </w:r>
      <w:r>
        <w:rPr>
          <w:rFonts w:ascii="Times New Roman" w:eastAsia="Times New Roman" w:hAnsi="Times New Roman" w:cs="Times New Roman"/>
          <w:sz w:val="28"/>
          <w:szCs w:val="28"/>
        </w:rPr>
        <w:t>.</w:t>
      </w:r>
    </w:p>
    <w:p w:rsidR="00015DDB" w:rsidRPr="009422E0" w:rsidRDefault="00015DDB" w:rsidP="00015DDB">
      <w:pPr>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10. Проектная деятельность. (2</w:t>
      </w:r>
      <w:r w:rsidRPr="009422E0">
        <w:rPr>
          <w:rFonts w:ascii="Times New Roman" w:eastAsia="Times New Roman" w:hAnsi="Times New Roman" w:cs="Times New Roman"/>
          <w:b/>
          <w:bCs/>
          <w:sz w:val="28"/>
          <w:szCs w:val="28"/>
        </w:rPr>
        <w:t xml:space="preserve"> ч)</w:t>
      </w:r>
    </w:p>
    <w:p w:rsidR="00015DDB" w:rsidRDefault="00015DDB" w:rsidP="00015DDB">
      <w:pPr>
        <w:spacing w:after="240" w:line="240" w:lineRule="auto"/>
        <w:jc w:val="both"/>
        <w:rPr>
          <w:rFonts w:ascii="Times New Roman" w:eastAsia="Times New Roman" w:hAnsi="Times New Roman" w:cs="Times New Roman"/>
          <w:sz w:val="28"/>
          <w:szCs w:val="28"/>
        </w:rPr>
      </w:pPr>
      <w:r w:rsidRPr="009A418B">
        <w:rPr>
          <w:rFonts w:ascii="Times New Roman" w:eastAsia="Times New Roman" w:hAnsi="Times New Roman" w:cs="Times New Roman"/>
          <w:i/>
          <w:sz w:val="28"/>
          <w:szCs w:val="28"/>
        </w:rPr>
        <w:t>Практика</w:t>
      </w:r>
      <w:r>
        <w:rPr>
          <w:rFonts w:ascii="Times New Roman" w:eastAsia="Times New Roman" w:hAnsi="Times New Roman" w:cs="Times New Roman"/>
          <w:sz w:val="28"/>
          <w:szCs w:val="28"/>
        </w:rPr>
        <w:t xml:space="preserve"> </w:t>
      </w:r>
      <w:r w:rsidRPr="009422E0">
        <w:rPr>
          <w:rFonts w:ascii="Times New Roman" w:eastAsia="Times New Roman" w:hAnsi="Times New Roman" w:cs="Times New Roman"/>
          <w:sz w:val="28"/>
          <w:szCs w:val="28"/>
        </w:rPr>
        <w:t>Работа по созданию авторских проектов.</w:t>
      </w:r>
      <w:r>
        <w:rPr>
          <w:rFonts w:ascii="Times New Roman" w:eastAsia="Times New Roman" w:hAnsi="Times New Roman" w:cs="Times New Roman"/>
          <w:sz w:val="28"/>
          <w:szCs w:val="28"/>
        </w:rPr>
        <w:t xml:space="preserve"> </w:t>
      </w:r>
      <w:r w:rsidRPr="009422E0">
        <w:rPr>
          <w:rFonts w:ascii="Times New Roman" w:eastAsia="Times New Roman" w:hAnsi="Times New Roman" w:cs="Times New Roman"/>
          <w:sz w:val="28"/>
          <w:szCs w:val="28"/>
        </w:rPr>
        <w:t>Оформление готовых творческих проектов</w:t>
      </w:r>
      <w:r>
        <w:rPr>
          <w:rFonts w:ascii="Times New Roman" w:eastAsia="Times New Roman" w:hAnsi="Times New Roman" w:cs="Times New Roman"/>
          <w:sz w:val="28"/>
          <w:szCs w:val="28"/>
        </w:rPr>
        <w:t xml:space="preserve">. </w:t>
      </w:r>
      <w:r w:rsidRPr="009422E0">
        <w:rPr>
          <w:rFonts w:ascii="Times New Roman" w:eastAsia="Times New Roman" w:hAnsi="Times New Roman" w:cs="Times New Roman"/>
          <w:sz w:val="28"/>
          <w:szCs w:val="28"/>
        </w:rPr>
        <w:t>Представление творческих проектов.</w:t>
      </w:r>
    </w:p>
    <w:p w:rsidR="00015DDB" w:rsidRPr="001F27B6" w:rsidRDefault="00015DDB" w:rsidP="00015DDB">
      <w:pPr>
        <w:spacing w:after="240" w:line="240" w:lineRule="auto"/>
        <w:rPr>
          <w:rFonts w:ascii="Times New Roman" w:eastAsia="Times New Roman" w:hAnsi="Times New Roman" w:cs="Times New Roman"/>
          <w:sz w:val="28"/>
          <w:szCs w:val="28"/>
        </w:rPr>
      </w:pPr>
      <w:r w:rsidRPr="001F27B6">
        <w:rPr>
          <w:rFonts w:ascii="Times New Roman" w:eastAsia="Times New Roman" w:hAnsi="Times New Roman" w:cs="Times New Roman"/>
          <w:b/>
          <w:bCs/>
          <w:sz w:val="28"/>
          <w:szCs w:val="28"/>
        </w:rPr>
        <w:t xml:space="preserve"> Методическое обеспечение</w:t>
      </w:r>
    </w:p>
    <w:p w:rsidR="00015DDB" w:rsidRPr="001F27B6" w:rsidRDefault="00015DDB" w:rsidP="00015DDB">
      <w:pPr>
        <w:spacing w:after="240" w:line="240" w:lineRule="auto"/>
        <w:rPr>
          <w:rFonts w:ascii="Times New Roman" w:eastAsia="Times New Roman" w:hAnsi="Times New Roman" w:cs="Times New Roman"/>
          <w:sz w:val="28"/>
          <w:szCs w:val="28"/>
        </w:rPr>
      </w:pPr>
      <w:r w:rsidRPr="001F27B6">
        <w:rPr>
          <w:rFonts w:ascii="Times New Roman" w:eastAsia="Times New Roman" w:hAnsi="Times New Roman" w:cs="Times New Roman"/>
          <w:sz w:val="28"/>
          <w:szCs w:val="28"/>
        </w:rPr>
        <w:t>Карты « Природные зоны», «Политическая карта мира», «Физическая карта России»</w:t>
      </w:r>
    </w:p>
    <w:p w:rsidR="00015DDB" w:rsidRPr="001F27B6" w:rsidRDefault="00015DDB" w:rsidP="00015DDB">
      <w:pPr>
        <w:spacing w:after="240" w:line="240" w:lineRule="auto"/>
        <w:rPr>
          <w:rFonts w:ascii="Times New Roman" w:eastAsia="Times New Roman" w:hAnsi="Times New Roman" w:cs="Times New Roman"/>
          <w:sz w:val="28"/>
          <w:szCs w:val="28"/>
        </w:rPr>
      </w:pPr>
      <w:r w:rsidRPr="001F27B6">
        <w:rPr>
          <w:rFonts w:ascii="Times New Roman" w:eastAsia="Times New Roman" w:hAnsi="Times New Roman" w:cs="Times New Roman"/>
          <w:sz w:val="28"/>
          <w:szCs w:val="28"/>
        </w:rPr>
        <w:t>Коллекции:</w:t>
      </w:r>
    </w:p>
    <w:p w:rsidR="00015DDB" w:rsidRPr="001F27B6" w:rsidRDefault="00015DDB" w:rsidP="00015DDB">
      <w:pPr>
        <w:spacing w:after="240" w:line="240" w:lineRule="auto"/>
        <w:rPr>
          <w:rFonts w:ascii="Times New Roman" w:eastAsia="Times New Roman" w:hAnsi="Times New Roman" w:cs="Times New Roman"/>
          <w:sz w:val="28"/>
          <w:szCs w:val="28"/>
        </w:rPr>
      </w:pPr>
      <w:r w:rsidRPr="001F27B6">
        <w:rPr>
          <w:rFonts w:ascii="Times New Roman" w:eastAsia="Times New Roman" w:hAnsi="Times New Roman" w:cs="Times New Roman"/>
          <w:sz w:val="28"/>
          <w:szCs w:val="28"/>
        </w:rPr>
        <w:t>Полезные ископаемые.</w:t>
      </w:r>
    </w:p>
    <w:p w:rsidR="00015DDB" w:rsidRPr="001F27B6" w:rsidRDefault="00015DDB" w:rsidP="00015DDB">
      <w:pPr>
        <w:spacing w:after="240" w:line="240" w:lineRule="auto"/>
        <w:rPr>
          <w:rFonts w:ascii="Times New Roman" w:eastAsia="Times New Roman" w:hAnsi="Times New Roman" w:cs="Times New Roman"/>
          <w:sz w:val="28"/>
          <w:szCs w:val="28"/>
        </w:rPr>
      </w:pPr>
      <w:r w:rsidRPr="001F27B6">
        <w:rPr>
          <w:rFonts w:ascii="Times New Roman" w:eastAsia="Times New Roman" w:hAnsi="Times New Roman" w:cs="Times New Roman"/>
          <w:sz w:val="28"/>
          <w:szCs w:val="28"/>
        </w:rPr>
        <w:lastRenderedPageBreak/>
        <w:t>Гербарий растений для начальных классов.</w:t>
      </w:r>
    </w:p>
    <w:p w:rsidR="00015DDB" w:rsidRPr="001F27B6" w:rsidRDefault="00015DDB" w:rsidP="00015DDB">
      <w:pPr>
        <w:spacing w:after="240" w:line="240" w:lineRule="auto"/>
        <w:rPr>
          <w:rFonts w:ascii="Times New Roman" w:eastAsia="Times New Roman" w:hAnsi="Times New Roman" w:cs="Times New Roman"/>
          <w:sz w:val="28"/>
          <w:szCs w:val="28"/>
        </w:rPr>
      </w:pPr>
      <w:r w:rsidRPr="001F27B6">
        <w:rPr>
          <w:rFonts w:ascii="Times New Roman" w:eastAsia="Times New Roman" w:hAnsi="Times New Roman" w:cs="Times New Roman"/>
          <w:sz w:val="28"/>
          <w:szCs w:val="28"/>
        </w:rPr>
        <w:t>Демонстрационный материал и оборудование:</w:t>
      </w:r>
    </w:p>
    <w:p w:rsidR="00015DDB" w:rsidRPr="001F27B6" w:rsidRDefault="00015DDB" w:rsidP="00015DDB">
      <w:pPr>
        <w:spacing w:after="240" w:line="240" w:lineRule="auto"/>
        <w:rPr>
          <w:rFonts w:ascii="Times New Roman" w:eastAsia="Times New Roman" w:hAnsi="Times New Roman" w:cs="Times New Roman"/>
          <w:sz w:val="28"/>
          <w:szCs w:val="28"/>
        </w:rPr>
      </w:pPr>
      <w:r w:rsidRPr="001F27B6">
        <w:rPr>
          <w:rFonts w:ascii="Times New Roman" w:eastAsia="Times New Roman" w:hAnsi="Times New Roman" w:cs="Times New Roman"/>
          <w:sz w:val="28"/>
          <w:szCs w:val="28"/>
        </w:rPr>
        <w:t>Таблицы демонстрационные. 1-4 класс. М.: «Экзамен»</w:t>
      </w:r>
    </w:p>
    <w:p w:rsidR="00015DDB" w:rsidRPr="001F27B6" w:rsidRDefault="00015DDB" w:rsidP="00015DDB">
      <w:pPr>
        <w:spacing w:after="240" w:line="240" w:lineRule="auto"/>
        <w:rPr>
          <w:rFonts w:ascii="Times New Roman" w:eastAsia="Times New Roman" w:hAnsi="Times New Roman" w:cs="Times New Roman"/>
          <w:sz w:val="28"/>
          <w:szCs w:val="28"/>
        </w:rPr>
      </w:pPr>
      <w:r w:rsidRPr="001F27B6">
        <w:rPr>
          <w:rFonts w:ascii="Times New Roman" w:eastAsia="Times New Roman" w:hAnsi="Times New Roman" w:cs="Times New Roman"/>
          <w:sz w:val="28"/>
          <w:szCs w:val="28"/>
        </w:rPr>
        <w:t>Таблицы. ОБЖ. Безопасное поведение школьников. М. «Экзамен»</w:t>
      </w:r>
    </w:p>
    <w:p w:rsidR="00015DDB" w:rsidRPr="001F27B6" w:rsidRDefault="00015DDB" w:rsidP="00015DDB">
      <w:pPr>
        <w:spacing w:after="240" w:line="240" w:lineRule="auto"/>
        <w:rPr>
          <w:rFonts w:ascii="Times New Roman" w:eastAsia="Times New Roman" w:hAnsi="Times New Roman" w:cs="Times New Roman"/>
          <w:sz w:val="28"/>
          <w:szCs w:val="28"/>
        </w:rPr>
      </w:pPr>
      <w:r w:rsidRPr="001F27B6">
        <w:rPr>
          <w:rFonts w:ascii="Times New Roman" w:eastAsia="Times New Roman" w:hAnsi="Times New Roman" w:cs="Times New Roman"/>
          <w:sz w:val="28"/>
          <w:szCs w:val="28"/>
        </w:rPr>
        <w:t>Глобус.</w:t>
      </w:r>
    </w:p>
    <w:p w:rsidR="00015DDB" w:rsidRPr="001F27B6" w:rsidRDefault="00015DDB" w:rsidP="00015DDB">
      <w:pPr>
        <w:spacing w:after="240" w:line="240" w:lineRule="auto"/>
        <w:rPr>
          <w:rFonts w:ascii="Times New Roman" w:eastAsia="Times New Roman" w:hAnsi="Times New Roman" w:cs="Times New Roman"/>
          <w:sz w:val="28"/>
          <w:szCs w:val="28"/>
        </w:rPr>
      </w:pPr>
      <w:r w:rsidRPr="001F27B6">
        <w:rPr>
          <w:rFonts w:ascii="Times New Roman" w:eastAsia="Times New Roman" w:hAnsi="Times New Roman" w:cs="Times New Roman"/>
          <w:sz w:val="28"/>
          <w:szCs w:val="28"/>
        </w:rPr>
        <w:t>Набор муляжей овощей и фруктов.</w:t>
      </w:r>
    </w:p>
    <w:p w:rsidR="00015DDB" w:rsidRPr="001F27B6" w:rsidRDefault="00015DDB" w:rsidP="00015DDB">
      <w:pPr>
        <w:spacing w:after="240" w:line="240" w:lineRule="auto"/>
        <w:rPr>
          <w:rFonts w:ascii="Times New Roman" w:eastAsia="Times New Roman" w:hAnsi="Times New Roman" w:cs="Times New Roman"/>
          <w:sz w:val="28"/>
          <w:szCs w:val="28"/>
        </w:rPr>
      </w:pPr>
      <w:r w:rsidRPr="001F27B6">
        <w:rPr>
          <w:rFonts w:ascii="Times New Roman" w:eastAsia="Times New Roman" w:hAnsi="Times New Roman" w:cs="Times New Roman"/>
          <w:sz w:val="28"/>
          <w:szCs w:val="28"/>
        </w:rPr>
        <w:t>Модель часов.</w:t>
      </w:r>
    </w:p>
    <w:p w:rsidR="00015DDB" w:rsidRPr="001F27B6" w:rsidRDefault="00015DDB" w:rsidP="00015DDB">
      <w:pPr>
        <w:spacing w:after="240" w:line="240" w:lineRule="auto"/>
        <w:rPr>
          <w:rFonts w:ascii="Times New Roman" w:eastAsia="Times New Roman" w:hAnsi="Times New Roman" w:cs="Times New Roman"/>
          <w:sz w:val="28"/>
          <w:szCs w:val="28"/>
        </w:rPr>
      </w:pPr>
      <w:r w:rsidRPr="001F27B6">
        <w:rPr>
          <w:rFonts w:ascii="Times New Roman" w:eastAsia="Times New Roman" w:hAnsi="Times New Roman" w:cs="Times New Roman"/>
          <w:sz w:val="28"/>
          <w:szCs w:val="28"/>
        </w:rPr>
        <w:t>Экранно-звуковые пособия:</w:t>
      </w:r>
    </w:p>
    <w:p w:rsidR="00015DDB" w:rsidRPr="001F27B6" w:rsidRDefault="00015DDB" w:rsidP="00015DDB">
      <w:pPr>
        <w:spacing w:after="240" w:line="240" w:lineRule="auto"/>
        <w:rPr>
          <w:rFonts w:ascii="Times New Roman" w:eastAsia="Times New Roman" w:hAnsi="Times New Roman" w:cs="Times New Roman"/>
          <w:sz w:val="28"/>
          <w:szCs w:val="28"/>
        </w:rPr>
      </w:pPr>
      <w:r w:rsidRPr="001F27B6">
        <w:rPr>
          <w:rFonts w:ascii="Times New Roman" w:eastAsia="Times New Roman" w:hAnsi="Times New Roman" w:cs="Times New Roman"/>
          <w:sz w:val="28"/>
          <w:szCs w:val="28"/>
        </w:rPr>
        <w:t>С</w:t>
      </w:r>
      <w:proofErr w:type="gramStart"/>
      <w:r w:rsidRPr="001F27B6">
        <w:rPr>
          <w:rFonts w:ascii="Times New Roman" w:eastAsia="Times New Roman" w:hAnsi="Times New Roman" w:cs="Times New Roman"/>
          <w:sz w:val="28"/>
          <w:szCs w:val="28"/>
        </w:rPr>
        <w:t>D</w:t>
      </w:r>
      <w:proofErr w:type="gramEnd"/>
      <w:r>
        <w:rPr>
          <w:rFonts w:ascii="Times New Roman" w:eastAsia="Times New Roman" w:hAnsi="Times New Roman" w:cs="Times New Roman"/>
          <w:sz w:val="28"/>
          <w:szCs w:val="28"/>
        </w:rPr>
        <w:t xml:space="preserve"> -диски: «Окружающий мир» 1</w:t>
      </w:r>
      <w:r w:rsidRPr="001F27B6">
        <w:rPr>
          <w:rFonts w:ascii="Times New Roman" w:eastAsia="Times New Roman" w:hAnsi="Times New Roman" w:cs="Times New Roman"/>
          <w:sz w:val="28"/>
          <w:szCs w:val="28"/>
        </w:rPr>
        <w:t>-4 класс.</w:t>
      </w:r>
    </w:p>
    <w:p w:rsidR="00015DDB" w:rsidRPr="001F27B6" w:rsidRDefault="00015DDB" w:rsidP="00015DDB">
      <w:pPr>
        <w:spacing w:after="0" w:line="240" w:lineRule="auto"/>
        <w:rPr>
          <w:rFonts w:ascii="Times New Roman" w:eastAsia="Times New Roman" w:hAnsi="Times New Roman" w:cs="Times New Roman"/>
          <w:sz w:val="28"/>
          <w:szCs w:val="28"/>
        </w:rPr>
      </w:pPr>
      <w:r w:rsidRPr="001F27B6">
        <w:rPr>
          <w:rFonts w:ascii="Times New Roman" w:eastAsia="Times New Roman" w:hAnsi="Times New Roman" w:cs="Times New Roman"/>
          <w:sz w:val="28"/>
          <w:szCs w:val="28"/>
        </w:rPr>
        <w:t>Электронное приложение к учебнику А.А. Плешаков. Окружающий мир 1-4 классы.</w:t>
      </w:r>
    </w:p>
    <w:p w:rsidR="00015DDB" w:rsidRPr="001F27B6" w:rsidRDefault="00015DDB" w:rsidP="00015DDB">
      <w:pPr>
        <w:spacing w:after="240" w:line="240" w:lineRule="auto"/>
        <w:rPr>
          <w:rFonts w:ascii="Times New Roman" w:eastAsia="Times New Roman" w:hAnsi="Times New Roman" w:cs="Times New Roman"/>
          <w:sz w:val="28"/>
          <w:szCs w:val="28"/>
        </w:rPr>
      </w:pPr>
      <w:r w:rsidRPr="001F27B6">
        <w:rPr>
          <w:rFonts w:ascii="Times New Roman" w:eastAsia="Times New Roman" w:hAnsi="Times New Roman" w:cs="Times New Roman"/>
          <w:sz w:val="28"/>
          <w:szCs w:val="28"/>
        </w:rPr>
        <w:t>Видеофильмы: «Живая природа » (для 1-3 классов), « Анатомия для детей».</w:t>
      </w:r>
    </w:p>
    <w:p w:rsidR="00015DDB" w:rsidRPr="001F27B6" w:rsidRDefault="00015DDB" w:rsidP="00015DDB">
      <w:pPr>
        <w:spacing w:after="240" w:line="240" w:lineRule="auto"/>
        <w:rPr>
          <w:rFonts w:ascii="Times New Roman" w:eastAsia="Times New Roman" w:hAnsi="Times New Roman" w:cs="Times New Roman"/>
          <w:sz w:val="28"/>
          <w:szCs w:val="28"/>
        </w:rPr>
      </w:pPr>
      <w:r w:rsidRPr="001F27B6">
        <w:rPr>
          <w:rFonts w:ascii="Times New Roman" w:eastAsia="Times New Roman" w:hAnsi="Times New Roman" w:cs="Times New Roman"/>
          <w:sz w:val="28"/>
          <w:szCs w:val="28"/>
        </w:rPr>
        <w:t>Презентации на различных носителях.</w:t>
      </w:r>
    </w:p>
    <w:p w:rsidR="00015DDB" w:rsidRPr="001F27B6" w:rsidRDefault="00015DDB" w:rsidP="00015DDB">
      <w:pPr>
        <w:spacing w:after="240" w:line="240" w:lineRule="auto"/>
        <w:rPr>
          <w:rFonts w:ascii="Times New Roman" w:eastAsia="Times New Roman" w:hAnsi="Times New Roman" w:cs="Times New Roman"/>
          <w:sz w:val="28"/>
          <w:szCs w:val="28"/>
        </w:rPr>
      </w:pPr>
      <w:r w:rsidRPr="001F27B6">
        <w:rPr>
          <w:rFonts w:ascii="Times New Roman" w:eastAsia="Times New Roman" w:hAnsi="Times New Roman" w:cs="Times New Roman"/>
          <w:sz w:val="28"/>
          <w:szCs w:val="28"/>
        </w:rPr>
        <w:t>Справочные пособия:</w:t>
      </w:r>
    </w:p>
    <w:p w:rsidR="00015DDB" w:rsidRPr="001F27B6" w:rsidRDefault="00015DDB" w:rsidP="00015DDB">
      <w:pPr>
        <w:spacing w:after="240" w:line="240" w:lineRule="auto"/>
        <w:rPr>
          <w:rFonts w:ascii="Times New Roman" w:eastAsia="Times New Roman" w:hAnsi="Times New Roman" w:cs="Times New Roman"/>
          <w:sz w:val="28"/>
          <w:szCs w:val="28"/>
        </w:rPr>
      </w:pPr>
      <w:r w:rsidRPr="001F27B6">
        <w:rPr>
          <w:rFonts w:ascii="Times New Roman" w:eastAsia="Times New Roman" w:hAnsi="Times New Roman" w:cs="Times New Roman"/>
          <w:sz w:val="28"/>
          <w:szCs w:val="28"/>
        </w:rPr>
        <w:t>Плешаков А.А. От земли до неба: Атлас-определитель для начальной школы. — М.: Просвещение</w:t>
      </w:r>
    </w:p>
    <w:p w:rsidR="00015DDB" w:rsidRPr="001F27B6" w:rsidRDefault="00015DDB" w:rsidP="00015DDB">
      <w:pPr>
        <w:spacing w:after="240" w:line="240" w:lineRule="auto"/>
        <w:rPr>
          <w:rFonts w:ascii="Times New Roman" w:eastAsia="Times New Roman" w:hAnsi="Times New Roman" w:cs="Times New Roman"/>
          <w:sz w:val="28"/>
          <w:szCs w:val="28"/>
        </w:rPr>
      </w:pPr>
      <w:r w:rsidRPr="001F27B6">
        <w:rPr>
          <w:rFonts w:ascii="Times New Roman" w:eastAsia="Times New Roman" w:hAnsi="Times New Roman" w:cs="Times New Roman"/>
          <w:sz w:val="28"/>
          <w:szCs w:val="28"/>
        </w:rPr>
        <w:t>Плешаков А.А. Зеленые страницы: Книга для учащихся начальных клас</w:t>
      </w:r>
      <w:r w:rsidRPr="001F27B6">
        <w:rPr>
          <w:rFonts w:ascii="Times New Roman" w:eastAsia="Times New Roman" w:hAnsi="Times New Roman" w:cs="Times New Roman"/>
          <w:sz w:val="28"/>
          <w:szCs w:val="28"/>
        </w:rPr>
        <w:softHyphen/>
        <w:t>сов. — М.: Просвещение</w:t>
      </w:r>
    </w:p>
    <w:p w:rsidR="00015DDB" w:rsidRPr="001F27B6" w:rsidRDefault="00015DDB" w:rsidP="00015DDB">
      <w:pPr>
        <w:spacing w:after="240" w:line="240" w:lineRule="auto"/>
        <w:rPr>
          <w:rFonts w:ascii="Times New Roman" w:eastAsia="Times New Roman" w:hAnsi="Times New Roman" w:cs="Times New Roman"/>
          <w:sz w:val="28"/>
          <w:szCs w:val="28"/>
        </w:rPr>
      </w:pPr>
      <w:r w:rsidRPr="001F27B6">
        <w:rPr>
          <w:rFonts w:ascii="Times New Roman" w:eastAsia="Times New Roman" w:hAnsi="Times New Roman" w:cs="Times New Roman"/>
          <w:sz w:val="28"/>
          <w:szCs w:val="28"/>
        </w:rPr>
        <w:t>Плешаков А.А. Атлас. Окружающий мир. 1-4 классы. М.: «АСТ-ПРЕСС школа»</w:t>
      </w:r>
    </w:p>
    <w:p w:rsidR="00015DDB" w:rsidRPr="001F27B6" w:rsidRDefault="00015DDB" w:rsidP="00015DDB">
      <w:pPr>
        <w:spacing w:after="240" w:line="240" w:lineRule="auto"/>
        <w:rPr>
          <w:rFonts w:ascii="Times New Roman" w:eastAsia="Times New Roman" w:hAnsi="Times New Roman" w:cs="Times New Roman"/>
          <w:sz w:val="28"/>
          <w:szCs w:val="28"/>
        </w:rPr>
      </w:pPr>
      <w:r w:rsidRPr="001F27B6">
        <w:rPr>
          <w:rFonts w:ascii="Times New Roman" w:eastAsia="Times New Roman" w:hAnsi="Times New Roman" w:cs="Times New Roman"/>
          <w:sz w:val="28"/>
          <w:szCs w:val="28"/>
        </w:rPr>
        <w:t>Сборник познавательных опытов и экспериментов.</w:t>
      </w:r>
    </w:p>
    <w:p w:rsidR="00015DDB" w:rsidRPr="001F27B6" w:rsidRDefault="00015DDB" w:rsidP="00015DDB">
      <w:pPr>
        <w:spacing w:after="240" w:line="240" w:lineRule="auto"/>
        <w:rPr>
          <w:rFonts w:ascii="Times New Roman" w:eastAsia="Times New Roman" w:hAnsi="Times New Roman" w:cs="Times New Roman"/>
          <w:sz w:val="28"/>
          <w:szCs w:val="28"/>
        </w:rPr>
      </w:pPr>
      <w:r w:rsidRPr="001F27B6">
        <w:rPr>
          <w:rFonts w:ascii="Times New Roman" w:eastAsia="Times New Roman" w:hAnsi="Times New Roman" w:cs="Times New Roman"/>
          <w:sz w:val="28"/>
          <w:szCs w:val="28"/>
        </w:rPr>
        <w:t>Рекомендации для оформления исследовательских работ.</w:t>
      </w:r>
    </w:p>
    <w:p w:rsidR="00015DDB" w:rsidRPr="001F27B6" w:rsidRDefault="00015DDB" w:rsidP="00015DDB">
      <w:pPr>
        <w:spacing w:after="240" w:line="240" w:lineRule="auto"/>
        <w:rPr>
          <w:rFonts w:ascii="Times New Roman" w:eastAsia="Times New Roman" w:hAnsi="Times New Roman" w:cs="Times New Roman"/>
          <w:sz w:val="28"/>
          <w:szCs w:val="28"/>
        </w:rPr>
      </w:pPr>
      <w:r w:rsidRPr="001F27B6">
        <w:rPr>
          <w:rFonts w:ascii="Times New Roman" w:eastAsia="Times New Roman" w:hAnsi="Times New Roman" w:cs="Times New Roman"/>
          <w:sz w:val="28"/>
          <w:szCs w:val="28"/>
        </w:rPr>
        <w:t>Памятки для проведения наблюдений и экспериментов.</w:t>
      </w:r>
    </w:p>
    <w:p w:rsidR="00015DDB" w:rsidRDefault="00015DDB" w:rsidP="00015DDB">
      <w:pPr>
        <w:widowControl w:val="0"/>
        <w:tabs>
          <w:tab w:val="left" w:pos="284"/>
          <w:tab w:val="left" w:pos="1276"/>
        </w:tabs>
        <w:autoSpaceDE w:val="0"/>
        <w:autoSpaceDN w:val="0"/>
        <w:spacing w:after="0"/>
        <w:ind w:right="-1"/>
        <w:rPr>
          <w:rFonts w:ascii="Times New Roman" w:eastAsia="Calibri" w:hAnsi="Times New Roman" w:cs="Times New Roman"/>
          <w:b/>
          <w:sz w:val="28"/>
          <w:szCs w:val="28"/>
        </w:rPr>
      </w:pPr>
      <w:r w:rsidRPr="00833C07">
        <w:rPr>
          <w:rFonts w:ascii="Times New Roman" w:eastAsia="Calibri" w:hAnsi="Times New Roman" w:cs="Times New Roman"/>
          <w:b/>
          <w:sz w:val="28"/>
          <w:szCs w:val="28"/>
        </w:rPr>
        <w:t>Виды контроля</w:t>
      </w:r>
    </w:p>
    <w:p w:rsidR="00015DDB" w:rsidRPr="00833C07" w:rsidRDefault="00015DDB" w:rsidP="00015DDB">
      <w:pPr>
        <w:widowControl w:val="0"/>
        <w:tabs>
          <w:tab w:val="left" w:pos="284"/>
          <w:tab w:val="left" w:pos="1276"/>
        </w:tabs>
        <w:autoSpaceDE w:val="0"/>
        <w:autoSpaceDN w:val="0"/>
        <w:spacing w:after="0"/>
        <w:ind w:right="-1"/>
        <w:rPr>
          <w:rFonts w:ascii="Times New Roman" w:eastAsia="Calibri" w:hAnsi="Times New Roman" w:cs="Times New Roman"/>
          <w:b/>
          <w:sz w:val="28"/>
          <w:szCs w:val="28"/>
        </w:rPr>
      </w:pPr>
      <w:r w:rsidRPr="009A331F">
        <w:rPr>
          <w:rFonts w:ascii="Times New Roman" w:hAnsi="Times New Roman"/>
          <w:sz w:val="28"/>
          <w:szCs w:val="28"/>
        </w:rPr>
        <w:t xml:space="preserve">- </w:t>
      </w:r>
      <w:r>
        <w:rPr>
          <w:rFonts w:ascii="Times New Roman" w:hAnsi="Times New Roman"/>
          <w:sz w:val="28"/>
          <w:szCs w:val="28"/>
        </w:rPr>
        <w:t>наблюдения;</w:t>
      </w:r>
      <w:r>
        <w:rPr>
          <w:rFonts w:ascii="Times New Roman" w:hAnsi="Times New Roman"/>
          <w:sz w:val="28"/>
          <w:szCs w:val="28"/>
        </w:rPr>
        <w:br/>
        <w:t xml:space="preserve">- </w:t>
      </w:r>
      <w:proofErr w:type="gramStart"/>
      <w:r>
        <w:rPr>
          <w:rFonts w:ascii="Times New Roman" w:hAnsi="Times New Roman"/>
          <w:sz w:val="28"/>
          <w:szCs w:val="28"/>
        </w:rPr>
        <w:t>итоговый</w:t>
      </w:r>
      <w:proofErr w:type="gramEnd"/>
      <w:r>
        <w:rPr>
          <w:rFonts w:ascii="Times New Roman" w:hAnsi="Times New Roman"/>
          <w:sz w:val="28"/>
          <w:szCs w:val="28"/>
        </w:rPr>
        <w:t>;</w:t>
      </w:r>
      <w:r>
        <w:rPr>
          <w:rFonts w:ascii="Times New Roman" w:hAnsi="Times New Roman"/>
          <w:sz w:val="28"/>
          <w:szCs w:val="28"/>
        </w:rPr>
        <w:br/>
        <w:t>- текущий;</w:t>
      </w:r>
      <w:r>
        <w:rPr>
          <w:rFonts w:ascii="Times New Roman" w:hAnsi="Times New Roman"/>
          <w:sz w:val="28"/>
          <w:szCs w:val="28"/>
        </w:rPr>
        <w:br/>
        <w:t>- тестирование</w:t>
      </w:r>
    </w:p>
    <w:p w:rsidR="00015DDB" w:rsidRPr="00833C07" w:rsidRDefault="00015DDB" w:rsidP="00015DDB">
      <w:pPr>
        <w:widowControl w:val="0"/>
        <w:tabs>
          <w:tab w:val="left" w:pos="284"/>
          <w:tab w:val="left" w:pos="1276"/>
        </w:tabs>
        <w:autoSpaceDE w:val="0"/>
        <w:autoSpaceDN w:val="0"/>
        <w:spacing w:after="0"/>
        <w:ind w:right="-1"/>
        <w:rPr>
          <w:rFonts w:ascii="Times New Roman" w:eastAsia="Times New Roman" w:hAnsi="Times New Roman" w:cs="Times New Roman"/>
          <w:sz w:val="28"/>
          <w:szCs w:val="28"/>
        </w:rPr>
      </w:pPr>
      <w:r w:rsidRPr="00833C07">
        <w:rPr>
          <w:rFonts w:ascii="Times New Roman" w:eastAsia="Times New Roman" w:hAnsi="Times New Roman" w:cs="Times New Roman"/>
          <w:sz w:val="28"/>
          <w:szCs w:val="28"/>
        </w:rPr>
        <w:t>- Проверочная работа</w:t>
      </w:r>
    </w:p>
    <w:p w:rsidR="00015DDB" w:rsidRDefault="00015DDB" w:rsidP="00015DDB">
      <w:pPr>
        <w:widowControl w:val="0"/>
        <w:tabs>
          <w:tab w:val="left" w:pos="284"/>
          <w:tab w:val="left" w:pos="1276"/>
        </w:tabs>
        <w:autoSpaceDE w:val="0"/>
        <w:autoSpaceDN w:val="0"/>
        <w:spacing w:after="0"/>
        <w:ind w:right="-1"/>
        <w:rPr>
          <w:rFonts w:ascii="Times New Roman" w:eastAsia="Calibri" w:hAnsi="Times New Roman" w:cs="Times New Roman"/>
          <w:bCs/>
          <w:color w:val="000000"/>
          <w:sz w:val="28"/>
          <w:szCs w:val="28"/>
        </w:rPr>
      </w:pPr>
      <w:r w:rsidRPr="00833C07">
        <w:rPr>
          <w:rFonts w:ascii="Times New Roman" w:eastAsia="Calibri" w:hAnsi="Times New Roman" w:cs="Times New Roman"/>
          <w:sz w:val="28"/>
          <w:szCs w:val="28"/>
        </w:rPr>
        <w:t>- Практическая работа</w:t>
      </w:r>
      <w:r w:rsidRPr="00833C07">
        <w:rPr>
          <w:rFonts w:ascii="Times New Roman" w:eastAsia="Calibri" w:hAnsi="Times New Roman" w:cs="Times New Roman"/>
          <w:sz w:val="28"/>
          <w:szCs w:val="28"/>
        </w:rPr>
        <w:br/>
        <w:t xml:space="preserve">- </w:t>
      </w:r>
      <w:r w:rsidRPr="00833C07">
        <w:rPr>
          <w:rFonts w:ascii="Times New Roman" w:eastAsia="Calibri" w:hAnsi="Times New Roman" w:cs="Times New Roman"/>
          <w:bCs/>
          <w:color w:val="000000"/>
          <w:sz w:val="28"/>
          <w:szCs w:val="28"/>
        </w:rPr>
        <w:t>Самоконтроль по выполнению изделий</w:t>
      </w:r>
    </w:p>
    <w:p w:rsidR="00015DDB" w:rsidRPr="002609A0" w:rsidRDefault="00015DDB" w:rsidP="00015DDB">
      <w:pPr>
        <w:pStyle w:val="ac"/>
        <w:widowControl w:val="0"/>
        <w:tabs>
          <w:tab w:val="left" w:pos="284"/>
          <w:tab w:val="left" w:pos="1276"/>
        </w:tabs>
        <w:autoSpaceDE w:val="0"/>
        <w:autoSpaceDN w:val="0"/>
        <w:spacing w:after="0" w:line="240" w:lineRule="auto"/>
        <w:ind w:left="0" w:right="-1"/>
        <w:rPr>
          <w:rFonts w:ascii="Times New Roman" w:hAnsi="Times New Roman"/>
          <w:sz w:val="28"/>
          <w:szCs w:val="28"/>
          <w:lang w:eastAsia="en-US"/>
        </w:rPr>
      </w:pPr>
      <w:r w:rsidRPr="00BC627D">
        <w:rPr>
          <w:rFonts w:ascii="Times New Roman" w:hAnsi="Times New Roman"/>
          <w:b/>
          <w:sz w:val="28"/>
          <w:szCs w:val="28"/>
          <w:lang w:eastAsia="en-US"/>
        </w:rPr>
        <w:t>Время проведения:</w:t>
      </w:r>
      <w:r>
        <w:rPr>
          <w:rFonts w:ascii="Times New Roman" w:hAnsi="Times New Roman"/>
          <w:b/>
          <w:sz w:val="28"/>
          <w:szCs w:val="28"/>
          <w:lang w:eastAsia="en-US"/>
        </w:rPr>
        <w:br/>
      </w:r>
      <w:r>
        <w:rPr>
          <w:rFonts w:ascii="Times New Roman" w:hAnsi="Times New Roman"/>
          <w:sz w:val="28"/>
          <w:szCs w:val="28"/>
          <w:lang w:eastAsia="en-US"/>
        </w:rPr>
        <w:t>1 академический час в неделю</w:t>
      </w:r>
      <w:r w:rsidRPr="002609A0">
        <w:rPr>
          <w:rFonts w:ascii="Times New Roman" w:hAnsi="Times New Roman"/>
          <w:sz w:val="28"/>
          <w:szCs w:val="28"/>
          <w:lang w:eastAsia="en-US"/>
        </w:rPr>
        <w:br/>
      </w:r>
      <w:r w:rsidRPr="00AC3237">
        <w:rPr>
          <w:rFonts w:ascii="Times New Roman" w:hAnsi="Times New Roman"/>
          <w:b/>
          <w:sz w:val="28"/>
          <w:szCs w:val="28"/>
          <w:lang w:eastAsia="en-US"/>
        </w:rPr>
        <w:t>Цель проведения:</w:t>
      </w:r>
      <w:r>
        <w:rPr>
          <w:rFonts w:ascii="Times New Roman" w:hAnsi="Times New Roman"/>
          <w:b/>
          <w:sz w:val="28"/>
          <w:szCs w:val="28"/>
          <w:lang w:eastAsia="en-US"/>
        </w:rPr>
        <w:br/>
      </w:r>
      <w:r w:rsidRPr="002609A0">
        <w:rPr>
          <w:rFonts w:ascii="Times New Roman" w:hAnsi="Times New Roman"/>
          <w:sz w:val="28"/>
          <w:szCs w:val="28"/>
          <w:lang w:eastAsia="en-US"/>
        </w:rPr>
        <w:lastRenderedPageBreak/>
        <w:t>-</w:t>
      </w:r>
      <w:r>
        <w:rPr>
          <w:rFonts w:ascii="Times New Roman" w:hAnsi="Times New Roman"/>
          <w:sz w:val="28"/>
          <w:szCs w:val="28"/>
          <w:lang w:eastAsia="en-US"/>
        </w:rPr>
        <w:t xml:space="preserve"> </w:t>
      </w:r>
      <w:r w:rsidRPr="002609A0">
        <w:rPr>
          <w:rFonts w:ascii="Times New Roman" w:hAnsi="Times New Roman"/>
          <w:sz w:val="28"/>
          <w:szCs w:val="28"/>
          <w:lang w:eastAsia="en-US"/>
        </w:rPr>
        <w:t>выявление формирования умений и навыков</w:t>
      </w:r>
      <w:r>
        <w:rPr>
          <w:rFonts w:ascii="Times New Roman" w:hAnsi="Times New Roman"/>
          <w:sz w:val="28"/>
          <w:szCs w:val="28"/>
          <w:lang w:eastAsia="en-US"/>
        </w:rPr>
        <w:t xml:space="preserve"> по естественнонаучным знаниям, полученным на уроках по кружковой работе.</w:t>
      </w:r>
    </w:p>
    <w:p w:rsidR="00015DDB" w:rsidRDefault="00015DDB" w:rsidP="00015DDB">
      <w:pPr>
        <w:widowControl w:val="0"/>
        <w:tabs>
          <w:tab w:val="left" w:pos="284"/>
          <w:tab w:val="left" w:pos="1276"/>
        </w:tabs>
        <w:autoSpaceDE w:val="0"/>
        <w:autoSpaceDN w:val="0"/>
        <w:spacing w:after="0"/>
        <w:ind w:right="-1"/>
        <w:rPr>
          <w:rFonts w:ascii="Times New Roman" w:eastAsia="Calibri" w:hAnsi="Times New Roman" w:cs="Times New Roman"/>
          <w:bCs/>
          <w:color w:val="000000"/>
          <w:sz w:val="28"/>
          <w:szCs w:val="28"/>
        </w:rPr>
      </w:pPr>
    </w:p>
    <w:p w:rsidR="00015DDB" w:rsidRPr="00833C07" w:rsidRDefault="00015DDB" w:rsidP="00015DDB">
      <w:pPr>
        <w:spacing w:after="24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Материально-техническая база:</w:t>
      </w:r>
    </w:p>
    <w:p w:rsidR="00015DDB" w:rsidRPr="00833C07" w:rsidRDefault="00015DDB" w:rsidP="00015DDB">
      <w:pPr>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Компьютеры.</w:t>
      </w:r>
    </w:p>
    <w:p w:rsidR="00015DDB" w:rsidRPr="00833C07" w:rsidRDefault="00015DDB" w:rsidP="00015DDB">
      <w:pPr>
        <w:spacing w:after="240" w:line="240" w:lineRule="auto"/>
        <w:rPr>
          <w:rFonts w:ascii="Times New Roman" w:eastAsia="Times New Roman" w:hAnsi="Times New Roman" w:cs="Times New Roman"/>
          <w:sz w:val="28"/>
          <w:szCs w:val="28"/>
        </w:rPr>
      </w:pPr>
      <w:r w:rsidRPr="00833C07">
        <w:rPr>
          <w:rFonts w:ascii="Times New Roman" w:eastAsia="Times New Roman" w:hAnsi="Times New Roman" w:cs="Times New Roman"/>
          <w:sz w:val="28"/>
          <w:szCs w:val="28"/>
        </w:rPr>
        <w:t>Лабораторный комплекс для учебной практической и проектной деятельности по биологии и экологии.</w:t>
      </w:r>
    </w:p>
    <w:p w:rsidR="00015DDB" w:rsidRPr="00851848" w:rsidRDefault="00015DDB" w:rsidP="00015DDB">
      <w:pPr>
        <w:spacing w:after="240" w:line="240" w:lineRule="auto"/>
        <w:rPr>
          <w:rFonts w:ascii="Times New Roman" w:eastAsia="Times New Roman" w:hAnsi="Times New Roman" w:cs="Times New Roman"/>
          <w:sz w:val="28"/>
          <w:szCs w:val="28"/>
        </w:rPr>
      </w:pPr>
      <w:r w:rsidRPr="00833C07">
        <w:rPr>
          <w:rFonts w:ascii="Times New Roman" w:eastAsia="Times New Roman" w:hAnsi="Times New Roman" w:cs="Times New Roman"/>
          <w:sz w:val="28"/>
          <w:szCs w:val="28"/>
        </w:rPr>
        <w:t>Магнитная доска.</w:t>
      </w:r>
    </w:p>
    <w:p w:rsidR="00015DDB" w:rsidRPr="00521079" w:rsidRDefault="00015DDB" w:rsidP="00015DDB">
      <w:pPr>
        <w:spacing w:after="0" w:line="240" w:lineRule="auto"/>
        <w:jc w:val="center"/>
        <w:rPr>
          <w:rFonts w:ascii="Times New Roman" w:eastAsia="Times New Roman" w:hAnsi="Times New Roman" w:cs="Times New Roman"/>
          <w:b/>
          <w:color w:val="000000"/>
          <w:sz w:val="28"/>
          <w:szCs w:val="28"/>
        </w:rPr>
      </w:pPr>
      <w:r w:rsidRPr="00521079">
        <w:rPr>
          <w:rFonts w:ascii="Times New Roman" w:eastAsia="Times New Roman" w:hAnsi="Times New Roman" w:cs="Times New Roman"/>
          <w:b/>
          <w:color w:val="000000"/>
          <w:sz w:val="28"/>
          <w:szCs w:val="28"/>
        </w:rPr>
        <w:t>Календарный план воспитательной работы</w:t>
      </w:r>
    </w:p>
    <w:p w:rsidR="00015DDB" w:rsidRPr="00521079" w:rsidRDefault="00015DDB" w:rsidP="00015DDB">
      <w:pPr>
        <w:shd w:val="clear" w:color="auto" w:fill="FFFFFF"/>
        <w:spacing w:after="0" w:line="240" w:lineRule="auto"/>
        <w:ind w:left="164" w:right="375"/>
        <w:jc w:val="both"/>
        <w:rPr>
          <w:rFonts w:ascii="Times New Roman" w:eastAsia="Times New Roman" w:hAnsi="Times New Roman" w:cs="Times New Roman"/>
          <w:color w:val="181818"/>
          <w:sz w:val="28"/>
          <w:szCs w:val="28"/>
        </w:rPr>
      </w:pPr>
    </w:p>
    <w:tbl>
      <w:tblPr>
        <w:tblW w:w="9781" w:type="dxa"/>
        <w:tblInd w:w="106" w:type="dxa"/>
        <w:shd w:val="clear" w:color="auto" w:fill="FFFFFF"/>
        <w:tblCellMar>
          <w:left w:w="0" w:type="dxa"/>
          <w:right w:w="0" w:type="dxa"/>
        </w:tblCellMar>
        <w:tblLook w:val="04A0" w:firstRow="1" w:lastRow="0" w:firstColumn="1" w:lastColumn="0" w:noHBand="0" w:noVBand="1"/>
      </w:tblPr>
      <w:tblGrid>
        <w:gridCol w:w="993"/>
        <w:gridCol w:w="5386"/>
        <w:gridCol w:w="1559"/>
        <w:gridCol w:w="1843"/>
      </w:tblGrid>
      <w:tr w:rsidR="00015DDB" w:rsidRPr="00521079" w:rsidTr="00015DDB">
        <w:trPr>
          <w:trHeight w:val="494"/>
        </w:trPr>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0" w:type="dxa"/>
              <w:left w:w="106" w:type="dxa"/>
              <w:bottom w:w="0" w:type="dxa"/>
              <w:right w:w="14" w:type="dxa"/>
            </w:tcMar>
            <w:hideMark/>
          </w:tcPr>
          <w:p w:rsidR="00015DDB" w:rsidRPr="000E6C04" w:rsidRDefault="00015DDB" w:rsidP="00015DDB">
            <w:pPr>
              <w:spacing w:after="0" w:line="225" w:lineRule="atLeast"/>
              <w:ind w:left="149"/>
              <w:rPr>
                <w:rFonts w:ascii="Times New Roman" w:eastAsia="Times New Roman" w:hAnsi="Times New Roman" w:cs="Times New Roman"/>
                <w:b/>
                <w:color w:val="181818"/>
                <w:sz w:val="24"/>
                <w:szCs w:val="24"/>
              </w:rPr>
            </w:pPr>
            <w:r w:rsidRPr="000E6C04">
              <w:rPr>
                <w:rFonts w:ascii="Times New Roman" w:eastAsia="Times New Roman" w:hAnsi="Times New Roman" w:cs="Times New Roman"/>
                <w:b/>
                <w:color w:val="181818"/>
                <w:sz w:val="24"/>
                <w:szCs w:val="24"/>
              </w:rPr>
              <w:t xml:space="preserve">№ </w:t>
            </w:r>
            <w:proofErr w:type="gramStart"/>
            <w:r w:rsidRPr="000E6C04">
              <w:rPr>
                <w:rFonts w:ascii="Times New Roman" w:eastAsia="Times New Roman" w:hAnsi="Times New Roman" w:cs="Times New Roman"/>
                <w:b/>
                <w:color w:val="181818"/>
                <w:sz w:val="24"/>
                <w:szCs w:val="24"/>
              </w:rPr>
              <w:t>п</w:t>
            </w:r>
            <w:proofErr w:type="gramEnd"/>
            <w:r w:rsidRPr="000E6C04">
              <w:rPr>
                <w:rFonts w:ascii="Times New Roman" w:eastAsia="Times New Roman" w:hAnsi="Times New Roman" w:cs="Times New Roman"/>
                <w:b/>
                <w:color w:val="181818"/>
                <w:sz w:val="24"/>
                <w:szCs w:val="24"/>
              </w:rPr>
              <w:t>/п</w:t>
            </w:r>
          </w:p>
        </w:tc>
        <w:tc>
          <w:tcPr>
            <w:tcW w:w="5386" w:type="dxa"/>
            <w:tcBorders>
              <w:top w:val="single" w:sz="8" w:space="0" w:color="000000"/>
              <w:left w:val="nil"/>
              <w:bottom w:val="single" w:sz="8" w:space="0" w:color="000000"/>
              <w:right w:val="single" w:sz="8" w:space="0" w:color="000000"/>
            </w:tcBorders>
            <w:shd w:val="clear" w:color="auto" w:fill="FFFFFF"/>
            <w:tcMar>
              <w:top w:w="10" w:type="dxa"/>
              <w:left w:w="106" w:type="dxa"/>
              <w:bottom w:w="0" w:type="dxa"/>
              <w:right w:w="14" w:type="dxa"/>
            </w:tcMar>
            <w:hideMark/>
          </w:tcPr>
          <w:p w:rsidR="00015DDB" w:rsidRPr="000E6C04" w:rsidRDefault="00015DDB" w:rsidP="00015DDB">
            <w:pPr>
              <w:spacing w:after="0" w:line="225" w:lineRule="atLeast"/>
              <w:ind w:right="106"/>
              <w:jc w:val="center"/>
              <w:rPr>
                <w:rFonts w:ascii="Times New Roman" w:eastAsia="Times New Roman" w:hAnsi="Times New Roman" w:cs="Times New Roman"/>
                <w:b/>
                <w:color w:val="181818"/>
                <w:sz w:val="28"/>
                <w:szCs w:val="28"/>
              </w:rPr>
            </w:pPr>
            <w:r w:rsidRPr="000E6C04">
              <w:rPr>
                <w:rFonts w:ascii="Times New Roman" w:eastAsia="Times New Roman" w:hAnsi="Times New Roman" w:cs="Times New Roman"/>
                <w:b/>
                <w:color w:val="181818"/>
                <w:sz w:val="28"/>
                <w:szCs w:val="28"/>
              </w:rPr>
              <w:t>Наименование мероприятия</w:t>
            </w:r>
          </w:p>
        </w:tc>
        <w:tc>
          <w:tcPr>
            <w:tcW w:w="1559" w:type="dxa"/>
            <w:tcBorders>
              <w:top w:val="single" w:sz="8" w:space="0" w:color="000000"/>
              <w:left w:val="nil"/>
              <w:bottom w:val="single" w:sz="8" w:space="0" w:color="000000"/>
              <w:right w:val="single" w:sz="4" w:space="0" w:color="auto"/>
            </w:tcBorders>
            <w:shd w:val="clear" w:color="auto" w:fill="FFFFFF"/>
            <w:tcMar>
              <w:top w:w="10" w:type="dxa"/>
              <w:left w:w="106" w:type="dxa"/>
              <w:bottom w:w="0" w:type="dxa"/>
              <w:right w:w="14" w:type="dxa"/>
            </w:tcMar>
            <w:hideMark/>
          </w:tcPr>
          <w:p w:rsidR="00015DDB" w:rsidRPr="000E6C04" w:rsidRDefault="00015DDB" w:rsidP="00015DDB">
            <w:pPr>
              <w:spacing w:after="0" w:line="225" w:lineRule="atLeast"/>
              <w:jc w:val="center"/>
              <w:rPr>
                <w:rFonts w:ascii="Times New Roman" w:eastAsia="Times New Roman" w:hAnsi="Times New Roman" w:cs="Times New Roman"/>
                <w:b/>
                <w:color w:val="181818"/>
                <w:sz w:val="24"/>
                <w:szCs w:val="24"/>
              </w:rPr>
            </w:pPr>
            <w:r w:rsidRPr="000E6C04">
              <w:rPr>
                <w:rFonts w:ascii="Times New Roman" w:eastAsia="Times New Roman" w:hAnsi="Times New Roman" w:cs="Times New Roman"/>
                <w:b/>
                <w:color w:val="181818"/>
                <w:sz w:val="24"/>
                <w:szCs w:val="24"/>
              </w:rPr>
              <w:t>Дата</w:t>
            </w:r>
          </w:p>
        </w:tc>
        <w:tc>
          <w:tcPr>
            <w:tcW w:w="1843" w:type="dxa"/>
            <w:tcBorders>
              <w:top w:val="single" w:sz="8" w:space="0" w:color="000000"/>
              <w:left w:val="single" w:sz="4" w:space="0" w:color="auto"/>
              <w:bottom w:val="single" w:sz="8" w:space="0" w:color="000000"/>
              <w:right w:val="single" w:sz="8" w:space="0" w:color="000000"/>
            </w:tcBorders>
            <w:shd w:val="clear" w:color="auto" w:fill="FFFFFF"/>
          </w:tcPr>
          <w:p w:rsidR="00015DDB" w:rsidRPr="000E6C04" w:rsidRDefault="00015DDB" w:rsidP="00015DDB">
            <w:pPr>
              <w:spacing w:after="0" w:line="225" w:lineRule="atLeast"/>
              <w:jc w:val="center"/>
              <w:rPr>
                <w:rFonts w:ascii="Times New Roman" w:eastAsia="Times New Roman" w:hAnsi="Times New Roman" w:cs="Times New Roman"/>
                <w:b/>
                <w:color w:val="181818"/>
                <w:sz w:val="24"/>
                <w:szCs w:val="24"/>
              </w:rPr>
            </w:pPr>
            <w:r w:rsidRPr="000E6C04">
              <w:rPr>
                <w:rFonts w:ascii="Times New Roman" w:eastAsia="Times New Roman" w:hAnsi="Times New Roman" w:cs="Times New Roman"/>
                <w:b/>
                <w:color w:val="181818"/>
                <w:sz w:val="24"/>
                <w:szCs w:val="24"/>
              </w:rPr>
              <w:t>Форма проведения</w:t>
            </w:r>
          </w:p>
        </w:tc>
      </w:tr>
      <w:tr w:rsidR="00015DDB" w:rsidRPr="00521079" w:rsidTr="00015DDB">
        <w:trPr>
          <w:trHeight w:val="542"/>
        </w:trPr>
        <w:tc>
          <w:tcPr>
            <w:tcW w:w="993" w:type="dxa"/>
            <w:tcBorders>
              <w:top w:val="nil"/>
              <w:left w:val="single" w:sz="8" w:space="0" w:color="000000"/>
              <w:bottom w:val="single" w:sz="8" w:space="0" w:color="000000"/>
              <w:right w:val="single" w:sz="8" w:space="0" w:color="000000"/>
            </w:tcBorders>
            <w:shd w:val="clear" w:color="auto" w:fill="FFFFFF"/>
            <w:tcMar>
              <w:top w:w="10" w:type="dxa"/>
              <w:left w:w="106" w:type="dxa"/>
              <w:bottom w:w="0" w:type="dxa"/>
              <w:right w:w="14" w:type="dxa"/>
            </w:tcMar>
            <w:hideMark/>
          </w:tcPr>
          <w:p w:rsidR="00015DDB" w:rsidRPr="000E6C04" w:rsidRDefault="00015DDB" w:rsidP="00015DDB">
            <w:pPr>
              <w:spacing w:after="0" w:line="225" w:lineRule="atLeast"/>
              <w:ind w:right="80"/>
              <w:jc w:val="center"/>
              <w:rPr>
                <w:rFonts w:ascii="Times New Roman" w:eastAsia="Times New Roman" w:hAnsi="Times New Roman" w:cs="Times New Roman"/>
                <w:color w:val="181818"/>
                <w:sz w:val="28"/>
                <w:szCs w:val="28"/>
              </w:rPr>
            </w:pPr>
            <w:r w:rsidRPr="000E6C04">
              <w:rPr>
                <w:rFonts w:ascii="Times New Roman" w:eastAsia="Times New Roman" w:hAnsi="Times New Roman" w:cs="Times New Roman"/>
                <w:color w:val="181818"/>
                <w:sz w:val="28"/>
                <w:szCs w:val="28"/>
              </w:rPr>
              <w:t>1.</w:t>
            </w:r>
          </w:p>
        </w:tc>
        <w:tc>
          <w:tcPr>
            <w:tcW w:w="5386" w:type="dxa"/>
            <w:tcBorders>
              <w:top w:val="nil"/>
              <w:left w:val="nil"/>
              <w:bottom w:val="single" w:sz="8" w:space="0" w:color="000000"/>
              <w:right w:val="single" w:sz="8" w:space="0" w:color="000000"/>
            </w:tcBorders>
            <w:shd w:val="clear" w:color="auto" w:fill="FFFFFF"/>
            <w:tcMar>
              <w:top w:w="10" w:type="dxa"/>
              <w:left w:w="106" w:type="dxa"/>
              <w:bottom w:w="0" w:type="dxa"/>
              <w:right w:w="14" w:type="dxa"/>
            </w:tcMar>
            <w:hideMark/>
          </w:tcPr>
          <w:p w:rsidR="00015DDB" w:rsidRPr="000E6C04" w:rsidRDefault="00015DDB" w:rsidP="00015DDB">
            <w:pPr>
              <w:spacing w:after="0" w:line="225" w:lineRule="atLeast"/>
              <w:ind w:left="5"/>
              <w:rPr>
                <w:rFonts w:ascii="Times New Roman" w:eastAsia="Times New Roman" w:hAnsi="Times New Roman" w:cs="Times New Roman"/>
                <w:color w:val="181818"/>
                <w:sz w:val="28"/>
                <w:szCs w:val="28"/>
              </w:rPr>
            </w:pPr>
            <w:r w:rsidRPr="000E6C04">
              <w:rPr>
                <w:rFonts w:ascii="Times New Roman" w:eastAsia="Times New Roman" w:hAnsi="Times New Roman" w:cs="Times New Roman"/>
                <w:color w:val="181818"/>
                <w:sz w:val="28"/>
                <w:szCs w:val="28"/>
              </w:rPr>
              <w:t>«Чистая планета – здоровая Земля</w:t>
            </w:r>
            <w:r>
              <w:rPr>
                <w:rFonts w:ascii="Times New Roman" w:eastAsia="Times New Roman" w:hAnsi="Times New Roman" w:cs="Times New Roman"/>
                <w:color w:val="181818"/>
                <w:sz w:val="28"/>
                <w:szCs w:val="28"/>
              </w:rPr>
              <w:t>!</w:t>
            </w:r>
            <w:r w:rsidRPr="000E6C04">
              <w:rPr>
                <w:rFonts w:ascii="Times New Roman" w:eastAsia="Times New Roman" w:hAnsi="Times New Roman" w:cs="Times New Roman"/>
                <w:color w:val="181818"/>
                <w:sz w:val="28"/>
                <w:szCs w:val="28"/>
              </w:rPr>
              <w:t>»</w:t>
            </w:r>
          </w:p>
        </w:tc>
        <w:tc>
          <w:tcPr>
            <w:tcW w:w="1559" w:type="dxa"/>
            <w:tcBorders>
              <w:top w:val="nil"/>
              <w:left w:val="nil"/>
              <w:bottom w:val="single" w:sz="8" w:space="0" w:color="000000"/>
              <w:right w:val="single" w:sz="4" w:space="0" w:color="auto"/>
            </w:tcBorders>
            <w:shd w:val="clear" w:color="auto" w:fill="FFFFFF"/>
            <w:tcMar>
              <w:top w:w="10" w:type="dxa"/>
              <w:left w:w="106" w:type="dxa"/>
              <w:bottom w:w="0" w:type="dxa"/>
              <w:right w:w="14" w:type="dxa"/>
            </w:tcMar>
            <w:hideMark/>
          </w:tcPr>
          <w:p w:rsidR="00015DDB" w:rsidRPr="000E6C04" w:rsidRDefault="00015DDB" w:rsidP="00015DDB">
            <w:pPr>
              <w:spacing w:after="0" w:line="225" w:lineRule="atLeast"/>
              <w:ind w:right="101"/>
              <w:jc w:val="center"/>
              <w:rPr>
                <w:rFonts w:ascii="Times New Roman" w:eastAsia="Times New Roman" w:hAnsi="Times New Roman" w:cs="Times New Roman"/>
                <w:color w:val="181818"/>
                <w:sz w:val="28"/>
                <w:szCs w:val="28"/>
              </w:rPr>
            </w:pPr>
            <w:r w:rsidRPr="000E6C04">
              <w:rPr>
                <w:rFonts w:ascii="Times New Roman" w:eastAsia="Times New Roman" w:hAnsi="Times New Roman" w:cs="Times New Roman"/>
                <w:color w:val="181818"/>
                <w:sz w:val="28"/>
                <w:szCs w:val="28"/>
              </w:rPr>
              <w:t>сентябрь</w:t>
            </w:r>
          </w:p>
        </w:tc>
        <w:tc>
          <w:tcPr>
            <w:tcW w:w="1843" w:type="dxa"/>
            <w:tcBorders>
              <w:top w:val="nil"/>
              <w:left w:val="single" w:sz="4" w:space="0" w:color="auto"/>
              <w:bottom w:val="single" w:sz="8" w:space="0" w:color="000000"/>
              <w:right w:val="single" w:sz="8" w:space="0" w:color="000000"/>
            </w:tcBorders>
            <w:shd w:val="clear" w:color="auto" w:fill="FFFFFF"/>
          </w:tcPr>
          <w:p w:rsidR="00015DDB" w:rsidRPr="000E6C04" w:rsidRDefault="00015DDB" w:rsidP="00015DDB">
            <w:pPr>
              <w:spacing w:after="0" w:line="225" w:lineRule="atLeast"/>
              <w:ind w:right="101"/>
              <w:jc w:val="center"/>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круглый стол</w:t>
            </w:r>
          </w:p>
        </w:tc>
      </w:tr>
      <w:tr w:rsidR="00015DDB" w:rsidRPr="00521079" w:rsidTr="00015DDB">
        <w:trPr>
          <w:trHeight w:val="538"/>
        </w:trPr>
        <w:tc>
          <w:tcPr>
            <w:tcW w:w="993" w:type="dxa"/>
            <w:tcBorders>
              <w:top w:val="nil"/>
              <w:left w:val="single" w:sz="8" w:space="0" w:color="000000"/>
              <w:bottom w:val="single" w:sz="8" w:space="0" w:color="000000"/>
              <w:right w:val="single" w:sz="8" w:space="0" w:color="000000"/>
            </w:tcBorders>
            <w:shd w:val="clear" w:color="auto" w:fill="FFFFFF"/>
            <w:tcMar>
              <w:top w:w="10" w:type="dxa"/>
              <w:left w:w="106" w:type="dxa"/>
              <w:bottom w:w="0" w:type="dxa"/>
              <w:right w:w="14" w:type="dxa"/>
            </w:tcMar>
            <w:hideMark/>
          </w:tcPr>
          <w:p w:rsidR="00015DDB" w:rsidRPr="000E6C04" w:rsidRDefault="00015DDB" w:rsidP="00015DDB">
            <w:pPr>
              <w:spacing w:after="0" w:line="225" w:lineRule="atLeast"/>
              <w:ind w:right="80"/>
              <w:jc w:val="center"/>
              <w:rPr>
                <w:rFonts w:ascii="Times New Roman" w:eastAsia="Times New Roman" w:hAnsi="Times New Roman" w:cs="Times New Roman"/>
                <w:color w:val="181818"/>
                <w:sz w:val="28"/>
                <w:szCs w:val="28"/>
              </w:rPr>
            </w:pPr>
            <w:r w:rsidRPr="000E6C04">
              <w:rPr>
                <w:rFonts w:ascii="Times New Roman" w:eastAsia="Times New Roman" w:hAnsi="Times New Roman" w:cs="Times New Roman"/>
                <w:color w:val="181818"/>
                <w:sz w:val="28"/>
                <w:szCs w:val="28"/>
              </w:rPr>
              <w:t>2.</w:t>
            </w:r>
          </w:p>
        </w:tc>
        <w:tc>
          <w:tcPr>
            <w:tcW w:w="5386" w:type="dxa"/>
            <w:tcBorders>
              <w:top w:val="nil"/>
              <w:left w:val="nil"/>
              <w:bottom w:val="single" w:sz="8" w:space="0" w:color="000000"/>
              <w:right w:val="single" w:sz="8" w:space="0" w:color="000000"/>
            </w:tcBorders>
            <w:shd w:val="clear" w:color="auto" w:fill="FFFFFF"/>
            <w:tcMar>
              <w:top w:w="10" w:type="dxa"/>
              <w:left w:w="106" w:type="dxa"/>
              <w:bottom w:w="0" w:type="dxa"/>
              <w:right w:w="14" w:type="dxa"/>
            </w:tcMar>
            <w:hideMark/>
          </w:tcPr>
          <w:p w:rsidR="00015DDB" w:rsidRPr="000E6C04" w:rsidRDefault="00015DDB" w:rsidP="00015DDB">
            <w:pPr>
              <w:spacing w:after="0" w:line="225" w:lineRule="atLeast"/>
              <w:ind w:left="5"/>
              <w:rPr>
                <w:rFonts w:ascii="Times New Roman" w:eastAsia="Times New Roman" w:hAnsi="Times New Roman" w:cs="Times New Roman"/>
                <w:color w:val="181818"/>
                <w:sz w:val="28"/>
                <w:szCs w:val="28"/>
              </w:rPr>
            </w:pPr>
            <w:r w:rsidRPr="000E6C04">
              <w:rPr>
                <w:rFonts w:ascii="Times New Roman" w:eastAsia="Times New Roman" w:hAnsi="Times New Roman" w:cs="Times New Roman"/>
                <w:color w:val="181818"/>
                <w:sz w:val="28"/>
                <w:szCs w:val="28"/>
              </w:rPr>
              <w:t>«Всемирные  дни наблюдения птиц»</w:t>
            </w:r>
          </w:p>
        </w:tc>
        <w:tc>
          <w:tcPr>
            <w:tcW w:w="1559" w:type="dxa"/>
            <w:tcBorders>
              <w:top w:val="nil"/>
              <w:left w:val="nil"/>
              <w:bottom w:val="single" w:sz="8" w:space="0" w:color="000000"/>
              <w:right w:val="single" w:sz="4" w:space="0" w:color="auto"/>
            </w:tcBorders>
            <w:shd w:val="clear" w:color="auto" w:fill="FFFFFF"/>
            <w:tcMar>
              <w:top w:w="10" w:type="dxa"/>
              <w:left w:w="106" w:type="dxa"/>
              <w:bottom w:w="0" w:type="dxa"/>
              <w:right w:w="14" w:type="dxa"/>
            </w:tcMar>
            <w:hideMark/>
          </w:tcPr>
          <w:p w:rsidR="00015DDB" w:rsidRPr="000E6C04" w:rsidRDefault="00015DDB" w:rsidP="00015DDB">
            <w:pPr>
              <w:spacing w:after="0" w:line="225" w:lineRule="atLeast"/>
              <w:ind w:right="100"/>
              <w:jc w:val="center"/>
              <w:rPr>
                <w:rFonts w:ascii="Times New Roman" w:eastAsia="Times New Roman" w:hAnsi="Times New Roman" w:cs="Times New Roman"/>
                <w:color w:val="181818"/>
                <w:sz w:val="28"/>
                <w:szCs w:val="28"/>
              </w:rPr>
            </w:pPr>
            <w:r w:rsidRPr="000E6C04">
              <w:rPr>
                <w:rFonts w:ascii="Times New Roman" w:eastAsia="Times New Roman" w:hAnsi="Times New Roman" w:cs="Times New Roman"/>
                <w:color w:val="181818"/>
                <w:sz w:val="28"/>
                <w:szCs w:val="28"/>
              </w:rPr>
              <w:t>октябрь</w:t>
            </w:r>
          </w:p>
        </w:tc>
        <w:tc>
          <w:tcPr>
            <w:tcW w:w="1843" w:type="dxa"/>
            <w:tcBorders>
              <w:top w:val="nil"/>
              <w:left w:val="single" w:sz="4" w:space="0" w:color="auto"/>
              <w:bottom w:val="single" w:sz="8" w:space="0" w:color="000000"/>
              <w:right w:val="single" w:sz="8" w:space="0" w:color="000000"/>
            </w:tcBorders>
            <w:shd w:val="clear" w:color="auto" w:fill="FFFFFF"/>
          </w:tcPr>
          <w:p w:rsidR="00015DDB" w:rsidRPr="000E6C04" w:rsidRDefault="00015DDB" w:rsidP="00015DDB">
            <w:pPr>
              <w:spacing w:after="0" w:line="225" w:lineRule="atLeast"/>
              <w:ind w:right="100"/>
              <w:jc w:val="center"/>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викторина</w:t>
            </w:r>
          </w:p>
        </w:tc>
      </w:tr>
      <w:tr w:rsidR="00015DDB" w:rsidRPr="00521079" w:rsidTr="00015DDB">
        <w:trPr>
          <w:trHeight w:val="542"/>
        </w:trPr>
        <w:tc>
          <w:tcPr>
            <w:tcW w:w="993" w:type="dxa"/>
            <w:tcBorders>
              <w:top w:val="nil"/>
              <w:left w:val="single" w:sz="8" w:space="0" w:color="000000"/>
              <w:bottom w:val="single" w:sz="8" w:space="0" w:color="000000"/>
              <w:right w:val="single" w:sz="8" w:space="0" w:color="000000"/>
            </w:tcBorders>
            <w:shd w:val="clear" w:color="auto" w:fill="FFFFFF"/>
            <w:tcMar>
              <w:top w:w="10" w:type="dxa"/>
              <w:left w:w="106" w:type="dxa"/>
              <w:bottom w:w="0" w:type="dxa"/>
              <w:right w:w="14" w:type="dxa"/>
            </w:tcMar>
            <w:hideMark/>
          </w:tcPr>
          <w:p w:rsidR="00015DDB" w:rsidRPr="000E6C04" w:rsidRDefault="00015DDB" w:rsidP="00015DDB">
            <w:pPr>
              <w:spacing w:after="0" w:line="225" w:lineRule="atLeast"/>
              <w:ind w:right="80"/>
              <w:jc w:val="center"/>
              <w:rPr>
                <w:rFonts w:ascii="Times New Roman" w:eastAsia="Times New Roman" w:hAnsi="Times New Roman" w:cs="Times New Roman"/>
                <w:color w:val="181818"/>
                <w:sz w:val="28"/>
                <w:szCs w:val="28"/>
              </w:rPr>
            </w:pPr>
            <w:r w:rsidRPr="000E6C04">
              <w:rPr>
                <w:rFonts w:ascii="Times New Roman" w:eastAsia="Times New Roman" w:hAnsi="Times New Roman" w:cs="Times New Roman"/>
                <w:color w:val="181818"/>
                <w:sz w:val="28"/>
                <w:szCs w:val="28"/>
              </w:rPr>
              <w:t>3.</w:t>
            </w:r>
          </w:p>
        </w:tc>
        <w:tc>
          <w:tcPr>
            <w:tcW w:w="5386" w:type="dxa"/>
            <w:tcBorders>
              <w:top w:val="nil"/>
              <w:left w:val="nil"/>
              <w:bottom w:val="single" w:sz="8" w:space="0" w:color="000000"/>
              <w:right w:val="single" w:sz="8" w:space="0" w:color="000000"/>
            </w:tcBorders>
            <w:shd w:val="clear" w:color="auto" w:fill="FFFFFF"/>
            <w:tcMar>
              <w:top w:w="10" w:type="dxa"/>
              <w:left w:w="106" w:type="dxa"/>
              <w:bottom w:w="0" w:type="dxa"/>
              <w:right w:w="14" w:type="dxa"/>
            </w:tcMar>
            <w:hideMark/>
          </w:tcPr>
          <w:p w:rsidR="00015DDB" w:rsidRPr="000E6C04" w:rsidRDefault="00015DDB" w:rsidP="00015DDB">
            <w:pPr>
              <w:spacing w:after="0" w:line="225" w:lineRule="atLeast"/>
              <w:ind w:left="5"/>
              <w:rPr>
                <w:rFonts w:ascii="Times New Roman" w:eastAsia="Times New Roman" w:hAnsi="Times New Roman" w:cs="Times New Roman"/>
                <w:color w:val="181818"/>
                <w:sz w:val="28"/>
                <w:szCs w:val="28"/>
              </w:rPr>
            </w:pPr>
            <w:r w:rsidRPr="000E6C04">
              <w:rPr>
                <w:rFonts w:ascii="Times New Roman" w:eastAsia="Times New Roman" w:hAnsi="Times New Roman" w:cs="Times New Roman"/>
                <w:color w:val="181818"/>
                <w:sz w:val="28"/>
                <w:szCs w:val="28"/>
              </w:rPr>
              <w:t>Посвящение в экологи.</w:t>
            </w:r>
          </w:p>
        </w:tc>
        <w:tc>
          <w:tcPr>
            <w:tcW w:w="1559" w:type="dxa"/>
            <w:tcBorders>
              <w:top w:val="nil"/>
              <w:left w:val="nil"/>
              <w:bottom w:val="single" w:sz="8" w:space="0" w:color="000000"/>
              <w:right w:val="single" w:sz="4" w:space="0" w:color="auto"/>
            </w:tcBorders>
            <w:shd w:val="clear" w:color="auto" w:fill="FFFFFF"/>
            <w:tcMar>
              <w:top w:w="10" w:type="dxa"/>
              <w:left w:w="106" w:type="dxa"/>
              <w:bottom w:w="0" w:type="dxa"/>
              <w:right w:w="14" w:type="dxa"/>
            </w:tcMar>
            <w:hideMark/>
          </w:tcPr>
          <w:p w:rsidR="00015DDB" w:rsidRPr="000E6C04" w:rsidRDefault="00015DDB" w:rsidP="00015DDB">
            <w:pPr>
              <w:spacing w:after="0" w:line="225" w:lineRule="atLeast"/>
              <w:ind w:right="100"/>
              <w:jc w:val="center"/>
              <w:rPr>
                <w:rFonts w:ascii="Times New Roman" w:eastAsia="Times New Roman" w:hAnsi="Times New Roman" w:cs="Times New Roman"/>
                <w:color w:val="181818"/>
                <w:sz w:val="28"/>
                <w:szCs w:val="28"/>
              </w:rPr>
            </w:pPr>
            <w:r w:rsidRPr="000E6C04">
              <w:rPr>
                <w:rFonts w:ascii="Times New Roman" w:eastAsia="Times New Roman" w:hAnsi="Times New Roman" w:cs="Times New Roman"/>
                <w:color w:val="181818"/>
                <w:sz w:val="28"/>
                <w:szCs w:val="28"/>
              </w:rPr>
              <w:t>ноябрь</w:t>
            </w:r>
          </w:p>
        </w:tc>
        <w:tc>
          <w:tcPr>
            <w:tcW w:w="1843" w:type="dxa"/>
            <w:tcBorders>
              <w:top w:val="nil"/>
              <w:left w:val="single" w:sz="4" w:space="0" w:color="auto"/>
              <w:bottom w:val="single" w:sz="8" w:space="0" w:color="000000"/>
              <w:right w:val="single" w:sz="8" w:space="0" w:color="000000"/>
            </w:tcBorders>
            <w:shd w:val="clear" w:color="auto" w:fill="FFFFFF"/>
          </w:tcPr>
          <w:p w:rsidR="00015DDB" w:rsidRPr="000E6C04" w:rsidRDefault="00015DDB" w:rsidP="00015DDB">
            <w:pPr>
              <w:spacing w:after="0" w:line="225" w:lineRule="atLeast"/>
              <w:ind w:right="100"/>
              <w:jc w:val="center"/>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праздник</w:t>
            </w:r>
          </w:p>
        </w:tc>
      </w:tr>
      <w:tr w:rsidR="00015DDB" w:rsidRPr="00521079" w:rsidTr="00015DDB">
        <w:trPr>
          <w:trHeight w:val="749"/>
        </w:trPr>
        <w:tc>
          <w:tcPr>
            <w:tcW w:w="993" w:type="dxa"/>
            <w:tcBorders>
              <w:top w:val="nil"/>
              <w:left w:val="single" w:sz="8" w:space="0" w:color="000000"/>
              <w:bottom w:val="single" w:sz="8" w:space="0" w:color="000000"/>
              <w:right w:val="single" w:sz="8" w:space="0" w:color="000000"/>
            </w:tcBorders>
            <w:shd w:val="clear" w:color="auto" w:fill="FFFFFF"/>
            <w:tcMar>
              <w:top w:w="10" w:type="dxa"/>
              <w:left w:w="106" w:type="dxa"/>
              <w:bottom w:w="0" w:type="dxa"/>
              <w:right w:w="14" w:type="dxa"/>
            </w:tcMar>
            <w:hideMark/>
          </w:tcPr>
          <w:p w:rsidR="00015DDB" w:rsidRPr="000E6C04" w:rsidRDefault="00015DDB" w:rsidP="00015DDB">
            <w:pPr>
              <w:spacing w:after="0" w:line="225" w:lineRule="atLeast"/>
              <w:ind w:right="80"/>
              <w:jc w:val="center"/>
              <w:rPr>
                <w:rFonts w:ascii="Times New Roman" w:eastAsia="Times New Roman" w:hAnsi="Times New Roman" w:cs="Times New Roman"/>
                <w:color w:val="181818"/>
                <w:sz w:val="28"/>
                <w:szCs w:val="28"/>
              </w:rPr>
            </w:pPr>
            <w:r w:rsidRPr="000E6C04">
              <w:rPr>
                <w:rFonts w:ascii="Times New Roman" w:eastAsia="Times New Roman" w:hAnsi="Times New Roman" w:cs="Times New Roman"/>
                <w:color w:val="181818"/>
                <w:sz w:val="28"/>
                <w:szCs w:val="28"/>
              </w:rPr>
              <w:t>4.</w:t>
            </w:r>
          </w:p>
        </w:tc>
        <w:tc>
          <w:tcPr>
            <w:tcW w:w="5386" w:type="dxa"/>
            <w:tcBorders>
              <w:top w:val="nil"/>
              <w:left w:val="nil"/>
              <w:bottom w:val="single" w:sz="8" w:space="0" w:color="000000"/>
              <w:right w:val="single" w:sz="8" w:space="0" w:color="000000"/>
            </w:tcBorders>
            <w:shd w:val="clear" w:color="auto" w:fill="FFFFFF"/>
            <w:tcMar>
              <w:top w:w="10" w:type="dxa"/>
              <w:left w:w="106" w:type="dxa"/>
              <w:bottom w:w="0" w:type="dxa"/>
              <w:right w:w="14" w:type="dxa"/>
            </w:tcMar>
            <w:hideMark/>
          </w:tcPr>
          <w:p w:rsidR="00015DDB" w:rsidRPr="000E6C04" w:rsidRDefault="00015DDB" w:rsidP="00015DDB">
            <w:pPr>
              <w:spacing w:after="0" w:line="225" w:lineRule="atLeast"/>
              <w:ind w:left="5"/>
              <w:rPr>
                <w:rFonts w:ascii="Times New Roman" w:eastAsia="Times New Roman" w:hAnsi="Times New Roman" w:cs="Times New Roman"/>
                <w:color w:val="181818"/>
                <w:sz w:val="28"/>
                <w:szCs w:val="28"/>
              </w:rPr>
            </w:pPr>
            <w:r w:rsidRPr="000E6C04">
              <w:rPr>
                <w:rFonts w:ascii="Times New Roman" w:eastAsia="Times New Roman" w:hAnsi="Times New Roman" w:cs="Times New Roman"/>
                <w:color w:val="181818"/>
                <w:sz w:val="28"/>
                <w:szCs w:val="28"/>
              </w:rPr>
              <w:t> Акция « ЭКО-Новый год. Ставим елочку в лесу».</w:t>
            </w:r>
          </w:p>
        </w:tc>
        <w:tc>
          <w:tcPr>
            <w:tcW w:w="1559" w:type="dxa"/>
            <w:tcBorders>
              <w:top w:val="nil"/>
              <w:left w:val="nil"/>
              <w:bottom w:val="single" w:sz="8" w:space="0" w:color="000000"/>
              <w:right w:val="single" w:sz="4" w:space="0" w:color="auto"/>
            </w:tcBorders>
            <w:shd w:val="clear" w:color="auto" w:fill="FFFFFF"/>
            <w:tcMar>
              <w:top w:w="10" w:type="dxa"/>
              <w:left w:w="106" w:type="dxa"/>
              <w:bottom w:w="0" w:type="dxa"/>
              <w:right w:w="14" w:type="dxa"/>
            </w:tcMar>
            <w:hideMark/>
          </w:tcPr>
          <w:p w:rsidR="00015DDB" w:rsidRPr="000E6C04" w:rsidRDefault="00015DDB" w:rsidP="00015DDB">
            <w:pPr>
              <w:spacing w:after="0" w:line="225" w:lineRule="atLeast"/>
              <w:ind w:right="96"/>
              <w:jc w:val="center"/>
              <w:rPr>
                <w:rFonts w:ascii="Times New Roman" w:eastAsia="Times New Roman" w:hAnsi="Times New Roman" w:cs="Times New Roman"/>
                <w:color w:val="181818"/>
                <w:sz w:val="28"/>
                <w:szCs w:val="28"/>
              </w:rPr>
            </w:pPr>
            <w:r w:rsidRPr="000E6C04">
              <w:rPr>
                <w:rFonts w:ascii="Times New Roman" w:eastAsia="Times New Roman" w:hAnsi="Times New Roman" w:cs="Times New Roman"/>
                <w:color w:val="181818"/>
                <w:sz w:val="28"/>
                <w:szCs w:val="28"/>
              </w:rPr>
              <w:t>декабрь</w:t>
            </w:r>
          </w:p>
        </w:tc>
        <w:tc>
          <w:tcPr>
            <w:tcW w:w="1843" w:type="dxa"/>
            <w:tcBorders>
              <w:top w:val="nil"/>
              <w:left w:val="single" w:sz="4" w:space="0" w:color="auto"/>
              <w:bottom w:val="single" w:sz="8" w:space="0" w:color="000000"/>
              <w:right w:val="single" w:sz="8" w:space="0" w:color="000000"/>
            </w:tcBorders>
            <w:shd w:val="clear" w:color="auto" w:fill="FFFFFF"/>
          </w:tcPr>
          <w:p w:rsidR="00015DDB" w:rsidRPr="000E6C04" w:rsidRDefault="00015DDB" w:rsidP="00015DDB">
            <w:pPr>
              <w:spacing w:after="0" w:line="225" w:lineRule="atLeast"/>
              <w:ind w:right="96"/>
              <w:jc w:val="center"/>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круглый стол</w:t>
            </w:r>
          </w:p>
        </w:tc>
      </w:tr>
      <w:tr w:rsidR="00015DDB" w:rsidRPr="00521079" w:rsidTr="00015DDB">
        <w:trPr>
          <w:trHeight w:val="543"/>
        </w:trPr>
        <w:tc>
          <w:tcPr>
            <w:tcW w:w="993" w:type="dxa"/>
            <w:tcBorders>
              <w:top w:val="nil"/>
              <w:left w:val="single" w:sz="8" w:space="0" w:color="000000"/>
              <w:bottom w:val="single" w:sz="8" w:space="0" w:color="000000"/>
              <w:right w:val="single" w:sz="8" w:space="0" w:color="000000"/>
            </w:tcBorders>
            <w:shd w:val="clear" w:color="auto" w:fill="FFFFFF"/>
            <w:tcMar>
              <w:top w:w="10" w:type="dxa"/>
              <w:left w:w="106" w:type="dxa"/>
              <w:bottom w:w="0" w:type="dxa"/>
              <w:right w:w="14" w:type="dxa"/>
            </w:tcMar>
            <w:hideMark/>
          </w:tcPr>
          <w:p w:rsidR="00015DDB" w:rsidRPr="000E6C04" w:rsidRDefault="00015DDB" w:rsidP="00015DDB">
            <w:pPr>
              <w:spacing w:after="0" w:line="225" w:lineRule="atLeast"/>
              <w:ind w:right="80"/>
              <w:jc w:val="center"/>
              <w:rPr>
                <w:rFonts w:ascii="Times New Roman" w:eastAsia="Times New Roman" w:hAnsi="Times New Roman" w:cs="Times New Roman"/>
                <w:color w:val="181818"/>
                <w:sz w:val="28"/>
                <w:szCs w:val="28"/>
              </w:rPr>
            </w:pPr>
            <w:r w:rsidRPr="000E6C04">
              <w:rPr>
                <w:rFonts w:ascii="Times New Roman" w:eastAsia="Times New Roman" w:hAnsi="Times New Roman" w:cs="Times New Roman"/>
                <w:color w:val="181818"/>
                <w:sz w:val="28"/>
                <w:szCs w:val="28"/>
              </w:rPr>
              <w:t>5.</w:t>
            </w:r>
          </w:p>
        </w:tc>
        <w:tc>
          <w:tcPr>
            <w:tcW w:w="5386" w:type="dxa"/>
            <w:tcBorders>
              <w:top w:val="nil"/>
              <w:left w:val="nil"/>
              <w:bottom w:val="single" w:sz="8" w:space="0" w:color="000000"/>
              <w:right w:val="single" w:sz="8" w:space="0" w:color="000000"/>
            </w:tcBorders>
            <w:shd w:val="clear" w:color="auto" w:fill="FFFFFF"/>
            <w:tcMar>
              <w:top w:w="10" w:type="dxa"/>
              <w:left w:w="106" w:type="dxa"/>
              <w:bottom w:w="0" w:type="dxa"/>
              <w:right w:w="14" w:type="dxa"/>
            </w:tcMar>
            <w:hideMark/>
          </w:tcPr>
          <w:p w:rsidR="00015DDB" w:rsidRPr="000E6C04" w:rsidRDefault="00015DDB" w:rsidP="00015DDB">
            <w:pPr>
              <w:spacing w:after="0" w:line="225" w:lineRule="atLeast"/>
              <w:ind w:left="5"/>
              <w:rPr>
                <w:rFonts w:ascii="Times New Roman" w:eastAsia="Times New Roman" w:hAnsi="Times New Roman" w:cs="Times New Roman"/>
                <w:color w:val="181818"/>
                <w:sz w:val="28"/>
                <w:szCs w:val="28"/>
              </w:rPr>
            </w:pPr>
            <w:r w:rsidRPr="000E6C04">
              <w:rPr>
                <w:rFonts w:ascii="Times New Roman" w:eastAsia="Times New Roman" w:hAnsi="Times New Roman" w:cs="Times New Roman"/>
                <w:color w:val="181818"/>
                <w:sz w:val="28"/>
                <w:szCs w:val="28"/>
              </w:rPr>
              <w:t>«Кормушка»</w:t>
            </w:r>
          </w:p>
        </w:tc>
        <w:tc>
          <w:tcPr>
            <w:tcW w:w="1559" w:type="dxa"/>
            <w:tcBorders>
              <w:top w:val="nil"/>
              <w:left w:val="nil"/>
              <w:bottom w:val="single" w:sz="8" w:space="0" w:color="000000"/>
              <w:right w:val="single" w:sz="4" w:space="0" w:color="auto"/>
            </w:tcBorders>
            <w:shd w:val="clear" w:color="auto" w:fill="FFFFFF"/>
            <w:tcMar>
              <w:top w:w="10" w:type="dxa"/>
              <w:left w:w="106" w:type="dxa"/>
              <w:bottom w:w="0" w:type="dxa"/>
              <w:right w:w="14" w:type="dxa"/>
            </w:tcMar>
            <w:hideMark/>
          </w:tcPr>
          <w:p w:rsidR="00015DDB" w:rsidRPr="000E6C04" w:rsidRDefault="00015DDB" w:rsidP="00015DDB">
            <w:pPr>
              <w:spacing w:after="0" w:line="225" w:lineRule="atLeast"/>
              <w:ind w:right="100"/>
              <w:jc w:val="center"/>
              <w:rPr>
                <w:rFonts w:ascii="Times New Roman" w:eastAsia="Times New Roman" w:hAnsi="Times New Roman" w:cs="Times New Roman"/>
                <w:color w:val="181818"/>
                <w:sz w:val="28"/>
                <w:szCs w:val="28"/>
              </w:rPr>
            </w:pPr>
            <w:r w:rsidRPr="000E6C04">
              <w:rPr>
                <w:rFonts w:ascii="Times New Roman" w:eastAsia="Times New Roman" w:hAnsi="Times New Roman" w:cs="Times New Roman"/>
                <w:color w:val="181818"/>
                <w:sz w:val="28"/>
                <w:szCs w:val="28"/>
              </w:rPr>
              <w:t>январь</w:t>
            </w:r>
          </w:p>
        </w:tc>
        <w:tc>
          <w:tcPr>
            <w:tcW w:w="1843" w:type="dxa"/>
            <w:tcBorders>
              <w:top w:val="nil"/>
              <w:left w:val="single" w:sz="4" w:space="0" w:color="auto"/>
              <w:bottom w:val="single" w:sz="8" w:space="0" w:color="000000"/>
              <w:right w:val="single" w:sz="8" w:space="0" w:color="000000"/>
            </w:tcBorders>
            <w:shd w:val="clear" w:color="auto" w:fill="FFFFFF"/>
          </w:tcPr>
          <w:p w:rsidR="00015DDB" w:rsidRPr="000E6C04" w:rsidRDefault="00015DDB" w:rsidP="00015DDB">
            <w:pPr>
              <w:spacing w:after="0" w:line="225" w:lineRule="atLeast"/>
              <w:ind w:right="100"/>
              <w:jc w:val="center"/>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творческая мастерская</w:t>
            </w:r>
          </w:p>
        </w:tc>
      </w:tr>
      <w:tr w:rsidR="00015DDB" w:rsidRPr="00521079" w:rsidTr="00015DDB">
        <w:trPr>
          <w:trHeight w:val="749"/>
        </w:trPr>
        <w:tc>
          <w:tcPr>
            <w:tcW w:w="993" w:type="dxa"/>
            <w:tcBorders>
              <w:top w:val="nil"/>
              <w:left w:val="single" w:sz="8" w:space="0" w:color="000000"/>
              <w:bottom w:val="single" w:sz="8" w:space="0" w:color="000000"/>
              <w:right w:val="single" w:sz="8" w:space="0" w:color="000000"/>
            </w:tcBorders>
            <w:shd w:val="clear" w:color="auto" w:fill="FFFFFF"/>
            <w:tcMar>
              <w:top w:w="10" w:type="dxa"/>
              <w:left w:w="106" w:type="dxa"/>
              <w:bottom w:w="0" w:type="dxa"/>
              <w:right w:w="14" w:type="dxa"/>
            </w:tcMar>
            <w:hideMark/>
          </w:tcPr>
          <w:p w:rsidR="00015DDB" w:rsidRPr="000E6C04" w:rsidRDefault="00015DDB" w:rsidP="00015DDB">
            <w:pPr>
              <w:spacing w:after="0" w:line="225" w:lineRule="atLeast"/>
              <w:ind w:right="80"/>
              <w:jc w:val="center"/>
              <w:rPr>
                <w:rFonts w:ascii="Times New Roman" w:eastAsia="Times New Roman" w:hAnsi="Times New Roman" w:cs="Times New Roman"/>
                <w:color w:val="181818"/>
                <w:sz w:val="28"/>
                <w:szCs w:val="28"/>
              </w:rPr>
            </w:pPr>
            <w:r w:rsidRPr="000E6C04">
              <w:rPr>
                <w:rFonts w:ascii="Times New Roman" w:eastAsia="Times New Roman" w:hAnsi="Times New Roman" w:cs="Times New Roman"/>
                <w:color w:val="181818"/>
                <w:sz w:val="28"/>
                <w:szCs w:val="28"/>
              </w:rPr>
              <w:t>6.</w:t>
            </w:r>
          </w:p>
        </w:tc>
        <w:tc>
          <w:tcPr>
            <w:tcW w:w="5386" w:type="dxa"/>
            <w:tcBorders>
              <w:top w:val="nil"/>
              <w:left w:val="nil"/>
              <w:bottom w:val="single" w:sz="8" w:space="0" w:color="000000"/>
              <w:right w:val="single" w:sz="8" w:space="0" w:color="000000"/>
            </w:tcBorders>
            <w:shd w:val="clear" w:color="auto" w:fill="FFFFFF"/>
            <w:tcMar>
              <w:top w:w="10" w:type="dxa"/>
              <w:left w:w="106" w:type="dxa"/>
              <w:bottom w:w="0" w:type="dxa"/>
              <w:right w:w="14" w:type="dxa"/>
            </w:tcMar>
            <w:hideMark/>
          </w:tcPr>
          <w:p w:rsidR="00015DDB" w:rsidRPr="000E6C04" w:rsidRDefault="00015DDB" w:rsidP="00015DDB">
            <w:pPr>
              <w:spacing w:after="0" w:line="225" w:lineRule="atLeast"/>
              <w:ind w:left="5"/>
              <w:rPr>
                <w:rFonts w:ascii="Times New Roman" w:eastAsia="Times New Roman" w:hAnsi="Times New Roman" w:cs="Times New Roman"/>
                <w:color w:val="181818"/>
                <w:sz w:val="28"/>
                <w:szCs w:val="28"/>
              </w:rPr>
            </w:pPr>
            <w:r w:rsidRPr="000E6C04">
              <w:rPr>
                <w:rFonts w:ascii="Times New Roman" w:eastAsia="Times New Roman" w:hAnsi="Times New Roman" w:cs="Times New Roman"/>
                <w:color w:val="181818"/>
                <w:sz w:val="28"/>
                <w:szCs w:val="28"/>
              </w:rPr>
              <w:t>«Закрывай покрепче кран, чтоб не вытек океан»</w:t>
            </w:r>
          </w:p>
        </w:tc>
        <w:tc>
          <w:tcPr>
            <w:tcW w:w="1559" w:type="dxa"/>
            <w:tcBorders>
              <w:top w:val="nil"/>
              <w:left w:val="nil"/>
              <w:bottom w:val="single" w:sz="8" w:space="0" w:color="000000"/>
              <w:right w:val="single" w:sz="4" w:space="0" w:color="auto"/>
            </w:tcBorders>
            <w:shd w:val="clear" w:color="auto" w:fill="FFFFFF"/>
            <w:tcMar>
              <w:top w:w="10" w:type="dxa"/>
              <w:left w:w="106" w:type="dxa"/>
              <w:bottom w:w="0" w:type="dxa"/>
              <w:right w:w="14" w:type="dxa"/>
            </w:tcMar>
            <w:hideMark/>
          </w:tcPr>
          <w:p w:rsidR="00015DDB" w:rsidRPr="000E6C04" w:rsidRDefault="00015DDB" w:rsidP="00015DDB">
            <w:pPr>
              <w:spacing w:after="0" w:line="225" w:lineRule="atLeast"/>
              <w:ind w:right="106"/>
              <w:jc w:val="center"/>
              <w:rPr>
                <w:rFonts w:ascii="Times New Roman" w:eastAsia="Times New Roman" w:hAnsi="Times New Roman" w:cs="Times New Roman"/>
                <w:color w:val="181818"/>
                <w:sz w:val="28"/>
                <w:szCs w:val="28"/>
              </w:rPr>
            </w:pPr>
            <w:r w:rsidRPr="000E6C04">
              <w:rPr>
                <w:rFonts w:ascii="Times New Roman" w:eastAsia="Times New Roman" w:hAnsi="Times New Roman" w:cs="Times New Roman"/>
                <w:color w:val="181818"/>
                <w:sz w:val="28"/>
                <w:szCs w:val="28"/>
              </w:rPr>
              <w:t>февраль</w:t>
            </w:r>
          </w:p>
        </w:tc>
        <w:tc>
          <w:tcPr>
            <w:tcW w:w="1843" w:type="dxa"/>
            <w:tcBorders>
              <w:top w:val="nil"/>
              <w:left w:val="single" w:sz="4" w:space="0" w:color="auto"/>
              <w:bottom w:val="single" w:sz="8" w:space="0" w:color="000000"/>
              <w:right w:val="single" w:sz="8" w:space="0" w:color="000000"/>
            </w:tcBorders>
            <w:shd w:val="clear" w:color="auto" w:fill="FFFFFF"/>
          </w:tcPr>
          <w:p w:rsidR="00015DDB" w:rsidRPr="000E6C04" w:rsidRDefault="00015DDB" w:rsidP="00015DDB">
            <w:pPr>
              <w:spacing w:after="0" w:line="225" w:lineRule="atLeast"/>
              <w:ind w:right="106"/>
              <w:jc w:val="center"/>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дискуссия</w:t>
            </w:r>
          </w:p>
        </w:tc>
      </w:tr>
      <w:tr w:rsidR="00015DDB" w:rsidRPr="00521079" w:rsidTr="00015DDB">
        <w:trPr>
          <w:trHeight w:val="542"/>
        </w:trPr>
        <w:tc>
          <w:tcPr>
            <w:tcW w:w="993" w:type="dxa"/>
            <w:tcBorders>
              <w:top w:val="nil"/>
              <w:left w:val="single" w:sz="8" w:space="0" w:color="000000"/>
              <w:bottom w:val="single" w:sz="8" w:space="0" w:color="000000"/>
              <w:right w:val="single" w:sz="8" w:space="0" w:color="000000"/>
            </w:tcBorders>
            <w:shd w:val="clear" w:color="auto" w:fill="FFFFFF"/>
            <w:tcMar>
              <w:top w:w="10" w:type="dxa"/>
              <w:left w:w="106" w:type="dxa"/>
              <w:bottom w:w="0" w:type="dxa"/>
              <w:right w:w="14" w:type="dxa"/>
            </w:tcMar>
            <w:hideMark/>
          </w:tcPr>
          <w:p w:rsidR="00015DDB" w:rsidRPr="000E6C04" w:rsidRDefault="00015DDB" w:rsidP="00015DDB">
            <w:pPr>
              <w:spacing w:after="0" w:line="225" w:lineRule="atLeast"/>
              <w:ind w:right="80"/>
              <w:jc w:val="center"/>
              <w:rPr>
                <w:rFonts w:ascii="Times New Roman" w:eastAsia="Times New Roman" w:hAnsi="Times New Roman" w:cs="Times New Roman"/>
                <w:color w:val="181818"/>
                <w:sz w:val="28"/>
                <w:szCs w:val="28"/>
              </w:rPr>
            </w:pPr>
            <w:r w:rsidRPr="000E6C04">
              <w:rPr>
                <w:rFonts w:ascii="Times New Roman" w:eastAsia="Times New Roman" w:hAnsi="Times New Roman" w:cs="Times New Roman"/>
                <w:color w:val="181818"/>
                <w:sz w:val="28"/>
                <w:szCs w:val="28"/>
              </w:rPr>
              <w:t>7.</w:t>
            </w:r>
          </w:p>
        </w:tc>
        <w:tc>
          <w:tcPr>
            <w:tcW w:w="5386" w:type="dxa"/>
            <w:tcBorders>
              <w:top w:val="nil"/>
              <w:left w:val="nil"/>
              <w:bottom w:val="single" w:sz="8" w:space="0" w:color="000000"/>
              <w:right w:val="single" w:sz="8" w:space="0" w:color="000000"/>
            </w:tcBorders>
            <w:shd w:val="clear" w:color="auto" w:fill="FFFFFF"/>
            <w:tcMar>
              <w:top w:w="10" w:type="dxa"/>
              <w:left w:w="106" w:type="dxa"/>
              <w:bottom w:w="0" w:type="dxa"/>
              <w:right w:w="14" w:type="dxa"/>
            </w:tcMar>
            <w:hideMark/>
          </w:tcPr>
          <w:p w:rsidR="00015DDB" w:rsidRPr="000E6C04" w:rsidRDefault="00015DDB" w:rsidP="00015DDB">
            <w:pPr>
              <w:spacing w:after="0" w:line="225" w:lineRule="atLeast"/>
              <w:rPr>
                <w:rFonts w:ascii="Times New Roman" w:eastAsia="Times New Roman" w:hAnsi="Times New Roman" w:cs="Times New Roman"/>
                <w:color w:val="181818"/>
                <w:sz w:val="28"/>
                <w:szCs w:val="28"/>
              </w:rPr>
            </w:pPr>
            <w:r w:rsidRPr="000E6C04">
              <w:rPr>
                <w:rFonts w:ascii="Times New Roman" w:eastAsia="Times New Roman" w:hAnsi="Times New Roman" w:cs="Times New Roman"/>
                <w:color w:val="181818"/>
                <w:sz w:val="28"/>
                <w:szCs w:val="28"/>
              </w:rPr>
              <w:t>«Час Земли»</w:t>
            </w:r>
          </w:p>
        </w:tc>
        <w:tc>
          <w:tcPr>
            <w:tcW w:w="1559" w:type="dxa"/>
            <w:tcBorders>
              <w:top w:val="nil"/>
              <w:left w:val="nil"/>
              <w:bottom w:val="single" w:sz="8" w:space="0" w:color="000000"/>
              <w:right w:val="single" w:sz="4" w:space="0" w:color="auto"/>
            </w:tcBorders>
            <w:shd w:val="clear" w:color="auto" w:fill="FFFFFF"/>
            <w:tcMar>
              <w:top w:w="10" w:type="dxa"/>
              <w:left w:w="106" w:type="dxa"/>
              <w:bottom w:w="0" w:type="dxa"/>
              <w:right w:w="14" w:type="dxa"/>
            </w:tcMar>
            <w:hideMark/>
          </w:tcPr>
          <w:p w:rsidR="00015DDB" w:rsidRPr="000E6C04" w:rsidRDefault="00015DDB" w:rsidP="00015DDB">
            <w:pPr>
              <w:spacing w:after="0" w:line="225" w:lineRule="atLeast"/>
              <w:ind w:right="101"/>
              <w:jc w:val="center"/>
              <w:rPr>
                <w:rFonts w:ascii="Times New Roman" w:eastAsia="Times New Roman" w:hAnsi="Times New Roman" w:cs="Times New Roman"/>
                <w:color w:val="181818"/>
                <w:sz w:val="28"/>
                <w:szCs w:val="28"/>
              </w:rPr>
            </w:pPr>
            <w:r w:rsidRPr="000E6C04">
              <w:rPr>
                <w:rFonts w:ascii="Times New Roman" w:eastAsia="Times New Roman" w:hAnsi="Times New Roman" w:cs="Times New Roman"/>
                <w:color w:val="181818"/>
                <w:sz w:val="28"/>
                <w:szCs w:val="28"/>
              </w:rPr>
              <w:t>март</w:t>
            </w:r>
          </w:p>
        </w:tc>
        <w:tc>
          <w:tcPr>
            <w:tcW w:w="1843" w:type="dxa"/>
            <w:tcBorders>
              <w:top w:val="nil"/>
              <w:left w:val="single" w:sz="4" w:space="0" w:color="auto"/>
              <w:bottom w:val="single" w:sz="8" w:space="0" w:color="000000"/>
              <w:right w:val="single" w:sz="8" w:space="0" w:color="000000"/>
            </w:tcBorders>
            <w:shd w:val="clear" w:color="auto" w:fill="FFFFFF"/>
          </w:tcPr>
          <w:p w:rsidR="00015DDB" w:rsidRPr="000E6C04" w:rsidRDefault="00015DDB" w:rsidP="00015DDB">
            <w:pPr>
              <w:spacing w:after="0" w:line="225" w:lineRule="atLeast"/>
              <w:ind w:right="101"/>
              <w:jc w:val="center"/>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акция</w:t>
            </w:r>
          </w:p>
        </w:tc>
      </w:tr>
      <w:tr w:rsidR="00015DDB" w:rsidRPr="00521079" w:rsidTr="00015DDB">
        <w:trPr>
          <w:trHeight w:val="538"/>
        </w:trPr>
        <w:tc>
          <w:tcPr>
            <w:tcW w:w="993" w:type="dxa"/>
            <w:tcBorders>
              <w:top w:val="nil"/>
              <w:left w:val="single" w:sz="8" w:space="0" w:color="000000"/>
              <w:bottom w:val="single" w:sz="8" w:space="0" w:color="000000"/>
              <w:right w:val="single" w:sz="8" w:space="0" w:color="000000"/>
            </w:tcBorders>
            <w:shd w:val="clear" w:color="auto" w:fill="FFFFFF"/>
            <w:tcMar>
              <w:top w:w="10" w:type="dxa"/>
              <w:left w:w="106" w:type="dxa"/>
              <w:bottom w:w="0" w:type="dxa"/>
              <w:right w:w="14" w:type="dxa"/>
            </w:tcMar>
            <w:hideMark/>
          </w:tcPr>
          <w:p w:rsidR="00015DDB" w:rsidRPr="000E6C04" w:rsidRDefault="00015DDB" w:rsidP="00015DDB">
            <w:pPr>
              <w:spacing w:after="0" w:line="225" w:lineRule="atLeast"/>
              <w:ind w:right="80"/>
              <w:jc w:val="center"/>
              <w:rPr>
                <w:rFonts w:ascii="Times New Roman" w:eastAsia="Times New Roman" w:hAnsi="Times New Roman" w:cs="Times New Roman"/>
                <w:color w:val="181818"/>
                <w:sz w:val="28"/>
                <w:szCs w:val="28"/>
              </w:rPr>
            </w:pPr>
            <w:r w:rsidRPr="000E6C04">
              <w:rPr>
                <w:rFonts w:ascii="Times New Roman" w:eastAsia="Times New Roman" w:hAnsi="Times New Roman" w:cs="Times New Roman"/>
                <w:color w:val="181818"/>
                <w:sz w:val="28"/>
                <w:szCs w:val="28"/>
              </w:rPr>
              <w:t>8.</w:t>
            </w:r>
          </w:p>
        </w:tc>
        <w:tc>
          <w:tcPr>
            <w:tcW w:w="5386" w:type="dxa"/>
            <w:tcBorders>
              <w:top w:val="nil"/>
              <w:left w:val="nil"/>
              <w:bottom w:val="single" w:sz="8" w:space="0" w:color="000000"/>
              <w:right w:val="single" w:sz="8" w:space="0" w:color="000000"/>
            </w:tcBorders>
            <w:shd w:val="clear" w:color="auto" w:fill="FFFFFF"/>
            <w:tcMar>
              <w:top w:w="10" w:type="dxa"/>
              <w:left w:w="106" w:type="dxa"/>
              <w:bottom w:w="0" w:type="dxa"/>
              <w:right w:w="14" w:type="dxa"/>
            </w:tcMar>
            <w:hideMark/>
          </w:tcPr>
          <w:p w:rsidR="00015DDB" w:rsidRPr="000E6C04" w:rsidRDefault="00015DDB" w:rsidP="00015DDB">
            <w:pPr>
              <w:spacing w:after="0" w:line="225" w:lineRule="atLeast"/>
              <w:rPr>
                <w:rFonts w:ascii="Times New Roman" w:eastAsia="Times New Roman" w:hAnsi="Times New Roman" w:cs="Times New Roman"/>
                <w:color w:val="181818"/>
                <w:sz w:val="28"/>
                <w:szCs w:val="28"/>
              </w:rPr>
            </w:pPr>
            <w:r w:rsidRPr="000E6C04">
              <w:rPr>
                <w:rFonts w:ascii="Times New Roman" w:eastAsia="Times New Roman" w:hAnsi="Times New Roman" w:cs="Times New Roman"/>
                <w:color w:val="181818"/>
                <w:sz w:val="28"/>
                <w:szCs w:val="28"/>
              </w:rPr>
              <w:t> 1апреля - Международный день птиц.</w:t>
            </w:r>
          </w:p>
        </w:tc>
        <w:tc>
          <w:tcPr>
            <w:tcW w:w="1559" w:type="dxa"/>
            <w:tcBorders>
              <w:top w:val="nil"/>
              <w:left w:val="nil"/>
              <w:bottom w:val="single" w:sz="8" w:space="0" w:color="000000"/>
              <w:right w:val="single" w:sz="4" w:space="0" w:color="auto"/>
            </w:tcBorders>
            <w:shd w:val="clear" w:color="auto" w:fill="FFFFFF"/>
            <w:tcMar>
              <w:top w:w="10" w:type="dxa"/>
              <w:left w:w="106" w:type="dxa"/>
              <w:bottom w:w="0" w:type="dxa"/>
              <w:right w:w="14" w:type="dxa"/>
            </w:tcMar>
            <w:hideMark/>
          </w:tcPr>
          <w:p w:rsidR="00015DDB" w:rsidRPr="000E6C04" w:rsidRDefault="00015DDB" w:rsidP="00015DDB">
            <w:pPr>
              <w:spacing w:after="0" w:line="225" w:lineRule="atLeast"/>
              <w:ind w:right="110"/>
              <w:jc w:val="center"/>
              <w:rPr>
                <w:rFonts w:ascii="Times New Roman" w:eastAsia="Times New Roman" w:hAnsi="Times New Roman" w:cs="Times New Roman"/>
                <w:color w:val="181818"/>
                <w:sz w:val="28"/>
                <w:szCs w:val="28"/>
              </w:rPr>
            </w:pPr>
            <w:r w:rsidRPr="000E6C04">
              <w:rPr>
                <w:rFonts w:ascii="Times New Roman" w:eastAsia="Times New Roman" w:hAnsi="Times New Roman" w:cs="Times New Roman"/>
                <w:color w:val="181818"/>
                <w:sz w:val="28"/>
                <w:szCs w:val="28"/>
              </w:rPr>
              <w:t>апрель</w:t>
            </w:r>
          </w:p>
        </w:tc>
        <w:tc>
          <w:tcPr>
            <w:tcW w:w="1843" w:type="dxa"/>
            <w:tcBorders>
              <w:top w:val="nil"/>
              <w:left w:val="single" w:sz="4" w:space="0" w:color="auto"/>
              <w:bottom w:val="single" w:sz="8" w:space="0" w:color="000000"/>
              <w:right w:val="single" w:sz="8" w:space="0" w:color="000000"/>
            </w:tcBorders>
            <w:shd w:val="clear" w:color="auto" w:fill="FFFFFF"/>
          </w:tcPr>
          <w:p w:rsidR="00015DDB" w:rsidRPr="000E6C04" w:rsidRDefault="00015DDB" w:rsidP="00015DDB">
            <w:pPr>
              <w:spacing w:after="0" w:line="225" w:lineRule="atLeast"/>
              <w:ind w:right="110"/>
              <w:jc w:val="center"/>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учебная игра</w:t>
            </w:r>
          </w:p>
        </w:tc>
      </w:tr>
      <w:tr w:rsidR="00015DDB" w:rsidRPr="00521079" w:rsidTr="00015DDB">
        <w:trPr>
          <w:trHeight w:val="543"/>
        </w:trPr>
        <w:tc>
          <w:tcPr>
            <w:tcW w:w="993" w:type="dxa"/>
            <w:tcBorders>
              <w:top w:val="nil"/>
              <w:left w:val="single" w:sz="8" w:space="0" w:color="000000"/>
              <w:bottom w:val="single" w:sz="8" w:space="0" w:color="000000"/>
              <w:right w:val="single" w:sz="8" w:space="0" w:color="000000"/>
            </w:tcBorders>
            <w:shd w:val="clear" w:color="auto" w:fill="FFFFFF"/>
            <w:tcMar>
              <w:top w:w="10" w:type="dxa"/>
              <w:left w:w="106" w:type="dxa"/>
              <w:bottom w:w="0" w:type="dxa"/>
              <w:right w:w="14" w:type="dxa"/>
            </w:tcMar>
            <w:hideMark/>
          </w:tcPr>
          <w:p w:rsidR="00015DDB" w:rsidRPr="000E6C04" w:rsidRDefault="00015DDB" w:rsidP="00015DDB">
            <w:pPr>
              <w:spacing w:after="0" w:line="225" w:lineRule="atLeast"/>
              <w:ind w:right="80"/>
              <w:jc w:val="center"/>
              <w:rPr>
                <w:rFonts w:ascii="Times New Roman" w:eastAsia="Times New Roman" w:hAnsi="Times New Roman" w:cs="Times New Roman"/>
                <w:color w:val="181818"/>
                <w:sz w:val="28"/>
                <w:szCs w:val="28"/>
              </w:rPr>
            </w:pPr>
            <w:r w:rsidRPr="000E6C04">
              <w:rPr>
                <w:rFonts w:ascii="Times New Roman" w:eastAsia="Times New Roman" w:hAnsi="Times New Roman" w:cs="Times New Roman"/>
                <w:color w:val="181818"/>
                <w:sz w:val="28"/>
                <w:szCs w:val="28"/>
              </w:rPr>
              <w:t>9.</w:t>
            </w:r>
          </w:p>
        </w:tc>
        <w:tc>
          <w:tcPr>
            <w:tcW w:w="5386" w:type="dxa"/>
            <w:tcBorders>
              <w:top w:val="nil"/>
              <w:left w:val="nil"/>
              <w:bottom w:val="single" w:sz="8" w:space="0" w:color="000000"/>
              <w:right w:val="single" w:sz="8" w:space="0" w:color="000000"/>
            </w:tcBorders>
            <w:shd w:val="clear" w:color="auto" w:fill="FFFFFF"/>
            <w:tcMar>
              <w:top w:w="10" w:type="dxa"/>
              <w:left w:w="106" w:type="dxa"/>
              <w:bottom w:w="0" w:type="dxa"/>
              <w:right w:w="14" w:type="dxa"/>
            </w:tcMar>
            <w:hideMark/>
          </w:tcPr>
          <w:p w:rsidR="00015DDB" w:rsidRPr="000E6C04" w:rsidRDefault="00015DDB" w:rsidP="00015DDB">
            <w:pPr>
              <w:spacing w:after="0" w:line="225" w:lineRule="atLeast"/>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 </w:t>
            </w:r>
            <w:r w:rsidRPr="000E6C04">
              <w:rPr>
                <w:rFonts w:ascii="Times New Roman" w:eastAsia="Times New Roman" w:hAnsi="Times New Roman" w:cs="Times New Roman"/>
                <w:color w:val="181818"/>
                <w:sz w:val="28"/>
                <w:szCs w:val="28"/>
              </w:rPr>
              <w:t>«Моё дерево»</w:t>
            </w:r>
          </w:p>
        </w:tc>
        <w:tc>
          <w:tcPr>
            <w:tcW w:w="1559" w:type="dxa"/>
            <w:tcBorders>
              <w:top w:val="nil"/>
              <w:left w:val="nil"/>
              <w:bottom w:val="single" w:sz="8" w:space="0" w:color="000000"/>
              <w:right w:val="single" w:sz="4" w:space="0" w:color="auto"/>
            </w:tcBorders>
            <w:shd w:val="clear" w:color="auto" w:fill="FFFFFF"/>
            <w:tcMar>
              <w:top w:w="10" w:type="dxa"/>
              <w:left w:w="106" w:type="dxa"/>
              <w:bottom w:w="0" w:type="dxa"/>
              <w:right w:w="14" w:type="dxa"/>
            </w:tcMar>
            <w:hideMark/>
          </w:tcPr>
          <w:p w:rsidR="00015DDB" w:rsidRPr="000E6C04" w:rsidRDefault="00015DDB" w:rsidP="00015DDB">
            <w:pPr>
              <w:spacing w:after="0" w:line="225" w:lineRule="atLeast"/>
              <w:ind w:right="106"/>
              <w:jc w:val="center"/>
              <w:rPr>
                <w:rFonts w:ascii="Times New Roman" w:eastAsia="Times New Roman" w:hAnsi="Times New Roman" w:cs="Times New Roman"/>
                <w:color w:val="181818"/>
                <w:sz w:val="28"/>
                <w:szCs w:val="28"/>
              </w:rPr>
            </w:pPr>
            <w:r w:rsidRPr="000E6C04">
              <w:rPr>
                <w:rFonts w:ascii="Times New Roman" w:eastAsia="Times New Roman" w:hAnsi="Times New Roman" w:cs="Times New Roman"/>
                <w:color w:val="181818"/>
                <w:sz w:val="28"/>
                <w:szCs w:val="28"/>
              </w:rPr>
              <w:t>май</w:t>
            </w:r>
          </w:p>
        </w:tc>
        <w:tc>
          <w:tcPr>
            <w:tcW w:w="1843" w:type="dxa"/>
            <w:tcBorders>
              <w:top w:val="nil"/>
              <w:left w:val="single" w:sz="4" w:space="0" w:color="auto"/>
              <w:bottom w:val="single" w:sz="8" w:space="0" w:color="000000"/>
              <w:right w:val="single" w:sz="8" w:space="0" w:color="000000"/>
            </w:tcBorders>
            <w:shd w:val="clear" w:color="auto" w:fill="FFFFFF"/>
          </w:tcPr>
          <w:p w:rsidR="00015DDB" w:rsidRPr="000E6C04" w:rsidRDefault="00015DDB" w:rsidP="00015DDB">
            <w:pPr>
              <w:spacing w:after="0" w:line="225" w:lineRule="atLeast"/>
              <w:ind w:right="106"/>
              <w:jc w:val="center"/>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экскурсия</w:t>
            </w:r>
          </w:p>
        </w:tc>
      </w:tr>
    </w:tbl>
    <w:p w:rsidR="00015DDB" w:rsidRPr="00521079" w:rsidRDefault="00015DDB" w:rsidP="00015DDB">
      <w:pPr>
        <w:shd w:val="clear" w:color="auto" w:fill="FFFFFF"/>
        <w:spacing w:after="80" w:line="225" w:lineRule="atLeast"/>
        <w:ind w:left="154"/>
        <w:rPr>
          <w:rFonts w:ascii="Arial" w:eastAsia="Times New Roman" w:hAnsi="Arial" w:cs="Arial"/>
          <w:color w:val="181818"/>
          <w:sz w:val="21"/>
          <w:szCs w:val="21"/>
        </w:rPr>
      </w:pPr>
      <w:r w:rsidRPr="00521079">
        <w:rPr>
          <w:rFonts w:ascii="Arial" w:eastAsia="Times New Roman" w:hAnsi="Arial" w:cs="Arial"/>
          <w:b/>
          <w:bCs/>
          <w:color w:val="181818"/>
          <w:sz w:val="21"/>
          <w:szCs w:val="21"/>
        </w:rPr>
        <w:t> </w:t>
      </w:r>
    </w:p>
    <w:p w:rsidR="00015DDB" w:rsidRPr="00017409" w:rsidRDefault="00015DDB" w:rsidP="00015DDB">
      <w:pPr>
        <w:spacing w:after="240" w:line="240" w:lineRule="auto"/>
        <w:rPr>
          <w:rFonts w:ascii="Times New Roman" w:eastAsia="Times New Roman" w:hAnsi="Times New Roman" w:cs="Times New Roman"/>
          <w:color w:val="000000" w:themeColor="text1"/>
          <w:sz w:val="28"/>
          <w:szCs w:val="28"/>
        </w:rPr>
      </w:pPr>
      <w:r w:rsidRPr="00017409">
        <w:rPr>
          <w:rFonts w:ascii="Times New Roman" w:eastAsia="Times New Roman" w:hAnsi="Times New Roman" w:cs="Times New Roman"/>
          <w:b/>
          <w:bCs/>
          <w:color w:val="000000" w:themeColor="text1"/>
          <w:sz w:val="28"/>
          <w:szCs w:val="28"/>
        </w:rPr>
        <w:t>Список литературы</w:t>
      </w:r>
    </w:p>
    <w:p w:rsidR="00015DDB" w:rsidRPr="00017409" w:rsidRDefault="00015DDB" w:rsidP="00015DDB">
      <w:pPr>
        <w:spacing w:after="240" w:line="240" w:lineRule="auto"/>
        <w:rPr>
          <w:rFonts w:ascii="Times New Roman" w:eastAsia="Times New Roman" w:hAnsi="Times New Roman" w:cs="Times New Roman"/>
          <w:color w:val="000000" w:themeColor="text1"/>
          <w:sz w:val="28"/>
          <w:szCs w:val="28"/>
        </w:rPr>
      </w:pPr>
      <w:r w:rsidRPr="00017409">
        <w:rPr>
          <w:rFonts w:ascii="Times New Roman" w:eastAsia="Times New Roman" w:hAnsi="Times New Roman" w:cs="Times New Roman"/>
          <w:color w:val="000000" w:themeColor="text1"/>
          <w:sz w:val="28"/>
          <w:szCs w:val="28"/>
        </w:rPr>
        <w:t>Александрова Ю. Н. Юный эколог. – Волгоград: Учитель, 2010. – 331 с.</w:t>
      </w:r>
    </w:p>
    <w:p w:rsidR="00015DDB" w:rsidRPr="00017409" w:rsidRDefault="00015DDB" w:rsidP="00015DDB">
      <w:pPr>
        <w:spacing w:after="240" w:line="240" w:lineRule="auto"/>
        <w:rPr>
          <w:rFonts w:ascii="Times New Roman" w:eastAsia="Times New Roman" w:hAnsi="Times New Roman" w:cs="Times New Roman"/>
          <w:color w:val="000000" w:themeColor="text1"/>
          <w:sz w:val="28"/>
          <w:szCs w:val="28"/>
        </w:rPr>
      </w:pPr>
      <w:r w:rsidRPr="00017409">
        <w:rPr>
          <w:rFonts w:ascii="Times New Roman" w:eastAsia="Times New Roman" w:hAnsi="Times New Roman" w:cs="Times New Roman"/>
          <w:color w:val="000000" w:themeColor="text1"/>
          <w:sz w:val="28"/>
          <w:szCs w:val="28"/>
        </w:rPr>
        <w:t xml:space="preserve">Беляева Л. Т. Ботанические экскурсии в природу. – Москва: </w:t>
      </w:r>
      <w:proofErr w:type="spellStart"/>
      <w:r w:rsidRPr="00017409">
        <w:rPr>
          <w:rFonts w:ascii="Times New Roman" w:eastAsia="Times New Roman" w:hAnsi="Times New Roman" w:cs="Times New Roman"/>
          <w:color w:val="000000" w:themeColor="text1"/>
          <w:sz w:val="28"/>
          <w:szCs w:val="28"/>
        </w:rPr>
        <w:t>Учпедгиз</w:t>
      </w:r>
      <w:proofErr w:type="spellEnd"/>
      <w:r w:rsidRPr="00017409">
        <w:rPr>
          <w:rFonts w:ascii="Times New Roman" w:eastAsia="Times New Roman" w:hAnsi="Times New Roman" w:cs="Times New Roman"/>
          <w:color w:val="000000" w:themeColor="text1"/>
          <w:sz w:val="28"/>
          <w:szCs w:val="28"/>
        </w:rPr>
        <w:t>, 1955</w:t>
      </w:r>
    </w:p>
    <w:p w:rsidR="00015DDB" w:rsidRPr="00017409" w:rsidRDefault="00015DDB" w:rsidP="00015DDB">
      <w:pPr>
        <w:spacing w:after="240" w:line="240" w:lineRule="auto"/>
        <w:rPr>
          <w:rFonts w:ascii="Times New Roman" w:eastAsia="Times New Roman" w:hAnsi="Times New Roman" w:cs="Times New Roman"/>
          <w:color w:val="000000" w:themeColor="text1"/>
          <w:sz w:val="28"/>
          <w:szCs w:val="28"/>
        </w:rPr>
      </w:pPr>
      <w:r w:rsidRPr="00017409">
        <w:rPr>
          <w:rFonts w:ascii="Times New Roman" w:eastAsia="Times New Roman" w:hAnsi="Times New Roman" w:cs="Times New Roman"/>
          <w:color w:val="000000" w:themeColor="text1"/>
          <w:sz w:val="28"/>
          <w:szCs w:val="28"/>
        </w:rPr>
        <w:t xml:space="preserve">Гаев </w:t>
      </w:r>
      <w:proofErr w:type="spellStart"/>
      <w:r w:rsidRPr="00017409">
        <w:rPr>
          <w:rFonts w:ascii="Times New Roman" w:eastAsia="Times New Roman" w:hAnsi="Times New Roman" w:cs="Times New Roman"/>
          <w:color w:val="000000" w:themeColor="text1"/>
          <w:sz w:val="28"/>
          <w:szCs w:val="28"/>
        </w:rPr>
        <w:t>Л.,Самарина</w:t>
      </w:r>
      <w:proofErr w:type="spellEnd"/>
      <w:r w:rsidRPr="00017409">
        <w:rPr>
          <w:rFonts w:ascii="Times New Roman" w:eastAsia="Times New Roman" w:hAnsi="Times New Roman" w:cs="Times New Roman"/>
          <w:color w:val="000000" w:themeColor="text1"/>
          <w:sz w:val="28"/>
          <w:szCs w:val="28"/>
        </w:rPr>
        <w:t xml:space="preserve"> В. Наши следы в природе – Москва: Недра, 1991.</w:t>
      </w:r>
    </w:p>
    <w:p w:rsidR="00015DDB" w:rsidRPr="00017409" w:rsidRDefault="00015DDB" w:rsidP="00015DDB">
      <w:pPr>
        <w:spacing w:after="240" w:line="240" w:lineRule="auto"/>
        <w:rPr>
          <w:rFonts w:ascii="Times New Roman" w:eastAsia="Times New Roman" w:hAnsi="Times New Roman" w:cs="Times New Roman"/>
          <w:color w:val="000000" w:themeColor="text1"/>
          <w:sz w:val="28"/>
          <w:szCs w:val="28"/>
        </w:rPr>
      </w:pPr>
      <w:r w:rsidRPr="00017409">
        <w:rPr>
          <w:rFonts w:ascii="Times New Roman" w:eastAsia="Times New Roman" w:hAnsi="Times New Roman" w:cs="Times New Roman"/>
          <w:color w:val="000000" w:themeColor="text1"/>
          <w:sz w:val="28"/>
          <w:szCs w:val="28"/>
        </w:rPr>
        <w:t>Елизарова, Е. М. Знакомые незнакомцы. – Волгоград: Учитель, 2007.</w:t>
      </w:r>
    </w:p>
    <w:p w:rsidR="00015DDB" w:rsidRPr="00017409" w:rsidRDefault="00015DDB" w:rsidP="00015DDB">
      <w:pPr>
        <w:spacing w:after="240" w:line="240" w:lineRule="auto"/>
        <w:rPr>
          <w:rFonts w:ascii="Times New Roman" w:eastAsia="Times New Roman" w:hAnsi="Times New Roman" w:cs="Times New Roman"/>
          <w:color w:val="000000" w:themeColor="text1"/>
          <w:sz w:val="28"/>
          <w:szCs w:val="28"/>
        </w:rPr>
      </w:pPr>
      <w:r w:rsidRPr="00017409">
        <w:rPr>
          <w:rFonts w:ascii="Times New Roman" w:eastAsia="Times New Roman" w:hAnsi="Times New Roman" w:cs="Times New Roman"/>
          <w:color w:val="000000" w:themeColor="text1"/>
          <w:sz w:val="28"/>
          <w:szCs w:val="28"/>
        </w:rPr>
        <w:t>Кларина М. М. Экономика и экология для малышей. – Москва: Вита - Пресс, 1995.</w:t>
      </w:r>
    </w:p>
    <w:p w:rsidR="00015DDB" w:rsidRPr="00017409" w:rsidRDefault="00015DDB" w:rsidP="00015DDB">
      <w:pPr>
        <w:spacing w:after="240" w:line="240" w:lineRule="auto"/>
        <w:rPr>
          <w:rFonts w:ascii="Times New Roman" w:eastAsia="Times New Roman" w:hAnsi="Times New Roman" w:cs="Times New Roman"/>
          <w:color w:val="000000" w:themeColor="text1"/>
          <w:sz w:val="28"/>
          <w:szCs w:val="28"/>
        </w:rPr>
      </w:pPr>
      <w:r w:rsidRPr="00017409">
        <w:rPr>
          <w:rFonts w:ascii="Times New Roman" w:eastAsia="Times New Roman" w:hAnsi="Times New Roman" w:cs="Times New Roman"/>
          <w:color w:val="000000" w:themeColor="text1"/>
          <w:sz w:val="28"/>
          <w:szCs w:val="28"/>
        </w:rPr>
        <w:t>Клёнов А. Малышам о минералах. – Москва: Педагогика - Пресс, 1993.</w:t>
      </w:r>
    </w:p>
    <w:p w:rsidR="00015DDB" w:rsidRPr="00017409" w:rsidRDefault="00015DDB" w:rsidP="00015DDB">
      <w:pPr>
        <w:spacing w:after="240" w:line="240" w:lineRule="auto"/>
        <w:rPr>
          <w:rFonts w:ascii="Times New Roman" w:eastAsia="Times New Roman" w:hAnsi="Times New Roman" w:cs="Times New Roman"/>
          <w:color w:val="000000" w:themeColor="text1"/>
          <w:sz w:val="28"/>
          <w:szCs w:val="28"/>
        </w:rPr>
      </w:pPr>
      <w:r w:rsidRPr="00017409">
        <w:rPr>
          <w:rFonts w:ascii="Times New Roman" w:eastAsia="Times New Roman" w:hAnsi="Times New Roman" w:cs="Times New Roman"/>
          <w:color w:val="000000" w:themeColor="text1"/>
          <w:sz w:val="28"/>
          <w:szCs w:val="28"/>
        </w:rPr>
        <w:lastRenderedPageBreak/>
        <w:t xml:space="preserve">Лебедев Н. Н. Занимательные вопросы по природоведению. – Москва: </w:t>
      </w:r>
      <w:proofErr w:type="spellStart"/>
      <w:r w:rsidRPr="00017409">
        <w:rPr>
          <w:rFonts w:ascii="Times New Roman" w:eastAsia="Times New Roman" w:hAnsi="Times New Roman" w:cs="Times New Roman"/>
          <w:color w:val="000000" w:themeColor="text1"/>
          <w:sz w:val="28"/>
          <w:szCs w:val="28"/>
        </w:rPr>
        <w:t>Учпедгиз</w:t>
      </w:r>
      <w:proofErr w:type="spellEnd"/>
      <w:r w:rsidRPr="00017409">
        <w:rPr>
          <w:rFonts w:ascii="Times New Roman" w:eastAsia="Times New Roman" w:hAnsi="Times New Roman" w:cs="Times New Roman"/>
          <w:color w:val="000000" w:themeColor="text1"/>
          <w:sz w:val="28"/>
          <w:szCs w:val="28"/>
        </w:rPr>
        <w:t>, 1961.</w:t>
      </w:r>
    </w:p>
    <w:p w:rsidR="00015DDB" w:rsidRPr="00017409" w:rsidRDefault="00015DDB" w:rsidP="00015DDB">
      <w:pPr>
        <w:spacing w:after="240" w:line="240" w:lineRule="auto"/>
        <w:rPr>
          <w:rFonts w:ascii="Times New Roman" w:eastAsia="Times New Roman" w:hAnsi="Times New Roman" w:cs="Times New Roman"/>
          <w:color w:val="000000" w:themeColor="text1"/>
          <w:sz w:val="28"/>
          <w:szCs w:val="28"/>
        </w:rPr>
      </w:pPr>
      <w:r w:rsidRPr="00017409">
        <w:rPr>
          <w:rFonts w:ascii="Times New Roman" w:eastAsia="Times New Roman" w:hAnsi="Times New Roman" w:cs="Times New Roman"/>
          <w:color w:val="000000" w:themeColor="text1"/>
          <w:sz w:val="28"/>
          <w:szCs w:val="28"/>
        </w:rPr>
        <w:t>Плешаков А. А. Великан на поляне или первые уроки экологической этики. – Москва: Просвещение, 2009.</w:t>
      </w:r>
    </w:p>
    <w:p w:rsidR="00015DDB" w:rsidRPr="00017409" w:rsidRDefault="00015DDB" w:rsidP="00015DDB">
      <w:pPr>
        <w:spacing w:after="240" w:line="240" w:lineRule="auto"/>
        <w:rPr>
          <w:rFonts w:ascii="Times New Roman" w:eastAsia="Times New Roman" w:hAnsi="Times New Roman" w:cs="Times New Roman"/>
          <w:color w:val="000000" w:themeColor="text1"/>
          <w:sz w:val="28"/>
          <w:szCs w:val="28"/>
        </w:rPr>
      </w:pPr>
      <w:r w:rsidRPr="00017409">
        <w:rPr>
          <w:rFonts w:ascii="Times New Roman" w:eastAsia="Times New Roman" w:hAnsi="Times New Roman" w:cs="Times New Roman"/>
          <w:color w:val="000000" w:themeColor="text1"/>
          <w:sz w:val="28"/>
          <w:szCs w:val="28"/>
        </w:rPr>
        <w:t>Плешаков А. А., Румянцев А. А. Великан на поляне или первые уроки экологической этики. – Москва: Просвещение, 2007.</w:t>
      </w:r>
    </w:p>
    <w:p w:rsidR="00015DDB" w:rsidRPr="00017409" w:rsidRDefault="00015DDB" w:rsidP="00015DDB">
      <w:pPr>
        <w:spacing w:after="240" w:line="240" w:lineRule="auto"/>
        <w:rPr>
          <w:rFonts w:ascii="Times New Roman" w:eastAsia="Times New Roman" w:hAnsi="Times New Roman" w:cs="Times New Roman"/>
          <w:sz w:val="28"/>
          <w:szCs w:val="28"/>
        </w:rPr>
      </w:pPr>
      <w:r w:rsidRPr="00017409">
        <w:rPr>
          <w:rFonts w:ascii="Times New Roman" w:eastAsia="Times New Roman" w:hAnsi="Times New Roman" w:cs="Times New Roman"/>
          <w:sz w:val="28"/>
          <w:szCs w:val="28"/>
        </w:rPr>
        <w:t>Плешаков, А. А. Зелёные страницы. – Москва: Просвещение, 2008.</w:t>
      </w:r>
    </w:p>
    <w:p w:rsidR="00015DDB" w:rsidRPr="00017409" w:rsidRDefault="00015DDB" w:rsidP="00015DDB">
      <w:pPr>
        <w:spacing w:after="240" w:line="240" w:lineRule="auto"/>
        <w:rPr>
          <w:rFonts w:ascii="Times New Roman" w:eastAsia="Times New Roman" w:hAnsi="Times New Roman" w:cs="Times New Roman"/>
          <w:sz w:val="28"/>
          <w:szCs w:val="28"/>
        </w:rPr>
      </w:pPr>
      <w:r w:rsidRPr="00017409">
        <w:rPr>
          <w:rFonts w:ascii="Times New Roman" w:eastAsia="Times New Roman" w:hAnsi="Times New Roman" w:cs="Times New Roman"/>
          <w:sz w:val="28"/>
          <w:szCs w:val="28"/>
        </w:rPr>
        <w:t>Плешаков А. А. Зеленый дом. Система учебных курсов с экологической направленностью. В сб. Программы общеобразовательных учреждений. Начальные классы. – Москва: Просвещение, 1998.</w:t>
      </w:r>
    </w:p>
    <w:p w:rsidR="00015DDB" w:rsidRPr="00017409" w:rsidRDefault="00015DDB" w:rsidP="00015DDB">
      <w:pPr>
        <w:spacing w:after="240" w:line="240" w:lineRule="auto"/>
        <w:rPr>
          <w:rFonts w:ascii="Times New Roman" w:eastAsia="Times New Roman" w:hAnsi="Times New Roman" w:cs="Times New Roman"/>
          <w:sz w:val="28"/>
          <w:szCs w:val="28"/>
        </w:rPr>
      </w:pPr>
      <w:r w:rsidRPr="00017409">
        <w:rPr>
          <w:rFonts w:ascii="Times New Roman" w:eastAsia="Times New Roman" w:hAnsi="Times New Roman" w:cs="Times New Roman"/>
          <w:sz w:val="28"/>
          <w:szCs w:val="28"/>
        </w:rPr>
        <w:t>Смирнова Н. П. По материкам и океанам.– Москва: Просвещение, 1988.</w:t>
      </w:r>
    </w:p>
    <w:p w:rsidR="00015DDB" w:rsidRPr="00017409" w:rsidRDefault="00015DDB" w:rsidP="00015DDB">
      <w:pPr>
        <w:spacing w:after="240" w:line="240" w:lineRule="auto"/>
        <w:rPr>
          <w:rFonts w:ascii="Times New Roman" w:eastAsia="Times New Roman" w:hAnsi="Times New Roman" w:cs="Times New Roman"/>
          <w:sz w:val="28"/>
          <w:szCs w:val="28"/>
        </w:rPr>
      </w:pPr>
      <w:r w:rsidRPr="00017409">
        <w:rPr>
          <w:rFonts w:ascii="Times New Roman" w:eastAsia="Times New Roman" w:hAnsi="Times New Roman" w:cs="Times New Roman"/>
          <w:sz w:val="28"/>
          <w:szCs w:val="28"/>
        </w:rPr>
        <w:t>Сорокоумова Е. А. Уроки экологии в начальной школе. – Москва: АРКТИ, 2007</w:t>
      </w:r>
    </w:p>
    <w:p w:rsidR="00015DDB" w:rsidRPr="00017409" w:rsidRDefault="00015DDB" w:rsidP="00015DDB">
      <w:pPr>
        <w:spacing w:after="240" w:line="240" w:lineRule="auto"/>
        <w:rPr>
          <w:rFonts w:ascii="Times New Roman" w:eastAsia="Times New Roman" w:hAnsi="Times New Roman" w:cs="Times New Roman"/>
          <w:sz w:val="28"/>
          <w:szCs w:val="28"/>
        </w:rPr>
      </w:pPr>
      <w:r w:rsidRPr="00017409">
        <w:rPr>
          <w:rFonts w:ascii="Times New Roman" w:eastAsia="Times New Roman" w:hAnsi="Times New Roman" w:cs="Times New Roman"/>
          <w:sz w:val="28"/>
          <w:szCs w:val="28"/>
        </w:rPr>
        <w:t>Сосновский И. П. Уголок природы в школе. – Москва: Просвещение, 1986.</w:t>
      </w:r>
    </w:p>
    <w:p w:rsidR="00015DDB" w:rsidRPr="00017409" w:rsidRDefault="00015DDB" w:rsidP="00015DDB">
      <w:pPr>
        <w:spacing w:after="0" w:line="240" w:lineRule="auto"/>
        <w:rPr>
          <w:rFonts w:ascii="Times New Roman" w:eastAsia="Times New Roman" w:hAnsi="Times New Roman" w:cs="Times New Roman"/>
          <w:sz w:val="28"/>
          <w:szCs w:val="28"/>
        </w:rPr>
      </w:pPr>
      <w:r w:rsidRPr="00017409">
        <w:rPr>
          <w:rFonts w:ascii="Times New Roman" w:eastAsia="Times New Roman" w:hAnsi="Times New Roman" w:cs="Times New Roman"/>
          <w:sz w:val="28"/>
          <w:szCs w:val="28"/>
        </w:rPr>
        <w:t>Фадеева Г. А. Экологические сказки. Пособие для учителей 1-6 классов. – Волгоград: Учитель, 2005.</w:t>
      </w:r>
    </w:p>
    <w:p w:rsidR="00015DDB" w:rsidRPr="00017409" w:rsidRDefault="00015DDB" w:rsidP="00015DDB">
      <w:pPr>
        <w:spacing w:after="240" w:line="240" w:lineRule="auto"/>
        <w:rPr>
          <w:rFonts w:ascii="Times New Roman" w:eastAsia="Times New Roman" w:hAnsi="Times New Roman" w:cs="Times New Roman"/>
          <w:sz w:val="28"/>
          <w:szCs w:val="28"/>
        </w:rPr>
      </w:pPr>
      <w:r w:rsidRPr="00017409">
        <w:rPr>
          <w:rFonts w:ascii="Times New Roman" w:eastAsia="Times New Roman" w:hAnsi="Times New Roman" w:cs="Times New Roman"/>
          <w:sz w:val="28"/>
          <w:szCs w:val="28"/>
        </w:rPr>
        <w:t>Энциклопедия. Я познаю мир. Экология. – Москва: ООО Издательство «</w:t>
      </w:r>
      <w:proofErr w:type="spellStart"/>
      <w:r w:rsidRPr="00017409">
        <w:rPr>
          <w:rFonts w:ascii="Times New Roman" w:eastAsia="Times New Roman" w:hAnsi="Times New Roman" w:cs="Times New Roman"/>
          <w:sz w:val="28"/>
          <w:szCs w:val="28"/>
        </w:rPr>
        <w:t>Астрель</w:t>
      </w:r>
      <w:proofErr w:type="spellEnd"/>
      <w:r w:rsidRPr="00017409">
        <w:rPr>
          <w:rFonts w:ascii="Times New Roman" w:eastAsia="Times New Roman" w:hAnsi="Times New Roman" w:cs="Times New Roman"/>
          <w:sz w:val="28"/>
          <w:szCs w:val="28"/>
        </w:rPr>
        <w:t>», 2000.</w:t>
      </w:r>
    </w:p>
    <w:p w:rsidR="00015DDB" w:rsidRPr="00017409" w:rsidRDefault="00015DDB" w:rsidP="00015DDB">
      <w:pPr>
        <w:spacing w:after="240" w:line="240" w:lineRule="auto"/>
        <w:jc w:val="both"/>
        <w:rPr>
          <w:rFonts w:ascii="Times New Roman" w:eastAsia="Times New Roman" w:hAnsi="Times New Roman" w:cs="Times New Roman"/>
          <w:sz w:val="28"/>
          <w:szCs w:val="28"/>
        </w:rPr>
      </w:pPr>
      <w:r w:rsidRPr="00017409">
        <w:rPr>
          <w:rFonts w:ascii="Times New Roman" w:eastAsia="Times New Roman" w:hAnsi="Times New Roman" w:cs="Times New Roman"/>
          <w:sz w:val="28"/>
          <w:szCs w:val="28"/>
        </w:rPr>
        <w:t>Энциклопедия. Мир животных (т. 2, т. 7). – Москва: Просвещение, 1989.</w:t>
      </w:r>
    </w:p>
    <w:p w:rsidR="00015DDB" w:rsidRPr="00017409" w:rsidRDefault="00015DDB" w:rsidP="00015DDB">
      <w:pPr>
        <w:spacing w:after="240" w:line="240" w:lineRule="auto"/>
        <w:jc w:val="both"/>
        <w:rPr>
          <w:rFonts w:ascii="Times New Roman" w:eastAsia="Times New Roman" w:hAnsi="Times New Roman" w:cs="Times New Roman"/>
          <w:sz w:val="28"/>
          <w:szCs w:val="28"/>
        </w:rPr>
      </w:pPr>
      <w:r w:rsidRPr="00017409">
        <w:rPr>
          <w:rFonts w:ascii="Times New Roman" w:eastAsia="Times New Roman" w:hAnsi="Times New Roman" w:cs="Times New Roman"/>
          <w:sz w:val="28"/>
          <w:szCs w:val="28"/>
        </w:rPr>
        <w:t xml:space="preserve">Энциклопедия. Неизвестное об </w:t>
      </w:r>
      <w:proofErr w:type="gramStart"/>
      <w:r w:rsidRPr="00017409">
        <w:rPr>
          <w:rFonts w:ascii="Times New Roman" w:eastAsia="Times New Roman" w:hAnsi="Times New Roman" w:cs="Times New Roman"/>
          <w:sz w:val="28"/>
          <w:szCs w:val="28"/>
        </w:rPr>
        <w:t>известном</w:t>
      </w:r>
      <w:proofErr w:type="gramEnd"/>
      <w:r w:rsidRPr="00017409">
        <w:rPr>
          <w:rFonts w:ascii="Times New Roman" w:eastAsia="Times New Roman" w:hAnsi="Times New Roman" w:cs="Times New Roman"/>
          <w:sz w:val="28"/>
          <w:szCs w:val="28"/>
        </w:rPr>
        <w:t>. – Москва: РОСМЕН, 1998.</w:t>
      </w:r>
    </w:p>
    <w:p w:rsidR="00015DDB" w:rsidRPr="00017409" w:rsidRDefault="00015DDB" w:rsidP="00015DDB">
      <w:pPr>
        <w:spacing w:after="240" w:line="240" w:lineRule="auto"/>
        <w:jc w:val="both"/>
        <w:rPr>
          <w:rFonts w:ascii="Times New Roman" w:eastAsia="Times New Roman" w:hAnsi="Times New Roman" w:cs="Times New Roman"/>
          <w:sz w:val="28"/>
          <w:szCs w:val="28"/>
        </w:rPr>
      </w:pPr>
      <w:r w:rsidRPr="00017409">
        <w:rPr>
          <w:rFonts w:ascii="Times New Roman" w:eastAsia="Times New Roman" w:hAnsi="Times New Roman" w:cs="Times New Roman"/>
          <w:sz w:val="28"/>
          <w:szCs w:val="28"/>
        </w:rPr>
        <w:t>Энциклопедия животных. – Москва: ЭКСМО, 2007.</w:t>
      </w:r>
    </w:p>
    <w:p w:rsidR="00015DDB" w:rsidRPr="00017409" w:rsidRDefault="00015DDB" w:rsidP="00015DDB">
      <w:pPr>
        <w:spacing w:after="240" w:line="240" w:lineRule="auto"/>
        <w:jc w:val="both"/>
        <w:rPr>
          <w:rFonts w:ascii="Times New Roman" w:eastAsia="Times New Roman" w:hAnsi="Times New Roman" w:cs="Times New Roman"/>
          <w:sz w:val="28"/>
          <w:szCs w:val="28"/>
        </w:rPr>
      </w:pPr>
      <w:r w:rsidRPr="00017409">
        <w:rPr>
          <w:rFonts w:ascii="Times New Roman" w:eastAsia="Times New Roman" w:hAnsi="Times New Roman" w:cs="Times New Roman"/>
          <w:sz w:val="28"/>
          <w:szCs w:val="28"/>
        </w:rPr>
        <w:t>Энциклопедия. Что такое. Кто такой. – Москва: Педагогика-Пресс, 1993.</w:t>
      </w:r>
    </w:p>
    <w:p w:rsidR="00015DDB" w:rsidRPr="00017409" w:rsidRDefault="00015DDB" w:rsidP="00015DDB">
      <w:pPr>
        <w:spacing w:after="240" w:line="240" w:lineRule="auto"/>
        <w:jc w:val="both"/>
        <w:rPr>
          <w:rFonts w:ascii="Times New Roman" w:eastAsia="Times New Roman" w:hAnsi="Times New Roman" w:cs="Times New Roman"/>
          <w:sz w:val="28"/>
          <w:szCs w:val="28"/>
        </w:rPr>
      </w:pPr>
      <w:r w:rsidRPr="00017409">
        <w:rPr>
          <w:rFonts w:ascii="Times New Roman" w:eastAsia="Times New Roman" w:hAnsi="Times New Roman" w:cs="Times New Roman"/>
          <w:sz w:val="28"/>
          <w:szCs w:val="28"/>
        </w:rPr>
        <w:t>Периодические издания:</w:t>
      </w:r>
    </w:p>
    <w:p w:rsidR="00015DDB" w:rsidRPr="00017409" w:rsidRDefault="00015DDB" w:rsidP="00015DDB">
      <w:pPr>
        <w:spacing w:after="240" w:line="240" w:lineRule="auto"/>
        <w:jc w:val="both"/>
        <w:rPr>
          <w:rFonts w:ascii="Times New Roman" w:eastAsia="Times New Roman" w:hAnsi="Times New Roman" w:cs="Times New Roman"/>
          <w:sz w:val="28"/>
          <w:szCs w:val="28"/>
        </w:rPr>
      </w:pPr>
      <w:proofErr w:type="spellStart"/>
      <w:r w:rsidRPr="00017409">
        <w:rPr>
          <w:rFonts w:ascii="Times New Roman" w:eastAsia="Times New Roman" w:hAnsi="Times New Roman" w:cs="Times New Roman"/>
          <w:sz w:val="28"/>
          <w:szCs w:val="28"/>
        </w:rPr>
        <w:t>Ердаков</w:t>
      </w:r>
      <w:proofErr w:type="spellEnd"/>
      <w:r w:rsidRPr="00017409">
        <w:rPr>
          <w:rFonts w:ascii="Times New Roman" w:eastAsia="Times New Roman" w:hAnsi="Times New Roman" w:cs="Times New Roman"/>
          <w:sz w:val="28"/>
          <w:szCs w:val="28"/>
        </w:rPr>
        <w:t>, А. Экологическая сказка для первоклассников. – Начальная школа. – 1992. - № 11-12. – С.19-22.</w:t>
      </w:r>
    </w:p>
    <w:p w:rsidR="00015DDB" w:rsidRPr="00017409" w:rsidRDefault="00015DDB" w:rsidP="00015DDB">
      <w:pPr>
        <w:spacing w:after="240" w:line="240" w:lineRule="auto"/>
        <w:jc w:val="both"/>
        <w:rPr>
          <w:rFonts w:ascii="Times New Roman" w:eastAsia="Times New Roman" w:hAnsi="Times New Roman" w:cs="Times New Roman"/>
          <w:sz w:val="28"/>
          <w:szCs w:val="28"/>
        </w:rPr>
      </w:pPr>
      <w:proofErr w:type="spellStart"/>
      <w:r w:rsidRPr="00017409">
        <w:rPr>
          <w:rFonts w:ascii="Times New Roman" w:eastAsia="Times New Roman" w:hAnsi="Times New Roman" w:cs="Times New Roman"/>
          <w:sz w:val="28"/>
          <w:szCs w:val="28"/>
        </w:rPr>
        <w:t>Ишутинова</w:t>
      </w:r>
      <w:proofErr w:type="spellEnd"/>
      <w:r w:rsidRPr="00017409">
        <w:rPr>
          <w:rFonts w:ascii="Times New Roman" w:eastAsia="Times New Roman" w:hAnsi="Times New Roman" w:cs="Times New Roman"/>
          <w:sz w:val="28"/>
          <w:szCs w:val="28"/>
        </w:rPr>
        <w:t xml:space="preserve">, Л. М. Грибы </w:t>
      </w:r>
      <w:proofErr w:type="gramStart"/>
      <w:r w:rsidRPr="00017409">
        <w:rPr>
          <w:rFonts w:ascii="Times New Roman" w:eastAsia="Times New Roman" w:hAnsi="Times New Roman" w:cs="Times New Roman"/>
          <w:sz w:val="28"/>
          <w:szCs w:val="28"/>
        </w:rPr>
        <w:t>–Н</w:t>
      </w:r>
      <w:proofErr w:type="gramEnd"/>
      <w:r w:rsidRPr="00017409">
        <w:rPr>
          <w:rFonts w:ascii="Times New Roman" w:eastAsia="Times New Roman" w:hAnsi="Times New Roman" w:cs="Times New Roman"/>
          <w:sz w:val="28"/>
          <w:szCs w:val="28"/>
        </w:rPr>
        <w:t>ачальная школа. – 2000. - № 6.- С.68.</w:t>
      </w:r>
    </w:p>
    <w:p w:rsidR="00015DDB" w:rsidRDefault="00015DDB" w:rsidP="00015DDB">
      <w:pPr>
        <w:spacing w:after="240" w:line="240" w:lineRule="auto"/>
        <w:jc w:val="both"/>
        <w:rPr>
          <w:rFonts w:ascii="Times New Roman" w:eastAsia="Times New Roman" w:hAnsi="Times New Roman" w:cs="Times New Roman"/>
          <w:sz w:val="28"/>
          <w:szCs w:val="28"/>
        </w:rPr>
      </w:pPr>
      <w:r w:rsidRPr="00017409">
        <w:rPr>
          <w:rFonts w:ascii="Times New Roman" w:eastAsia="Times New Roman" w:hAnsi="Times New Roman" w:cs="Times New Roman"/>
          <w:sz w:val="28"/>
          <w:szCs w:val="28"/>
        </w:rPr>
        <w:t>Плешаков, А. А. Экологические проблемы и начальная школа. – Начальная школа. – 1991. - № 5. – С. 2-8.</w:t>
      </w:r>
    </w:p>
    <w:p w:rsidR="00015DDB" w:rsidRPr="004A0A1B" w:rsidRDefault="00015DDB" w:rsidP="00015DDB">
      <w:pPr>
        <w:shd w:val="clear" w:color="auto" w:fill="FFFFFF"/>
        <w:spacing w:after="42" w:line="240" w:lineRule="auto"/>
        <w:ind w:right="563"/>
        <w:outlineLvl w:val="0"/>
        <w:rPr>
          <w:rFonts w:ascii="Times New Roman" w:eastAsia="Times New Roman" w:hAnsi="Times New Roman" w:cs="Times New Roman"/>
          <w:b/>
          <w:bCs/>
          <w:color w:val="181818"/>
          <w:kern w:val="36"/>
          <w:sz w:val="28"/>
          <w:szCs w:val="28"/>
        </w:rPr>
      </w:pPr>
      <w:r w:rsidRPr="004A0A1B">
        <w:rPr>
          <w:rFonts w:ascii="Times New Roman" w:eastAsia="Times New Roman" w:hAnsi="Times New Roman" w:cs="Times New Roman"/>
          <w:b/>
          <w:bCs/>
          <w:color w:val="181818"/>
          <w:kern w:val="36"/>
          <w:sz w:val="28"/>
          <w:szCs w:val="28"/>
        </w:rPr>
        <w:t>Интернет-ресурсы</w:t>
      </w:r>
    </w:p>
    <w:p w:rsidR="00015DDB" w:rsidRPr="004A0A1B" w:rsidRDefault="00015DDB" w:rsidP="00015DDB">
      <w:pPr>
        <w:shd w:val="clear" w:color="auto" w:fill="FFFFFF"/>
        <w:spacing w:after="36" w:line="240" w:lineRule="auto"/>
        <w:ind w:right="375"/>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1.   </w:t>
      </w:r>
      <w:r w:rsidRPr="004A0A1B">
        <w:rPr>
          <w:rFonts w:ascii="Times New Roman" w:eastAsia="Times New Roman" w:hAnsi="Times New Roman" w:cs="Times New Roman"/>
          <w:color w:val="181818"/>
          <w:sz w:val="28"/>
          <w:szCs w:val="28"/>
        </w:rPr>
        <w:t> http://www.zanimatika.narod.ru/Book6.htm - биологическая часть проекта</w:t>
      </w:r>
    </w:p>
    <w:p w:rsidR="00015DDB" w:rsidRPr="004A0A1B" w:rsidRDefault="00015DDB" w:rsidP="00015DDB">
      <w:pPr>
        <w:shd w:val="clear" w:color="auto" w:fill="FFFFFF"/>
        <w:spacing w:after="39" w:line="240" w:lineRule="auto"/>
        <w:ind w:right="375"/>
        <w:jc w:val="both"/>
        <w:rPr>
          <w:rFonts w:ascii="Times New Roman" w:eastAsia="Times New Roman" w:hAnsi="Times New Roman" w:cs="Times New Roman"/>
          <w:color w:val="181818"/>
          <w:sz w:val="28"/>
          <w:szCs w:val="28"/>
        </w:rPr>
      </w:pPr>
      <w:r w:rsidRPr="004A0A1B">
        <w:rPr>
          <w:rFonts w:ascii="Times New Roman" w:eastAsia="Times New Roman" w:hAnsi="Times New Roman" w:cs="Times New Roman"/>
          <w:color w:val="181818"/>
          <w:sz w:val="28"/>
          <w:szCs w:val="28"/>
        </w:rPr>
        <w:t>«Знаем и любим Россию». Хорошая методическая копилка.</w:t>
      </w:r>
    </w:p>
    <w:p w:rsidR="00015DDB" w:rsidRPr="004A0A1B" w:rsidRDefault="00015DDB" w:rsidP="00015DDB">
      <w:pPr>
        <w:shd w:val="clear" w:color="auto" w:fill="FFFFFF"/>
        <w:spacing w:after="37" w:line="240" w:lineRule="auto"/>
        <w:ind w:right="375"/>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2.  </w:t>
      </w:r>
      <w:r w:rsidRPr="004A0A1B">
        <w:rPr>
          <w:rFonts w:ascii="Times New Roman" w:eastAsia="Times New Roman" w:hAnsi="Times New Roman" w:cs="Times New Roman"/>
          <w:color w:val="181818"/>
          <w:sz w:val="28"/>
          <w:szCs w:val="28"/>
        </w:rPr>
        <w:t> http://www.knowbiology.ru/ - Биология. Электронная энциклопедия.  </w:t>
      </w:r>
    </w:p>
    <w:p w:rsidR="00015DDB" w:rsidRPr="004A0A1B" w:rsidRDefault="00015DDB" w:rsidP="00015DDB">
      <w:pPr>
        <w:shd w:val="clear" w:color="auto" w:fill="FFFFFF"/>
        <w:spacing w:after="35" w:line="240" w:lineRule="auto"/>
        <w:ind w:right="375"/>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3.   </w:t>
      </w:r>
      <w:r w:rsidRPr="004A0A1B">
        <w:rPr>
          <w:rFonts w:ascii="Times New Roman" w:eastAsia="Times New Roman" w:hAnsi="Times New Roman" w:cs="Times New Roman"/>
          <w:color w:val="181818"/>
          <w:sz w:val="28"/>
          <w:szCs w:val="28"/>
        </w:rPr>
        <w:t> http://luts.ucoz.ru/ - занимательная биология.</w:t>
      </w:r>
    </w:p>
    <w:p w:rsidR="00015DDB" w:rsidRPr="004A0A1B" w:rsidRDefault="00015DDB" w:rsidP="00015DDB">
      <w:pPr>
        <w:shd w:val="clear" w:color="auto" w:fill="FFFFFF"/>
        <w:spacing w:after="61" w:line="240" w:lineRule="auto"/>
        <w:ind w:right="375"/>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4.    </w:t>
      </w:r>
      <w:r w:rsidRPr="004A0A1B">
        <w:rPr>
          <w:rFonts w:ascii="Times New Roman" w:eastAsia="Times New Roman" w:hAnsi="Times New Roman" w:cs="Times New Roman"/>
          <w:color w:val="181818"/>
          <w:sz w:val="28"/>
          <w:szCs w:val="28"/>
        </w:rPr>
        <w:t> http://oopt.info/index.php?page=1 – информационно-справочная система</w:t>
      </w:r>
    </w:p>
    <w:p w:rsidR="00015DDB" w:rsidRPr="004A0A1B" w:rsidRDefault="00015DDB" w:rsidP="00015DDB">
      <w:pPr>
        <w:shd w:val="clear" w:color="auto" w:fill="FFFFFF"/>
        <w:spacing w:after="23" w:line="240" w:lineRule="auto"/>
        <w:ind w:right="375"/>
        <w:jc w:val="both"/>
        <w:rPr>
          <w:rFonts w:ascii="Times New Roman" w:eastAsia="Times New Roman" w:hAnsi="Times New Roman" w:cs="Times New Roman"/>
          <w:color w:val="181818"/>
          <w:sz w:val="28"/>
          <w:szCs w:val="28"/>
        </w:rPr>
      </w:pPr>
      <w:r w:rsidRPr="004A0A1B">
        <w:rPr>
          <w:rFonts w:ascii="Times New Roman" w:eastAsia="Times New Roman" w:hAnsi="Times New Roman" w:cs="Times New Roman"/>
          <w:color w:val="181818"/>
          <w:sz w:val="28"/>
          <w:szCs w:val="28"/>
        </w:rPr>
        <w:t>ООПТ России.  </w:t>
      </w:r>
    </w:p>
    <w:p w:rsidR="00015DDB" w:rsidRPr="004A0A1B" w:rsidRDefault="00015DDB" w:rsidP="00015DDB">
      <w:pPr>
        <w:shd w:val="clear" w:color="auto" w:fill="FFFFFF"/>
        <w:spacing w:after="36" w:line="240" w:lineRule="auto"/>
        <w:ind w:right="375"/>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lastRenderedPageBreak/>
        <w:t>5.     </w:t>
      </w:r>
      <w:r w:rsidRPr="004A0A1B">
        <w:rPr>
          <w:rFonts w:ascii="Times New Roman" w:eastAsia="Times New Roman" w:hAnsi="Times New Roman" w:cs="Times New Roman"/>
          <w:color w:val="181818"/>
          <w:sz w:val="28"/>
          <w:szCs w:val="28"/>
        </w:rPr>
        <w:t>http://muzey-factov.ru/tag/biology - музей фактов.  </w:t>
      </w:r>
    </w:p>
    <w:p w:rsidR="00015DDB" w:rsidRPr="004A0A1B" w:rsidRDefault="00015DDB" w:rsidP="00015DDB">
      <w:pPr>
        <w:shd w:val="clear" w:color="auto" w:fill="FFFFFF"/>
        <w:spacing w:after="33" w:line="240" w:lineRule="auto"/>
        <w:ind w:right="375"/>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6.     </w:t>
      </w:r>
      <w:r w:rsidRPr="004A0A1B">
        <w:rPr>
          <w:rFonts w:ascii="Times New Roman" w:eastAsia="Times New Roman" w:hAnsi="Times New Roman" w:cs="Times New Roman"/>
          <w:color w:val="181818"/>
          <w:sz w:val="28"/>
          <w:szCs w:val="28"/>
        </w:rPr>
        <w:t> http://sbio.info/list.php?c=zbiology – большой сайт по интересным фактам в биологии. Есть видеофрагменты.   </w:t>
      </w:r>
    </w:p>
    <w:p w:rsidR="00015DDB" w:rsidRPr="004A0A1B" w:rsidRDefault="00015DDB" w:rsidP="00015DDB">
      <w:pPr>
        <w:shd w:val="clear" w:color="auto" w:fill="FFFFFF"/>
        <w:spacing w:after="0" w:line="279" w:lineRule="atLeast"/>
        <w:ind w:right="375"/>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7.    </w:t>
      </w:r>
      <w:r w:rsidRPr="004A0A1B">
        <w:rPr>
          <w:rFonts w:ascii="Times New Roman" w:eastAsia="Times New Roman" w:hAnsi="Times New Roman" w:cs="Times New Roman"/>
          <w:color w:val="181818"/>
          <w:sz w:val="28"/>
          <w:szCs w:val="28"/>
        </w:rPr>
        <w:t xml:space="preserve"> http://etno.environment.ru - </w:t>
      </w:r>
      <w:proofErr w:type="spellStart"/>
      <w:r w:rsidRPr="004A0A1B">
        <w:rPr>
          <w:rFonts w:ascii="Times New Roman" w:eastAsia="Times New Roman" w:hAnsi="Times New Roman" w:cs="Times New Roman"/>
          <w:color w:val="181818"/>
          <w:sz w:val="28"/>
          <w:szCs w:val="28"/>
        </w:rPr>
        <w:t>этноэкология</w:t>
      </w:r>
      <w:proofErr w:type="spellEnd"/>
      <w:r w:rsidRPr="004A0A1B">
        <w:rPr>
          <w:rFonts w:ascii="Times New Roman" w:eastAsia="Times New Roman" w:hAnsi="Times New Roman" w:cs="Times New Roman"/>
          <w:color w:val="181818"/>
          <w:sz w:val="28"/>
          <w:szCs w:val="28"/>
        </w:rPr>
        <w:t xml:space="preserve">. Сайт лаборатория </w:t>
      </w:r>
      <w:proofErr w:type="spellStart"/>
      <w:r w:rsidRPr="004A0A1B">
        <w:rPr>
          <w:rFonts w:ascii="Times New Roman" w:eastAsia="Times New Roman" w:hAnsi="Times New Roman" w:cs="Times New Roman"/>
          <w:color w:val="181818"/>
          <w:sz w:val="28"/>
          <w:szCs w:val="28"/>
        </w:rPr>
        <w:t>этноэкологических</w:t>
      </w:r>
      <w:proofErr w:type="spellEnd"/>
      <w:r w:rsidRPr="004A0A1B">
        <w:rPr>
          <w:rFonts w:ascii="Times New Roman" w:eastAsia="Times New Roman" w:hAnsi="Times New Roman" w:cs="Times New Roman"/>
          <w:color w:val="181818"/>
          <w:sz w:val="28"/>
          <w:szCs w:val="28"/>
        </w:rPr>
        <w:t xml:space="preserve"> исследований, поддерживается </w:t>
      </w:r>
      <w:proofErr w:type="gramStart"/>
      <w:r w:rsidRPr="004A0A1B">
        <w:rPr>
          <w:rFonts w:ascii="Times New Roman" w:eastAsia="Times New Roman" w:hAnsi="Times New Roman" w:cs="Times New Roman"/>
          <w:color w:val="181818"/>
          <w:sz w:val="28"/>
          <w:szCs w:val="28"/>
        </w:rPr>
        <w:t>интернет-порталом</w:t>
      </w:r>
      <w:proofErr w:type="gramEnd"/>
    </w:p>
    <w:p w:rsidR="00015DDB" w:rsidRPr="004A0A1B" w:rsidRDefault="00015DDB" w:rsidP="00015DDB">
      <w:pPr>
        <w:shd w:val="clear" w:color="auto" w:fill="FFFFFF"/>
        <w:spacing w:after="61" w:line="240" w:lineRule="auto"/>
        <w:ind w:left="731" w:right="375"/>
        <w:jc w:val="both"/>
        <w:rPr>
          <w:rFonts w:ascii="Times New Roman" w:eastAsia="Times New Roman" w:hAnsi="Times New Roman" w:cs="Times New Roman"/>
          <w:color w:val="181818"/>
          <w:sz w:val="28"/>
          <w:szCs w:val="28"/>
        </w:rPr>
      </w:pPr>
      <w:r w:rsidRPr="004A0A1B">
        <w:rPr>
          <w:rFonts w:ascii="Times New Roman" w:eastAsia="Times New Roman" w:hAnsi="Times New Roman" w:cs="Times New Roman"/>
          <w:color w:val="181818"/>
          <w:sz w:val="28"/>
          <w:szCs w:val="28"/>
        </w:rPr>
        <w:t>Forest.ru.</w:t>
      </w:r>
    </w:p>
    <w:p w:rsidR="00015DDB" w:rsidRPr="004A0A1B" w:rsidRDefault="00015DDB" w:rsidP="00015DDB">
      <w:pPr>
        <w:shd w:val="clear" w:color="auto" w:fill="FFFFFF"/>
        <w:spacing w:after="40" w:line="240" w:lineRule="auto"/>
        <w:ind w:right="375"/>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8.     </w:t>
      </w:r>
      <w:r w:rsidRPr="004A0A1B">
        <w:rPr>
          <w:rFonts w:ascii="Times New Roman" w:eastAsia="Times New Roman" w:hAnsi="Times New Roman" w:cs="Times New Roman"/>
          <w:color w:val="181818"/>
          <w:sz w:val="28"/>
          <w:szCs w:val="28"/>
        </w:rPr>
        <w:t>http://www.ecosystema.ru – экологическое образование детей и изучение природы России.</w:t>
      </w:r>
    </w:p>
    <w:p w:rsidR="00015DDB" w:rsidRPr="004A0A1B" w:rsidRDefault="00015DDB" w:rsidP="00015DDB">
      <w:pPr>
        <w:shd w:val="clear" w:color="auto" w:fill="FFFFFF"/>
        <w:spacing w:after="61" w:line="240" w:lineRule="auto"/>
        <w:ind w:right="375"/>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9.       </w:t>
      </w:r>
      <w:r w:rsidRPr="004A0A1B">
        <w:rPr>
          <w:rFonts w:ascii="Times New Roman" w:eastAsia="Times New Roman" w:hAnsi="Times New Roman" w:cs="Times New Roman"/>
          <w:color w:val="181818"/>
          <w:sz w:val="28"/>
          <w:szCs w:val="28"/>
        </w:rPr>
        <w:t>http://www.forest.ru – интернет-портал Forest.ru –всё о российских лесах.</w:t>
      </w:r>
    </w:p>
    <w:p w:rsidR="00015DDB" w:rsidRPr="004A0A1B" w:rsidRDefault="00015DDB" w:rsidP="00015DDB">
      <w:pPr>
        <w:shd w:val="clear" w:color="auto" w:fill="FFFFFF"/>
        <w:spacing w:after="38" w:line="240" w:lineRule="auto"/>
        <w:ind w:right="375"/>
        <w:jc w:val="both"/>
        <w:rPr>
          <w:rFonts w:ascii="Times New Roman" w:eastAsia="Times New Roman" w:hAnsi="Times New Roman" w:cs="Times New Roman"/>
          <w:color w:val="181818"/>
          <w:sz w:val="28"/>
          <w:szCs w:val="28"/>
        </w:rPr>
      </w:pPr>
      <w:r w:rsidRPr="004A0A1B">
        <w:rPr>
          <w:rFonts w:ascii="Times New Roman" w:eastAsia="Times New Roman" w:hAnsi="Times New Roman" w:cs="Times New Roman"/>
          <w:color w:val="181818"/>
          <w:sz w:val="28"/>
          <w:szCs w:val="28"/>
        </w:rPr>
        <w:t>10.        http://www.kunzm.ru кружок юных натуралистов зоологического музея МГУ.</w:t>
      </w:r>
    </w:p>
    <w:p w:rsidR="00015DDB" w:rsidRPr="004A0A1B" w:rsidRDefault="00015DDB" w:rsidP="00015DDB">
      <w:pPr>
        <w:shd w:val="clear" w:color="auto" w:fill="FFFFFF"/>
        <w:spacing w:after="0" w:line="286" w:lineRule="atLeast"/>
        <w:ind w:right="375"/>
        <w:jc w:val="both"/>
        <w:rPr>
          <w:rFonts w:ascii="Times New Roman" w:eastAsia="Times New Roman" w:hAnsi="Times New Roman" w:cs="Times New Roman"/>
          <w:color w:val="181818"/>
          <w:sz w:val="28"/>
          <w:szCs w:val="28"/>
        </w:rPr>
      </w:pPr>
      <w:r w:rsidRPr="004A0A1B">
        <w:rPr>
          <w:rFonts w:ascii="Times New Roman" w:eastAsia="Times New Roman" w:hAnsi="Times New Roman" w:cs="Times New Roman"/>
          <w:color w:val="181818"/>
          <w:sz w:val="28"/>
          <w:szCs w:val="28"/>
        </w:rPr>
        <w:t>11.        http://www.wwf.ru – Всемирный фонд дикой природы (WWF) </w:t>
      </w:r>
    </w:p>
    <w:p w:rsidR="00015DDB" w:rsidRDefault="00015DDB" w:rsidP="00015DDB">
      <w:pPr>
        <w:tabs>
          <w:tab w:val="left" w:pos="700"/>
          <w:tab w:val="left" w:pos="9540"/>
        </w:tabs>
        <w:spacing w:after="0" w:line="240" w:lineRule="auto"/>
        <w:contextualSpacing/>
        <w:rPr>
          <w:rFonts w:ascii="Times New Roman" w:eastAsia="Times New Roman" w:hAnsi="Times New Roman" w:cs="Times New Roman"/>
          <w:b/>
          <w:sz w:val="28"/>
          <w:szCs w:val="28"/>
        </w:rPr>
      </w:pPr>
    </w:p>
    <w:p w:rsidR="00015DDB" w:rsidRDefault="00015DDB" w:rsidP="00015DDB">
      <w:pPr>
        <w:tabs>
          <w:tab w:val="left" w:pos="700"/>
          <w:tab w:val="left" w:pos="9540"/>
        </w:tabs>
        <w:spacing w:after="0" w:line="240" w:lineRule="auto"/>
        <w:contextualSpacing/>
        <w:jc w:val="center"/>
        <w:rPr>
          <w:rFonts w:ascii="Times New Roman" w:eastAsia="Times New Roman" w:hAnsi="Times New Roman" w:cs="Times New Roman"/>
          <w:b/>
          <w:sz w:val="28"/>
          <w:szCs w:val="28"/>
        </w:rPr>
      </w:pPr>
    </w:p>
    <w:p w:rsidR="00015DDB" w:rsidRDefault="00015DDB" w:rsidP="00015DDB">
      <w:pPr>
        <w:tabs>
          <w:tab w:val="left" w:pos="700"/>
          <w:tab w:val="left" w:pos="9540"/>
        </w:tabs>
        <w:spacing w:after="0" w:line="240" w:lineRule="auto"/>
        <w:contextualSpacing/>
        <w:jc w:val="center"/>
        <w:rPr>
          <w:rFonts w:ascii="Times New Roman" w:eastAsia="Times New Roman" w:hAnsi="Times New Roman" w:cs="Times New Roman"/>
          <w:b/>
          <w:sz w:val="28"/>
          <w:szCs w:val="28"/>
        </w:rPr>
      </w:pPr>
    </w:p>
    <w:p w:rsidR="00015DDB" w:rsidRDefault="00015DDB" w:rsidP="00015DDB">
      <w:pPr>
        <w:tabs>
          <w:tab w:val="left" w:pos="700"/>
          <w:tab w:val="left" w:pos="9540"/>
        </w:tabs>
        <w:spacing w:after="0" w:line="240" w:lineRule="auto"/>
        <w:contextualSpacing/>
        <w:jc w:val="center"/>
        <w:rPr>
          <w:rFonts w:ascii="Times New Roman" w:eastAsia="Times New Roman" w:hAnsi="Times New Roman" w:cs="Times New Roman"/>
          <w:b/>
          <w:sz w:val="28"/>
          <w:szCs w:val="28"/>
        </w:rPr>
      </w:pPr>
    </w:p>
    <w:p w:rsidR="00015DDB" w:rsidRDefault="00015DDB" w:rsidP="00015DDB">
      <w:pPr>
        <w:tabs>
          <w:tab w:val="left" w:pos="700"/>
          <w:tab w:val="left" w:pos="9540"/>
        </w:tabs>
        <w:spacing w:after="0" w:line="240" w:lineRule="auto"/>
        <w:contextualSpacing/>
        <w:jc w:val="center"/>
        <w:rPr>
          <w:rFonts w:ascii="Times New Roman" w:eastAsia="Times New Roman" w:hAnsi="Times New Roman" w:cs="Times New Roman"/>
          <w:b/>
          <w:sz w:val="28"/>
          <w:szCs w:val="28"/>
        </w:rPr>
      </w:pPr>
    </w:p>
    <w:p w:rsidR="00015DDB" w:rsidRDefault="00015DDB" w:rsidP="00015DDB">
      <w:pPr>
        <w:tabs>
          <w:tab w:val="left" w:pos="700"/>
          <w:tab w:val="left" w:pos="9540"/>
        </w:tabs>
        <w:spacing w:after="0" w:line="240" w:lineRule="auto"/>
        <w:contextualSpacing/>
        <w:jc w:val="center"/>
        <w:rPr>
          <w:rFonts w:ascii="Times New Roman" w:eastAsia="Times New Roman" w:hAnsi="Times New Roman" w:cs="Times New Roman"/>
          <w:b/>
          <w:sz w:val="28"/>
          <w:szCs w:val="28"/>
        </w:rPr>
      </w:pPr>
    </w:p>
    <w:p w:rsidR="00015DDB" w:rsidRDefault="00015DDB" w:rsidP="00015DDB">
      <w:pPr>
        <w:tabs>
          <w:tab w:val="left" w:pos="700"/>
          <w:tab w:val="left" w:pos="9540"/>
        </w:tabs>
        <w:spacing w:after="0" w:line="240" w:lineRule="auto"/>
        <w:contextualSpacing/>
        <w:jc w:val="center"/>
        <w:rPr>
          <w:rFonts w:ascii="Times New Roman" w:eastAsia="Times New Roman" w:hAnsi="Times New Roman" w:cs="Times New Roman"/>
          <w:b/>
          <w:sz w:val="28"/>
          <w:szCs w:val="28"/>
        </w:rPr>
      </w:pPr>
    </w:p>
    <w:p w:rsidR="00015DDB" w:rsidRDefault="00015DDB" w:rsidP="00015DDB">
      <w:pPr>
        <w:tabs>
          <w:tab w:val="left" w:pos="700"/>
          <w:tab w:val="left" w:pos="9540"/>
        </w:tabs>
        <w:spacing w:after="0" w:line="240" w:lineRule="auto"/>
        <w:contextualSpacing/>
        <w:rPr>
          <w:rFonts w:ascii="Times New Roman" w:eastAsia="Times New Roman" w:hAnsi="Times New Roman" w:cs="Times New Roman"/>
          <w:b/>
          <w:sz w:val="28"/>
          <w:szCs w:val="28"/>
        </w:rPr>
      </w:pPr>
    </w:p>
    <w:p w:rsidR="00015DDB" w:rsidRDefault="00015DDB" w:rsidP="00015DDB">
      <w:pPr>
        <w:tabs>
          <w:tab w:val="left" w:pos="700"/>
          <w:tab w:val="left" w:pos="9540"/>
        </w:tabs>
        <w:spacing w:after="0" w:line="240" w:lineRule="auto"/>
        <w:contextualSpacing/>
        <w:rPr>
          <w:rFonts w:ascii="Times New Roman" w:eastAsia="Times New Roman" w:hAnsi="Times New Roman" w:cs="Times New Roman"/>
          <w:b/>
          <w:sz w:val="28"/>
          <w:szCs w:val="28"/>
        </w:rPr>
      </w:pPr>
    </w:p>
    <w:p w:rsidR="00015DDB" w:rsidRPr="00862901" w:rsidRDefault="00015DDB" w:rsidP="00015DDB">
      <w:pPr>
        <w:tabs>
          <w:tab w:val="left" w:pos="700"/>
          <w:tab w:val="left" w:pos="9540"/>
        </w:tabs>
        <w:spacing w:after="0" w:line="240" w:lineRule="auto"/>
        <w:contextualSpacing/>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862901">
        <w:rPr>
          <w:rFonts w:ascii="Times New Roman" w:eastAsia="Times New Roman" w:hAnsi="Times New Roman" w:cs="Times New Roman"/>
          <w:b/>
          <w:sz w:val="28"/>
          <w:szCs w:val="28"/>
        </w:rPr>
        <w:t>Приложение</w:t>
      </w:r>
      <w:proofErr w:type="gramStart"/>
      <w:r w:rsidRPr="00862901">
        <w:rPr>
          <w:rFonts w:ascii="Times New Roman" w:eastAsia="Times New Roman" w:hAnsi="Times New Roman" w:cs="Times New Roman"/>
          <w:b/>
          <w:sz w:val="28"/>
          <w:szCs w:val="28"/>
        </w:rPr>
        <w:t>1</w:t>
      </w:r>
      <w:proofErr w:type="gramEnd"/>
    </w:p>
    <w:p w:rsidR="00015DDB" w:rsidRDefault="006D23AA" w:rsidP="00015DDB">
      <w:pPr>
        <w:tabs>
          <w:tab w:val="left" w:pos="700"/>
          <w:tab w:val="left" w:pos="9540"/>
        </w:tabs>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Календарно-тематическое планирование</w:t>
      </w:r>
      <w:r w:rsidR="00015DDB" w:rsidRPr="00E748BA">
        <w:rPr>
          <w:rFonts w:ascii="Times New Roman" w:eastAsia="Times New Roman" w:hAnsi="Times New Roman" w:cs="Times New Roman"/>
          <w:b/>
          <w:sz w:val="28"/>
          <w:szCs w:val="28"/>
        </w:rPr>
        <w:t xml:space="preserve"> </w:t>
      </w:r>
    </w:p>
    <w:p w:rsidR="00015DDB" w:rsidRPr="00E748BA" w:rsidRDefault="00015DDB" w:rsidP="00015DDB">
      <w:pPr>
        <w:tabs>
          <w:tab w:val="left" w:pos="700"/>
          <w:tab w:val="left" w:pos="9540"/>
        </w:tabs>
        <w:spacing w:after="0" w:line="240" w:lineRule="auto"/>
        <w:contextualSpacing/>
        <w:jc w:val="center"/>
        <w:rPr>
          <w:rFonts w:ascii="Times New Roman" w:eastAsia="Times New Roman" w:hAnsi="Times New Roman" w:cs="Times New Roman"/>
          <w:b/>
          <w:sz w:val="28"/>
          <w:szCs w:val="28"/>
        </w:rPr>
      </w:pPr>
    </w:p>
    <w:p w:rsidR="00015DDB" w:rsidRPr="00E748BA" w:rsidRDefault="00015DDB" w:rsidP="00015DDB">
      <w:pPr>
        <w:tabs>
          <w:tab w:val="left" w:pos="700"/>
          <w:tab w:val="left" w:pos="9540"/>
        </w:tabs>
        <w:spacing w:after="0" w:line="240" w:lineRule="auto"/>
        <w:contextualSpacing/>
        <w:jc w:val="center"/>
        <w:rPr>
          <w:rFonts w:ascii="Times New Roman" w:eastAsia="Times New Roman" w:hAnsi="Times New Roman" w:cs="Times New Roman"/>
          <w:b/>
          <w:sz w:val="28"/>
          <w:szCs w:val="2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3827"/>
        <w:gridCol w:w="1276"/>
        <w:gridCol w:w="1275"/>
        <w:gridCol w:w="1843"/>
      </w:tblGrid>
      <w:tr w:rsidR="00015DDB" w:rsidRPr="00E748BA" w:rsidTr="00015DDB">
        <w:trPr>
          <w:trHeight w:val="1120"/>
        </w:trPr>
        <w:tc>
          <w:tcPr>
            <w:tcW w:w="1101" w:type="dxa"/>
            <w:tcBorders>
              <w:top w:val="single" w:sz="4" w:space="0" w:color="000000"/>
              <w:left w:val="single" w:sz="4" w:space="0" w:color="000000"/>
              <w:right w:val="single" w:sz="4" w:space="0" w:color="000000"/>
            </w:tcBorders>
          </w:tcPr>
          <w:p w:rsidR="00015DDB" w:rsidRPr="00E748BA"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sidRPr="00E748BA">
              <w:rPr>
                <w:rFonts w:ascii="Times New Roman" w:eastAsia="Times New Roman" w:hAnsi="Times New Roman" w:cs="Times New Roman"/>
                <w:b/>
                <w:bCs/>
                <w:color w:val="333333"/>
                <w:sz w:val="28"/>
                <w:szCs w:val="28"/>
              </w:rPr>
              <w:t>Номер урока</w:t>
            </w:r>
          </w:p>
        </w:tc>
        <w:tc>
          <w:tcPr>
            <w:tcW w:w="3827" w:type="dxa"/>
            <w:tcBorders>
              <w:top w:val="single" w:sz="4" w:space="0" w:color="000000"/>
              <w:left w:val="single" w:sz="4" w:space="0" w:color="000000"/>
              <w:right w:val="single" w:sz="4" w:space="0" w:color="000000"/>
            </w:tcBorders>
          </w:tcPr>
          <w:p w:rsidR="00015DDB" w:rsidRPr="00E748BA" w:rsidRDefault="00015DDB" w:rsidP="00015DDB">
            <w:pPr>
              <w:widowControl w:val="0"/>
              <w:autoSpaceDE w:val="0"/>
              <w:autoSpaceDN w:val="0"/>
              <w:spacing w:after="0" w:line="262" w:lineRule="exact"/>
              <w:ind w:right="-1"/>
              <w:jc w:val="center"/>
              <w:rPr>
                <w:rFonts w:ascii="Times New Roman" w:eastAsia="Times New Roman" w:hAnsi="Times New Roman" w:cs="Times New Roman"/>
                <w:b/>
                <w:color w:val="333333"/>
                <w:sz w:val="28"/>
                <w:szCs w:val="28"/>
              </w:rPr>
            </w:pPr>
            <w:r w:rsidRPr="00E748BA">
              <w:rPr>
                <w:rFonts w:ascii="Times New Roman" w:eastAsia="Times New Roman" w:hAnsi="Times New Roman" w:cs="Times New Roman"/>
                <w:b/>
                <w:color w:val="333333"/>
                <w:sz w:val="28"/>
                <w:szCs w:val="28"/>
              </w:rPr>
              <w:t xml:space="preserve">Содержание урока </w:t>
            </w:r>
          </w:p>
          <w:p w:rsidR="00015DDB" w:rsidRPr="00E748BA"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sidRPr="00E748BA">
              <w:rPr>
                <w:rFonts w:ascii="Times New Roman" w:eastAsia="Times New Roman" w:hAnsi="Times New Roman" w:cs="Times New Roman"/>
                <w:b/>
                <w:bCs/>
                <w:color w:val="333333"/>
                <w:sz w:val="28"/>
                <w:szCs w:val="28"/>
              </w:rPr>
              <w:t>(разделы, темы)</w:t>
            </w:r>
          </w:p>
        </w:tc>
        <w:tc>
          <w:tcPr>
            <w:tcW w:w="1276" w:type="dxa"/>
            <w:tcBorders>
              <w:top w:val="single" w:sz="4" w:space="0" w:color="000000"/>
              <w:left w:val="single" w:sz="4" w:space="0" w:color="000000"/>
              <w:right w:val="single" w:sz="4" w:space="0" w:color="000000"/>
            </w:tcBorders>
          </w:tcPr>
          <w:p w:rsidR="00015DDB" w:rsidRPr="00E748BA" w:rsidRDefault="00015DDB" w:rsidP="00015DDB">
            <w:pPr>
              <w:spacing w:before="100" w:beforeAutospacing="1" w:after="100" w:afterAutospacing="1" w:line="240" w:lineRule="auto"/>
              <w:jc w:val="center"/>
              <w:outlineLvl w:val="1"/>
              <w:rPr>
                <w:rFonts w:ascii="Times New Roman" w:eastAsia="Times New Roman" w:hAnsi="Times New Roman" w:cs="Times New Roman"/>
                <w:b/>
                <w:bCs/>
                <w:sz w:val="28"/>
                <w:szCs w:val="28"/>
              </w:rPr>
            </w:pPr>
            <w:r w:rsidRPr="00E748BA">
              <w:rPr>
                <w:rFonts w:ascii="Times New Roman" w:eastAsia="Times New Roman" w:hAnsi="Times New Roman" w:cs="Times New Roman"/>
                <w:b/>
                <w:bCs/>
                <w:sz w:val="28"/>
                <w:szCs w:val="28"/>
              </w:rPr>
              <w:t>Кол-во часов</w:t>
            </w:r>
          </w:p>
        </w:tc>
        <w:tc>
          <w:tcPr>
            <w:tcW w:w="1275" w:type="dxa"/>
            <w:tcBorders>
              <w:top w:val="single" w:sz="4" w:space="0" w:color="000000"/>
              <w:left w:val="single" w:sz="4" w:space="0" w:color="000000"/>
              <w:right w:val="single" w:sz="4" w:space="0" w:color="000000"/>
            </w:tcBorders>
          </w:tcPr>
          <w:p w:rsidR="00015DDB" w:rsidRPr="00E748BA"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sidRPr="00E748BA">
              <w:rPr>
                <w:rFonts w:ascii="Times New Roman" w:eastAsia="Times New Roman" w:hAnsi="Times New Roman" w:cs="Times New Roman"/>
                <w:b/>
                <w:bCs/>
                <w:sz w:val="28"/>
                <w:szCs w:val="28"/>
              </w:rPr>
              <w:t>Дата проведения</w:t>
            </w:r>
          </w:p>
        </w:tc>
        <w:tc>
          <w:tcPr>
            <w:tcW w:w="1843" w:type="dxa"/>
            <w:tcBorders>
              <w:top w:val="single" w:sz="4" w:space="0" w:color="000000"/>
              <w:left w:val="single" w:sz="4" w:space="0" w:color="000000"/>
              <w:right w:val="single" w:sz="4" w:space="0" w:color="000000"/>
            </w:tcBorders>
          </w:tcPr>
          <w:p w:rsidR="00015DDB" w:rsidRPr="00E748BA" w:rsidRDefault="00015DDB" w:rsidP="00015DDB">
            <w:pPr>
              <w:spacing w:before="100" w:beforeAutospacing="1" w:after="100" w:afterAutospacing="1" w:line="240" w:lineRule="auto"/>
              <w:jc w:val="center"/>
              <w:outlineLvl w:val="1"/>
              <w:rPr>
                <w:rFonts w:ascii="Times New Roman" w:eastAsia="Times New Roman" w:hAnsi="Times New Roman" w:cs="Times New Roman"/>
                <w:b/>
                <w:bCs/>
                <w:sz w:val="28"/>
                <w:szCs w:val="28"/>
              </w:rPr>
            </w:pPr>
            <w:r w:rsidRPr="00E748BA">
              <w:rPr>
                <w:rFonts w:ascii="Times New Roman" w:eastAsia="Times New Roman" w:hAnsi="Times New Roman" w:cs="Times New Roman"/>
                <w:b/>
                <w:bCs/>
                <w:sz w:val="28"/>
                <w:szCs w:val="28"/>
              </w:rPr>
              <w:t>Примечание</w:t>
            </w:r>
          </w:p>
        </w:tc>
      </w:tr>
      <w:tr w:rsidR="00015DDB" w:rsidRPr="00E748BA" w:rsidTr="00015DDB">
        <w:tc>
          <w:tcPr>
            <w:tcW w:w="7479" w:type="dxa"/>
            <w:gridSpan w:val="4"/>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iCs/>
                <w:sz w:val="28"/>
                <w:szCs w:val="28"/>
              </w:rPr>
              <w:t xml:space="preserve">Вводное занятие </w:t>
            </w:r>
            <w:r w:rsidRPr="00E748BA">
              <w:rPr>
                <w:rFonts w:ascii="Times New Roman" w:eastAsia="Times New Roman" w:hAnsi="Times New Roman" w:cs="Times New Roman"/>
                <w:b/>
                <w:bCs/>
                <w:iCs/>
                <w:sz w:val="28"/>
                <w:szCs w:val="28"/>
              </w:rPr>
              <w:t>1ч</w:t>
            </w:r>
          </w:p>
        </w:tc>
        <w:tc>
          <w:tcPr>
            <w:tcW w:w="1843"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jc w:val="center"/>
              <w:outlineLvl w:val="1"/>
              <w:rPr>
                <w:rFonts w:ascii="Times New Roman" w:eastAsia="Times New Roman" w:hAnsi="Times New Roman" w:cs="Times New Roman"/>
                <w:b/>
                <w:bCs/>
                <w:iCs/>
                <w:sz w:val="28"/>
                <w:szCs w:val="28"/>
              </w:rPr>
            </w:pPr>
          </w:p>
        </w:tc>
      </w:tr>
      <w:tr w:rsidR="00015DDB" w:rsidRPr="00E748BA" w:rsidTr="00015DDB">
        <w:tc>
          <w:tcPr>
            <w:tcW w:w="1101"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sidRPr="00E748BA">
              <w:rPr>
                <w:rFonts w:ascii="Times New Roman" w:eastAsia="Times New Roman" w:hAnsi="Times New Roman" w:cs="Times New Roman"/>
                <w:bCs/>
                <w:sz w:val="28"/>
                <w:szCs w:val="28"/>
              </w:rPr>
              <w:t>1</w:t>
            </w:r>
          </w:p>
        </w:tc>
        <w:tc>
          <w:tcPr>
            <w:tcW w:w="3827"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73" w:lineRule="atLeast"/>
              <w:ind w:firstLine="99"/>
              <w:jc w:val="both"/>
              <w:rPr>
                <w:rFonts w:ascii="Times New Roman" w:eastAsia="Times New Roman" w:hAnsi="Times New Roman" w:cs="Times New Roman"/>
                <w:color w:val="000000"/>
                <w:sz w:val="28"/>
                <w:szCs w:val="28"/>
              </w:rPr>
            </w:pPr>
            <w:r w:rsidRPr="00E748BA">
              <w:rPr>
                <w:rFonts w:ascii="Times New Roman" w:eastAsia="Times New Roman" w:hAnsi="Times New Roman" w:cs="Times New Roman"/>
                <w:color w:val="000000"/>
                <w:sz w:val="28"/>
                <w:szCs w:val="28"/>
              </w:rPr>
              <w:t> </w:t>
            </w:r>
            <w:r>
              <w:rPr>
                <w:rFonts w:ascii="Times New Roman" w:eastAsia="Calibri" w:hAnsi="Times New Roman" w:cs="Times New Roman"/>
                <w:sz w:val="28"/>
                <w:szCs w:val="28"/>
              </w:rPr>
              <w:t>Вводное занятие «Что такое экология?»</w:t>
            </w:r>
          </w:p>
        </w:tc>
        <w:tc>
          <w:tcPr>
            <w:tcW w:w="1276"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sidRPr="00E748BA">
              <w:rPr>
                <w:rFonts w:ascii="Times New Roman" w:eastAsia="Times New Roman" w:hAnsi="Times New Roman" w:cs="Times New Roman"/>
                <w:bCs/>
                <w:sz w:val="28"/>
                <w:szCs w:val="28"/>
              </w:rPr>
              <w:t>1</w:t>
            </w:r>
          </w:p>
        </w:tc>
        <w:tc>
          <w:tcPr>
            <w:tcW w:w="1275"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outlineLvl w:val="1"/>
              <w:rPr>
                <w:rFonts w:ascii="Times New Roman" w:eastAsia="Times New Roman" w:hAnsi="Times New Roman" w:cs="Times New Roman"/>
                <w:bCs/>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outlineLvl w:val="1"/>
              <w:rPr>
                <w:rFonts w:ascii="Times New Roman" w:eastAsia="Times New Roman" w:hAnsi="Times New Roman" w:cs="Times New Roman"/>
                <w:bCs/>
                <w:sz w:val="28"/>
                <w:szCs w:val="28"/>
              </w:rPr>
            </w:pPr>
          </w:p>
        </w:tc>
      </w:tr>
      <w:tr w:rsidR="00015DDB" w:rsidRPr="00E748BA" w:rsidTr="00015DDB">
        <w:tc>
          <w:tcPr>
            <w:tcW w:w="7479" w:type="dxa"/>
            <w:gridSpan w:val="4"/>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outlineLvl w:val="1"/>
              <w:rPr>
                <w:rFonts w:ascii="Times New Roman" w:eastAsia="Times New Roman" w:hAnsi="Times New Roman" w:cs="Times New Roman"/>
                <w:b/>
                <w:bCs/>
                <w:sz w:val="28"/>
                <w:szCs w:val="28"/>
              </w:rPr>
            </w:pPr>
            <w:r>
              <w:rPr>
                <w:rFonts w:ascii="Times New Roman" w:eastAsia="Times New Roman" w:hAnsi="Times New Roman" w:cs="Times New Roman"/>
                <w:b/>
                <w:bCs/>
                <w:iCs/>
                <w:sz w:val="28"/>
                <w:szCs w:val="28"/>
              </w:rPr>
              <w:t xml:space="preserve">                                 Жизнь прекрасна 2</w:t>
            </w:r>
            <w:r w:rsidRPr="00E748BA">
              <w:rPr>
                <w:rFonts w:ascii="Times New Roman" w:eastAsia="Times New Roman" w:hAnsi="Times New Roman" w:cs="Times New Roman"/>
                <w:b/>
                <w:bCs/>
                <w:iCs/>
                <w:sz w:val="28"/>
                <w:szCs w:val="28"/>
              </w:rPr>
              <w:t>ч</w:t>
            </w:r>
          </w:p>
        </w:tc>
        <w:tc>
          <w:tcPr>
            <w:tcW w:w="1843"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jc w:val="center"/>
              <w:outlineLvl w:val="1"/>
              <w:rPr>
                <w:rFonts w:ascii="Times New Roman" w:eastAsia="Times New Roman" w:hAnsi="Times New Roman" w:cs="Times New Roman"/>
                <w:b/>
                <w:bCs/>
                <w:iCs/>
                <w:sz w:val="28"/>
                <w:szCs w:val="28"/>
              </w:rPr>
            </w:pPr>
          </w:p>
        </w:tc>
      </w:tr>
      <w:tr w:rsidR="00015DDB" w:rsidRPr="00E748BA" w:rsidTr="00015DDB">
        <w:tc>
          <w:tcPr>
            <w:tcW w:w="1101"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sidRPr="00E748BA">
              <w:rPr>
                <w:rFonts w:ascii="Times New Roman" w:eastAsia="Times New Roman" w:hAnsi="Times New Roman" w:cs="Times New Roman"/>
                <w:bCs/>
                <w:sz w:val="28"/>
                <w:szCs w:val="28"/>
              </w:rPr>
              <w:t>2</w:t>
            </w:r>
          </w:p>
        </w:tc>
        <w:tc>
          <w:tcPr>
            <w:tcW w:w="3827" w:type="dxa"/>
            <w:tcBorders>
              <w:top w:val="single" w:sz="4" w:space="0" w:color="000000"/>
              <w:left w:val="single" w:sz="4" w:space="0" w:color="000000"/>
              <w:bottom w:val="single" w:sz="4" w:space="0" w:color="000000"/>
              <w:right w:val="single" w:sz="4" w:space="0" w:color="000000"/>
            </w:tcBorders>
          </w:tcPr>
          <w:p w:rsidR="00015DDB" w:rsidRPr="007B527C" w:rsidRDefault="00015DDB" w:rsidP="00015DDB">
            <w:pPr>
              <w:spacing w:after="240" w:line="240" w:lineRule="auto"/>
              <w:rPr>
                <w:rFonts w:ascii="Times New Roman" w:eastAsia="Times New Roman" w:hAnsi="Times New Roman" w:cs="Times New Roman"/>
                <w:sz w:val="28"/>
                <w:szCs w:val="28"/>
              </w:rPr>
            </w:pPr>
            <w:r w:rsidRPr="007B527C">
              <w:rPr>
                <w:rFonts w:ascii="Times New Roman" w:eastAsia="Times New Roman" w:hAnsi="Times New Roman" w:cs="Times New Roman"/>
                <w:sz w:val="28"/>
                <w:szCs w:val="28"/>
              </w:rPr>
              <w:t>Тайна происхождения жизни. Живое и неживое в природе. Природа источник красоты и гармонии.</w:t>
            </w:r>
          </w:p>
        </w:tc>
        <w:tc>
          <w:tcPr>
            <w:tcW w:w="1276"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sidRPr="00E748BA">
              <w:rPr>
                <w:rFonts w:ascii="Times New Roman" w:eastAsia="Times New Roman" w:hAnsi="Times New Roman" w:cs="Times New Roman"/>
                <w:bCs/>
                <w:sz w:val="28"/>
                <w:szCs w:val="28"/>
              </w:rPr>
              <w:t>1</w:t>
            </w:r>
          </w:p>
        </w:tc>
        <w:tc>
          <w:tcPr>
            <w:tcW w:w="1275"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outlineLvl w:val="1"/>
              <w:rPr>
                <w:rFonts w:ascii="Times New Roman" w:eastAsia="Times New Roman" w:hAnsi="Times New Roman" w:cs="Times New Roman"/>
                <w:bCs/>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outlineLvl w:val="1"/>
              <w:rPr>
                <w:rFonts w:ascii="Times New Roman" w:eastAsia="Times New Roman" w:hAnsi="Times New Roman" w:cs="Times New Roman"/>
                <w:bCs/>
                <w:sz w:val="28"/>
                <w:szCs w:val="28"/>
              </w:rPr>
            </w:pPr>
          </w:p>
        </w:tc>
      </w:tr>
      <w:tr w:rsidR="00015DDB" w:rsidRPr="00E748BA" w:rsidTr="00015DDB">
        <w:tc>
          <w:tcPr>
            <w:tcW w:w="1101"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p>
        </w:tc>
        <w:tc>
          <w:tcPr>
            <w:tcW w:w="3827" w:type="dxa"/>
            <w:tcBorders>
              <w:top w:val="single" w:sz="4" w:space="0" w:color="000000"/>
              <w:left w:val="single" w:sz="4" w:space="0" w:color="000000"/>
              <w:bottom w:val="single" w:sz="4" w:space="0" w:color="000000"/>
              <w:right w:val="single" w:sz="4" w:space="0" w:color="000000"/>
            </w:tcBorders>
          </w:tcPr>
          <w:p w:rsidR="00015DDB" w:rsidRPr="007B527C" w:rsidRDefault="00015DDB" w:rsidP="00015DDB">
            <w:pPr>
              <w:spacing w:after="240" w:line="240" w:lineRule="auto"/>
              <w:rPr>
                <w:rFonts w:ascii="Times New Roman" w:eastAsia="Times New Roman" w:hAnsi="Times New Roman" w:cs="Times New Roman"/>
                <w:sz w:val="28"/>
                <w:szCs w:val="28"/>
              </w:rPr>
            </w:pPr>
            <w:r w:rsidRPr="007B527C">
              <w:rPr>
                <w:rFonts w:ascii="Times New Roman" w:eastAsia="Times New Roman" w:hAnsi="Times New Roman" w:cs="Times New Roman"/>
                <w:sz w:val="28"/>
                <w:szCs w:val="28"/>
              </w:rPr>
              <w:t>Практическая работа «Составление букетов из осенних листьев».</w:t>
            </w:r>
          </w:p>
        </w:tc>
        <w:tc>
          <w:tcPr>
            <w:tcW w:w="1276"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275"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outlineLvl w:val="1"/>
              <w:rPr>
                <w:rFonts w:ascii="Times New Roman" w:eastAsia="Times New Roman" w:hAnsi="Times New Roman" w:cs="Times New Roman"/>
                <w:bCs/>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outlineLvl w:val="1"/>
              <w:rPr>
                <w:rFonts w:ascii="Times New Roman" w:eastAsia="Times New Roman" w:hAnsi="Times New Roman" w:cs="Times New Roman"/>
                <w:bCs/>
                <w:sz w:val="28"/>
                <w:szCs w:val="28"/>
              </w:rPr>
            </w:pPr>
          </w:p>
        </w:tc>
      </w:tr>
      <w:tr w:rsidR="00015DDB" w:rsidRPr="00E748BA" w:rsidTr="00015DDB">
        <w:tc>
          <w:tcPr>
            <w:tcW w:w="7479" w:type="dxa"/>
            <w:gridSpan w:val="4"/>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iCs/>
                <w:sz w:val="28"/>
                <w:szCs w:val="28"/>
              </w:rPr>
              <w:t>Первые шаги по тропинке открытий 3ч</w:t>
            </w:r>
          </w:p>
        </w:tc>
        <w:tc>
          <w:tcPr>
            <w:tcW w:w="1843"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jc w:val="center"/>
              <w:outlineLvl w:val="1"/>
              <w:rPr>
                <w:rFonts w:ascii="Times New Roman" w:eastAsia="Times New Roman" w:hAnsi="Times New Roman" w:cs="Times New Roman"/>
                <w:b/>
                <w:bCs/>
                <w:iCs/>
                <w:sz w:val="28"/>
                <w:szCs w:val="28"/>
              </w:rPr>
            </w:pPr>
          </w:p>
        </w:tc>
      </w:tr>
      <w:tr w:rsidR="00015DDB" w:rsidRPr="00E748BA" w:rsidTr="00015DDB">
        <w:tc>
          <w:tcPr>
            <w:tcW w:w="1101"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p>
        </w:tc>
        <w:tc>
          <w:tcPr>
            <w:tcW w:w="3827" w:type="dxa"/>
            <w:tcBorders>
              <w:top w:val="single" w:sz="4" w:space="0" w:color="000000"/>
              <w:left w:val="single" w:sz="4" w:space="0" w:color="000000"/>
              <w:bottom w:val="single" w:sz="4" w:space="0" w:color="000000"/>
              <w:right w:val="single" w:sz="4" w:space="0" w:color="000000"/>
            </w:tcBorders>
          </w:tcPr>
          <w:p w:rsidR="00015DDB" w:rsidRPr="007B527C" w:rsidRDefault="00015DDB" w:rsidP="00015DDB">
            <w:pPr>
              <w:spacing w:before="100" w:beforeAutospacing="1" w:after="100" w:afterAutospacing="1" w:line="273" w:lineRule="atLeast"/>
              <w:jc w:val="both"/>
              <w:rPr>
                <w:rFonts w:ascii="Times New Roman" w:eastAsia="Calibri" w:hAnsi="Times New Roman" w:cs="Times New Roman"/>
                <w:sz w:val="28"/>
                <w:szCs w:val="28"/>
              </w:rPr>
            </w:pPr>
            <w:r w:rsidRPr="007B527C">
              <w:rPr>
                <w:rFonts w:ascii="Times New Roman" w:eastAsia="Calibri" w:hAnsi="Times New Roman" w:cs="Times New Roman"/>
                <w:sz w:val="28"/>
                <w:szCs w:val="28"/>
              </w:rPr>
              <w:t>Готовимся наблюдать и изучать.</w:t>
            </w:r>
          </w:p>
        </w:tc>
        <w:tc>
          <w:tcPr>
            <w:tcW w:w="1276"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275"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outlineLvl w:val="1"/>
              <w:rPr>
                <w:rFonts w:ascii="Times New Roman" w:eastAsia="Times New Roman" w:hAnsi="Times New Roman" w:cs="Times New Roman"/>
                <w:bCs/>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outlineLvl w:val="1"/>
              <w:rPr>
                <w:rFonts w:ascii="Times New Roman" w:eastAsia="Times New Roman" w:hAnsi="Times New Roman" w:cs="Times New Roman"/>
                <w:bCs/>
                <w:sz w:val="28"/>
                <w:szCs w:val="28"/>
              </w:rPr>
            </w:pPr>
          </w:p>
        </w:tc>
      </w:tr>
      <w:tr w:rsidR="00015DDB" w:rsidRPr="00E748BA" w:rsidTr="00015DDB">
        <w:tc>
          <w:tcPr>
            <w:tcW w:w="1101"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3827" w:type="dxa"/>
            <w:tcBorders>
              <w:top w:val="single" w:sz="4" w:space="0" w:color="000000"/>
              <w:left w:val="single" w:sz="4" w:space="0" w:color="000000"/>
              <w:bottom w:val="single" w:sz="4" w:space="0" w:color="000000"/>
              <w:right w:val="single" w:sz="4" w:space="0" w:color="000000"/>
            </w:tcBorders>
          </w:tcPr>
          <w:p w:rsidR="00015DDB" w:rsidRPr="007B527C" w:rsidRDefault="00015DDB" w:rsidP="00015DDB">
            <w:pPr>
              <w:spacing w:before="100" w:beforeAutospacing="1" w:after="100" w:afterAutospacing="1" w:line="273" w:lineRule="atLeast"/>
              <w:jc w:val="both"/>
              <w:rPr>
                <w:rFonts w:ascii="Times New Roman" w:eastAsia="Calibri" w:hAnsi="Times New Roman" w:cs="Times New Roman"/>
                <w:sz w:val="28"/>
                <w:szCs w:val="28"/>
              </w:rPr>
            </w:pPr>
            <w:r w:rsidRPr="007B527C">
              <w:rPr>
                <w:rFonts w:ascii="Times New Roman" w:eastAsia="Times New Roman" w:hAnsi="Times New Roman" w:cs="Times New Roman"/>
                <w:sz w:val="28"/>
                <w:szCs w:val="28"/>
              </w:rPr>
              <w:t>Учимся наблюдать.</w:t>
            </w:r>
            <w:r>
              <w:rPr>
                <w:rFonts w:ascii="Times New Roman" w:eastAsia="Times New Roman" w:hAnsi="Times New Roman" w:cs="Times New Roman"/>
                <w:sz w:val="28"/>
                <w:szCs w:val="28"/>
              </w:rPr>
              <w:t xml:space="preserve"> Работа с </w:t>
            </w:r>
            <w:r w:rsidRPr="007B527C">
              <w:rPr>
                <w:rFonts w:ascii="Times New Roman" w:eastAsia="Times New Roman" w:hAnsi="Times New Roman" w:cs="Times New Roman"/>
                <w:sz w:val="28"/>
                <w:szCs w:val="28"/>
              </w:rPr>
              <w:t>микроскопом.</w:t>
            </w:r>
          </w:p>
        </w:tc>
        <w:tc>
          <w:tcPr>
            <w:tcW w:w="1276"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275"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outlineLvl w:val="1"/>
              <w:rPr>
                <w:rFonts w:ascii="Times New Roman" w:eastAsia="Times New Roman" w:hAnsi="Times New Roman" w:cs="Times New Roman"/>
                <w:bCs/>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outlineLvl w:val="1"/>
              <w:rPr>
                <w:rFonts w:ascii="Times New Roman" w:eastAsia="Times New Roman" w:hAnsi="Times New Roman" w:cs="Times New Roman"/>
                <w:bCs/>
                <w:sz w:val="28"/>
                <w:szCs w:val="28"/>
              </w:rPr>
            </w:pPr>
          </w:p>
        </w:tc>
      </w:tr>
      <w:tr w:rsidR="00015DDB" w:rsidRPr="00E748BA" w:rsidTr="00015DDB">
        <w:tc>
          <w:tcPr>
            <w:tcW w:w="1101"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6</w:t>
            </w:r>
          </w:p>
        </w:tc>
        <w:tc>
          <w:tcPr>
            <w:tcW w:w="3827" w:type="dxa"/>
            <w:tcBorders>
              <w:top w:val="single" w:sz="4" w:space="0" w:color="000000"/>
              <w:left w:val="single" w:sz="4" w:space="0" w:color="000000"/>
              <w:bottom w:val="single" w:sz="4" w:space="0" w:color="000000"/>
              <w:right w:val="single" w:sz="4" w:space="0" w:color="000000"/>
            </w:tcBorders>
          </w:tcPr>
          <w:p w:rsidR="00015DDB" w:rsidRPr="007B527C" w:rsidRDefault="00015DDB" w:rsidP="00015DDB">
            <w:pPr>
              <w:spacing w:before="100" w:beforeAutospacing="1" w:after="100" w:afterAutospacing="1" w:line="273" w:lineRule="atLeast"/>
              <w:jc w:val="both"/>
              <w:rPr>
                <w:rFonts w:ascii="Times New Roman" w:eastAsia="Calibri" w:hAnsi="Times New Roman" w:cs="Times New Roman"/>
                <w:sz w:val="28"/>
                <w:szCs w:val="28"/>
              </w:rPr>
            </w:pPr>
            <w:r w:rsidRPr="007B527C">
              <w:rPr>
                <w:rFonts w:ascii="Times New Roman" w:eastAsia="Calibri" w:hAnsi="Times New Roman" w:cs="Times New Roman"/>
                <w:sz w:val="28"/>
                <w:szCs w:val="28"/>
              </w:rPr>
              <w:t>Десять заповедей друзей леса.</w:t>
            </w:r>
          </w:p>
        </w:tc>
        <w:tc>
          <w:tcPr>
            <w:tcW w:w="1276"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275"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outlineLvl w:val="1"/>
              <w:rPr>
                <w:rFonts w:ascii="Times New Roman" w:eastAsia="Times New Roman" w:hAnsi="Times New Roman" w:cs="Times New Roman"/>
                <w:bCs/>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outlineLvl w:val="1"/>
              <w:rPr>
                <w:rFonts w:ascii="Times New Roman" w:eastAsia="Times New Roman" w:hAnsi="Times New Roman" w:cs="Times New Roman"/>
                <w:bCs/>
                <w:sz w:val="28"/>
                <w:szCs w:val="28"/>
              </w:rPr>
            </w:pPr>
          </w:p>
        </w:tc>
      </w:tr>
      <w:tr w:rsidR="00015DDB" w:rsidRPr="00E748BA" w:rsidTr="00015DDB">
        <w:tc>
          <w:tcPr>
            <w:tcW w:w="7479" w:type="dxa"/>
            <w:gridSpan w:val="4"/>
            <w:tcBorders>
              <w:top w:val="single" w:sz="4" w:space="0" w:color="000000"/>
              <w:left w:val="single" w:sz="4" w:space="0" w:color="000000"/>
              <w:bottom w:val="single" w:sz="4" w:space="0" w:color="000000"/>
              <w:right w:val="single" w:sz="4" w:space="0" w:color="000000"/>
            </w:tcBorders>
          </w:tcPr>
          <w:p w:rsidR="00015DDB" w:rsidRPr="007B527C" w:rsidRDefault="00015DDB" w:rsidP="00015DDB">
            <w:pPr>
              <w:spacing w:before="100" w:beforeAutospacing="1" w:after="100" w:afterAutospacing="1" w:line="240" w:lineRule="auto"/>
              <w:jc w:val="center"/>
              <w:outlineLvl w:val="1"/>
              <w:rPr>
                <w:rFonts w:ascii="Times New Roman" w:eastAsia="Times New Roman" w:hAnsi="Times New Roman" w:cs="Times New Roman"/>
                <w:b/>
                <w:bCs/>
                <w:sz w:val="28"/>
                <w:szCs w:val="28"/>
              </w:rPr>
            </w:pPr>
            <w:r w:rsidRPr="007B527C">
              <w:rPr>
                <w:rFonts w:ascii="Times New Roman" w:eastAsia="Times New Roman" w:hAnsi="Times New Roman" w:cs="Times New Roman"/>
                <w:b/>
                <w:bCs/>
                <w:iCs/>
                <w:sz w:val="28"/>
                <w:szCs w:val="28"/>
              </w:rPr>
              <w:t>Природа, красота явлений природы 3 ч</w:t>
            </w:r>
          </w:p>
        </w:tc>
        <w:tc>
          <w:tcPr>
            <w:tcW w:w="1843"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jc w:val="center"/>
              <w:outlineLvl w:val="1"/>
              <w:rPr>
                <w:rFonts w:ascii="Times New Roman" w:eastAsia="Times New Roman" w:hAnsi="Times New Roman" w:cs="Times New Roman"/>
                <w:b/>
                <w:bCs/>
                <w:iCs/>
                <w:sz w:val="28"/>
                <w:szCs w:val="28"/>
              </w:rPr>
            </w:pPr>
          </w:p>
        </w:tc>
      </w:tr>
      <w:tr w:rsidR="00015DDB" w:rsidRPr="00E748BA" w:rsidTr="00015DDB">
        <w:tc>
          <w:tcPr>
            <w:tcW w:w="1101"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w:t>
            </w:r>
          </w:p>
        </w:tc>
        <w:tc>
          <w:tcPr>
            <w:tcW w:w="3827" w:type="dxa"/>
            <w:tcBorders>
              <w:top w:val="single" w:sz="4" w:space="0" w:color="000000"/>
              <w:left w:val="single" w:sz="4" w:space="0" w:color="000000"/>
              <w:bottom w:val="single" w:sz="4" w:space="0" w:color="000000"/>
              <w:right w:val="single" w:sz="4" w:space="0" w:color="000000"/>
            </w:tcBorders>
          </w:tcPr>
          <w:p w:rsidR="00015DDB" w:rsidRPr="007B527C" w:rsidRDefault="00015DDB" w:rsidP="00015DDB">
            <w:pPr>
              <w:spacing w:before="100" w:beforeAutospacing="1" w:after="100" w:afterAutospacing="1" w:line="273" w:lineRule="atLeast"/>
              <w:jc w:val="both"/>
              <w:rPr>
                <w:rFonts w:ascii="Times New Roman" w:eastAsia="Calibri" w:hAnsi="Times New Roman" w:cs="Times New Roman"/>
                <w:sz w:val="28"/>
                <w:szCs w:val="28"/>
              </w:rPr>
            </w:pPr>
            <w:r w:rsidRPr="007B527C">
              <w:rPr>
                <w:rFonts w:ascii="Times New Roman" w:eastAsia="Times New Roman" w:hAnsi="Times New Roman" w:cs="Times New Roman"/>
                <w:sz w:val="28"/>
                <w:szCs w:val="28"/>
              </w:rPr>
              <w:t>Явления природы: снегопад, дождь, листопад, северное сияние, затмение луны и с</w:t>
            </w:r>
            <w:r>
              <w:rPr>
                <w:rFonts w:ascii="Times New Roman" w:eastAsia="Times New Roman" w:hAnsi="Times New Roman" w:cs="Times New Roman"/>
                <w:sz w:val="28"/>
                <w:szCs w:val="28"/>
              </w:rPr>
              <w:t xml:space="preserve">олнца. Электричество в воздухе: молнии. </w:t>
            </w:r>
            <w:r w:rsidRPr="007B527C">
              <w:rPr>
                <w:rFonts w:ascii="Times New Roman" w:eastAsia="Times New Roman" w:hAnsi="Times New Roman" w:cs="Times New Roman"/>
                <w:sz w:val="28"/>
                <w:szCs w:val="28"/>
              </w:rPr>
              <w:t>Семицветная арка. Восход и закат солнца. Лавины.</w:t>
            </w:r>
          </w:p>
        </w:tc>
        <w:tc>
          <w:tcPr>
            <w:tcW w:w="1276"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275"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jc w:val="both"/>
              <w:outlineLvl w:val="1"/>
              <w:rPr>
                <w:rFonts w:ascii="Times New Roman" w:eastAsia="Times New Roman" w:hAnsi="Times New Roman" w:cs="Times New Roman"/>
                <w:bCs/>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jc w:val="both"/>
              <w:outlineLvl w:val="1"/>
              <w:rPr>
                <w:rFonts w:ascii="Times New Roman" w:eastAsia="Times New Roman" w:hAnsi="Times New Roman" w:cs="Times New Roman"/>
                <w:bCs/>
                <w:sz w:val="28"/>
                <w:szCs w:val="28"/>
              </w:rPr>
            </w:pPr>
          </w:p>
        </w:tc>
      </w:tr>
      <w:tr w:rsidR="00015DDB" w:rsidRPr="00E748BA" w:rsidTr="00015DDB">
        <w:tc>
          <w:tcPr>
            <w:tcW w:w="1101"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w:t>
            </w:r>
          </w:p>
        </w:tc>
        <w:tc>
          <w:tcPr>
            <w:tcW w:w="3827" w:type="dxa"/>
            <w:tcBorders>
              <w:top w:val="single" w:sz="4" w:space="0" w:color="000000"/>
              <w:left w:val="single" w:sz="4" w:space="0" w:color="000000"/>
              <w:bottom w:val="single" w:sz="4" w:space="0" w:color="000000"/>
              <w:right w:val="single" w:sz="4" w:space="0" w:color="000000"/>
            </w:tcBorders>
          </w:tcPr>
          <w:p w:rsidR="00015DDB" w:rsidRPr="007B527C" w:rsidRDefault="00015DDB" w:rsidP="00015DDB">
            <w:pPr>
              <w:spacing w:before="100" w:beforeAutospacing="1" w:after="100" w:afterAutospacing="1" w:line="273" w:lineRule="atLeast"/>
              <w:jc w:val="both"/>
              <w:rPr>
                <w:rFonts w:ascii="Times New Roman" w:eastAsia="Calibri" w:hAnsi="Times New Roman" w:cs="Times New Roman"/>
                <w:sz w:val="28"/>
                <w:szCs w:val="28"/>
              </w:rPr>
            </w:pPr>
            <w:r w:rsidRPr="007B527C">
              <w:rPr>
                <w:rFonts w:ascii="Times New Roman" w:eastAsia="Times New Roman" w:hAnsi="Times New Roman" w:cs="Times New Roman"/>
                <w:sz w:val="28"/>
                <w:szCs w:val="28"/>
              </w:rPr>
              <w:t>Неистовые вихри: циклоны, торнадо, смерчи, ураганы.</w:t>
            </w:r>
          </w:p>
        </w:tc>
        <w:tc>
          <w:tcPr>
            <w:tcW w:w="1276"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275"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jc w:val="both"/>
              <w:outlineLvl w:val="1"/>
              <w:rPr>
                <w:rFonts w:ascii="Times New Roman" w:eastAsia="Times New Roman" w:hAnsi="Times New Roman" w:cs="Times New Roman"/>
                <w:bCs/>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jc w:val="both"/>
              <w:outlineLvl w:val="1"/>
              <w:rPr>
                <w:rFonts w:ascii="Times New Roman" w:eastAsia="Times New Roman" w:hAnsi="Times New Roman" w:cs="Times New Roman"/>
                <w:bCs/>
                <w:sz w:val="28"/>
                <w:szCs w:val="28"/>
              </w:rPr>
            </w:pPr>
          </w:p>
        </w:tc>
      </w:tr>
      <w:tr w:rsidR="00015DDB" w:rsidRPr="00E748BA" w:rsidTr="00015DDB">
        <w:tc>
          <w:tcPr>
            <w:tcW w:w="1101"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w:t>
            </w:r>
          </w:p>
        </w:tc>
        <w:tc>
          <w:tcPr>
            <w:tcW w:w="3827" w:type="dxa"/>
            <w:tcBorders>
              <w:top w:val="single" w:sz="4" w:space="0" w:color="000000"/>
              <w:left w:val="single" w:sz="4" w:space="0" w:color="000000"/>
              <w:bottom w:val="single" w:sz="4" w:space="0" w:color="000000"/>
              <w:right w:val="single" w:sz="4" w:space="0" w:color="000000"/>
            </w:tcBorders>
          </w:tcPr>
          <w:p w:rsidR="00015DDB" w:rsidRPr="007B527C" w:rsidRDefault="00015DDB" w:rsidP="00015DDB">
            <w:pPr>
              <w:spacing w:before="100" w:beforeAutospacing="1" w:after="100" w:afterAutospacing="1" w:line="273" w:lineRule="atLeast"/>
              <w:jc w:val="both"/>
              <w:rPr>
                <w:rFonts w:ascii="Times New Roman" w:eastAsia="Calibri" w:hAnsi="Times New Roman" w:cs="Times New Roman"/>
                <w:sz w:val="28"/>
                <w:szCs w:val="28"/>
              </w:rPr>
            </w:pPr>
            <w:r w:rsidRPr="007B527C">
              <w:rPr>
                <w:rFonts w:ascii="Times New Roman" w:eastAsia="Calibri" w:hAnsi="Times New Roman" w:cs="Times New Roman"/>
                <w:sz w:val="28"/>
                <w:szCs w:val="28"/>
              </w:rPr>
              <w:t>Экскурсия в природу.</w:t>
            </w:r>
          </w:p>
        </w:tc>
        <w:tc>
          <w:tcPr>
            <w:tcW w:w="1276"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1</w:t>
            </w:r>
          </w:p>
        </w:tc>
        <w:tc>
          <w:tcPr>
            <w:tcW w:w="1275"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jc w:val="both"/>
              <w:outlineLvl w:val="1"/>
              <w:rPr>
                <w:rFonts w:ascii="Times New Roman" w:eastAsia="Times New Roman" w:hAnsi="Times New Roman" w:cs="Times New Roman"/>
                <w:bCs/>
                <w:sz w:val="28"/>
                <w:szCs w:val="28"/>
              </w:rPr>
            </w:pPr>
          </w:p>
          <w:p w:rsidR="00015DDB" w:rsidRPr="00E748BA" w:rsidRDefault="00015DDB" w:rsidP="00015DDB">
            <w:pPr>
              <w:spacing w:before="100" w:beforeAutospacing="1" w:after="100" w:afterAutospacing="1" w:line="240" w:lineRule="auto"/>
              <w:jc w:val="both"/>
              <w:outlineLvl w:val="1"/>
              <w:rPr>
                <w:rFonts w:ascii="Times New Roman" w:eastAsia="Times New Roman" w:hAnsi="Times New Roman" w:cs="Times New Roman"/>
                <w:bCs/>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jc w:val="both"/>
              <w:outlineLvl w:val="1"/>
              <w:rPr>
                <w:rFonts w:ascii="Times New Roman" w:eastAsia="Times New Roman" w:hAnsi="Times New Roman" w:cs="Times New Roman"/>
                <w:bCs/>
                <w:sz w:val="28"/>
                <w:szCs w:val="28"/>
              </w:rPr>
            </w:pPr>
          </w:p>
        </w:tc>
      </w:tr>
      <w:tr w:rsidR="00015DDB" w:rsidRPr="00E748BA" w:rsidTr="00015DDB">
        <w:tc>
          <w:tcPr>
            <w:tcW w:w="7479" w:type="dxa"/>
            <w:gridSpan w:val="4"/>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Объекты неживой природы 8 </w:t>
            </w:r>
            <w:r w:rsidRPr="00E748BA">
              <w:rPr>
                <w:rFonts w:ascii="Times New Roman" w:eastAsia="Times New Roman" w:hAnsi="Times New Roman" w:cs="Times New Roman"/>
                <w:b/>
                <w:bCs/>
                <w:sz w:val="28"/>
                <w:szCs w:val="28"/>
              </w:rPr>
              <w:t>ч</w:t>
            </w:r>
          </w:p>
        </w:tc>
        <w:tc>
          <w:tcPr>
            <w:tcW w:w="1843"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jc w:val="center"/>
              <w:outlineLvl w:val="1"/>
              <w:rPr>
                <w:rFonts w:ascii="Times New Roman" w:eastAsia="Times New Roman" w:hAnsi="Times New Roman" w:cs="Times New Roman"/>
                <w:b/>
                <w:bCs/>
                <w:sz w:val="28"/>
                <w:szCs w:val="28"/>
              </w:rPr>
            </w:pPr>
          </w:p>
        </w:tc>
      </w:tr>
      <w:tr w:rsidR="00015DDB" w:rsidRPr="00E748BA" w:rsidTr="00015DDB">
        <w:tc>
          <w:tcPr>
            <w:tcW w:w="1101"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w:t>
            </w:r>
          </w:p>
        </w:tc>
        <w:tc>
          <w:tcPr>
            <w:tcW w:w="3827" w:type="dxa"/>
            <w:tcBorders>
              <w:top w:val="single" w:sz="4" w:space="0" w:color="000000"/>
              <w:left w:val="single" w:sz="4" w:space="0" w:color="000000"/>
              <w:bottom w:val="single" w:sz="4" w:space="0" w:color="000000"/>
              <w:right w:val="single" w:sz="4" w:space="0" w:color="000000"/>
            </w:tcBorders>
          </w:tcPr>
          <w:p w:rsidR="00015DDB" w:rsidRPr="007B527C" w:rsidRDefault="00015DDB" w:rsidP="00015DDB">
            <w:pPr>
              <w:spacing w:before="100" w:beforeAutospacing="1" w:after="100" w:afterAutospacing="1" w:line="273" w:lineRule="atLeast"/>
              <w:jc w:val="both"/>
              <w:rPr>
                <w:rFonts w:ascii="Times New Roman" w:eastAsia="Calibri" w:hAnsi="Times New Roman" w:cs="Times New Roman"/>
                <w:sz w:val="28"/>
                <w:szCs w:val="28"/>
              </w:rPr>
            </w:pPr>
            <w:r w:rsidRPr="007B527C">
              <w:rPr>
                <w:rFonts w:ascii="Times New Roman" w:eastAsia="Calibri" w:hAnsi="Times New Roman" w:cs="Times New Roman"/>
                <w:sz w:val="28"/>
                <w:szCs w:val="28"/>
              </w:rPr>
              <w:t>Камни, песок, воздух, вода.</w:t>
            </w:r>
          </w:p>
        </w:tc>
        <w:tc>
          <w:tcPr>
            <w:tcW w:w="1276"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275"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outlineLvl w:val="1"/>
              <w:rPr>
                <w:rFonts w:ascii="Times New Roman" w:eastAsia="Times New Roman" w:hAnsi="Times New Roman" w:cs="Times New Roman"/>
                <w:bCs/>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outlineLvl w:val="1"/>
              <w:rPr>
                <w:rFonts w:ascii="Times New Roman" w:eastAsia="Times New Roman" w:hAnsi="Times New Roman" w:cs="Times New Roman"/>
                <w:bCs/>
                <w:sz w:val="28"/>
                <w:szCs w:val="28"/>
              </w:rPr>
            </w:pPr>
          </w:p>
        </w:tc>
      </w:tr>
      <w:tr w:rsidR="00015DDB" w:rsidRPr="00E748BA" w:rsidTr="00015DDB">
        <w:tc>
          <w:tcPr>
            <w:tcW w:w="1101"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w:t>
            </w:r>
          </w:p>
        </w:tc>
        <w:tc>
          <w:tcPr>
            <w:tcW w:w="3827" w:type="dxa"/>
            <w:tcBorders>
              <w:top w:val="single" w:sz="4" w:space="0" w:color="000000"/>
              <w:left w:val="single" w:sz="4" w:space="0" w:color="000000"/>
              <w:bottom w:val="single" w:sz="4" w:space="0" w:color="000000"/>
              <w:right w:val="single" w:sz="4" w:space="0" w:color="000000"/>
            </w:tcBorders>
          </w:tcPr>
          <w:p w:rsidR="00015DDB" w:rsidRPr="007B527C" w:rsidRDefault="00015DDB" w:rsidP="00015DDB">
            <w:pPr>
              <w:spacing w:before="100" w:beforeAutospacing="1" w:after="100" w:afterAutospacing="1" w:line="273" w:lineRule="atLeast"/>
              <w:jc w:val="both"/>
              <w:rPr>
                <w:rFonts w:ascii="Times New Roman" w:eastAsia="Calibri" w:hAnsi="Times New Roman" w:cs="Times New Roman"/>
                <w:sz w:val="28"/>
                <w:szCs w:val="28"/>
              </w:rPr>
            </w:pPr>
            <w:r w:rsidRPr="007B527C">
              <w:rPr>
                <w:rFonts w:ascii="Times New Roman" w:eastAsia="Calibri" w:hAnsi="Times New Roman" w:cs="Times New Roman"/>
                <w:sz w:val="28"/>
                <w:szCs w:val="28"/>
              </w:rPr>
              <w:t>Экскурсия на пришкольный участок «Предметы и явления неживой природы вокруг меня».</w:t>
            </w:r>
          </w:p>
        </w:tc>
        <w:tc>
          <w:tcPr>
            <w:tcW w:w="1276"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275"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outlineLvl w:val="1"/>
              <w:rPr>
                <w:rFonts w:ascii="Times New Roman" w:eastAsia="Times New Roman" w:hAnsi="Times New Roman" w:cs="Times New Roman"/>
                <w:bCs/>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outlineLvl w:val="1"/>
              <w:rPr>
                <w:rFonts w:ascii="Times New Roman" w:eastAsia="Times New Roman" w:hAnsi="Times New Roman" w:cs="Times New Roman"/>
                <w:bCs/>
                <w:sz w:val="28"/>
                <w:szCs w:val="28"/>
              </w:rPr>
            </w:pPr>
          </w:p>
        </w:tc>
      </w:tr>
      <w:tr w:rsidR="00015DDB" w:rsidRPr="00E748BA" w:rsidTr="00015DDB">
        <w:tc>
          <w:tcPr>
            <w:tcW w:w="1101"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12</w:t>
            </w:r>
          </w:p>
        </w:tc>
        <w:tc>
          <w:tcPr>
            <w:tcW w:w="3827" w:type="dxa"/>
            <w:tcBorders>
              <w:top w:val="single" w:sz="4" w:space="0" w:color="000000"/>
              <w:left w:val="single" w:sz="4" w:space="0" w:color="000000"/>
              <w:bottom w:val="single" w:sz="4" w:space="0" w:color="000000"/>
              <w:right w:val="single" w:sz="4" w:space="0" w:color="000000"/>
            </w:tcBorders>
          </w:tcPr>
          <w:p w:rsidR="00015DDB" w:rsidRPr="007B527C" w:rsidRDefault="00015DDB" w:rsidP="00015DDB">
            <w:pPr>
              <w:spacing w:before="100" w:beforeAutospacing="1" w:after="100" w:afterAutospacing="1" w:line="273" w:lineRule="atLeast"/>
              <w:jc w:val="both"/>
              <w:rPr>
                <w:rFonts w:ascii="Times New Roman" w:eastAsia="Calibri" w:hAnsi="Times New Roman" w:cs="Times New Roman"/>
                <w:sz w:val="28"/>
                <w:szCs w:val="28"/>
              </w:rPr>
            </w:pPr>
            <w:r w:rsidRPr="007B527C">
              <w:rPr>
                <w:rFonts w:ascii="Times New Roman" w:eastAsia="Times New Roman" w:hAnsi="Times New Roman" w:cs="Times New Roman"/>
                <w:sz w:val="28"/>
                <w:szCs w:val="28"/>
              </w:rPr>
              <w:t>Кр</w:t>
            </w:r>
            <w:r>
              <w:rPr>
                <w:rFonts w:ascii="Times New Roman" w:eastAsia="Times New Roman" w:hAnsi="Times New Roman" w:cs="Times New Roman"/>
                <w:sz w:val="28"/>
                <w:szCs w:val="28"/>
              </w:rPr>
              <w:t xml:space="preserve">асота и гармония гор. Минералы. </w:t>
            </w:r>
            <w:r w:rsidRPr="007B527C">
              <w:rPr>
                <w:rFonts w:ascii="Times New Roman" w:eastAsia="Times New Roman" w:hAnsi="Times New Roman" w:cs="Times New Roman"/>
                <w:sz w:val="28"/>
                <w:szCs w:val="28"/>
              </w:rPr>
              <w:t>Сказочная красота камней (яшма, изумруды, малахит). Мир пещер их красота и многоликость. Карстовые пещеры.</w:t>
            </w:r>
          </w:p>
        </w:tc>
        <w:tc>
          <w:tcPr>
            <w:tcW w:w="1276"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275"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outlineLvl w:val="1"/>
              <w:rPr>
                <w:rFonts w:ascii="Times New Roman" w:eastAsia="Times New Roman" w:hAnsi="Times New Roman" w:cs="Times New Roman"/>
                <w:bCs/>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outlineLvl w:val="1"/>
              <w:rPr>
                <w:rFonts w:ascii="Times New Roman" w:eastAsia="Times New Roman" w:hAnsi="Times New Roman" w:cs="Times New Roman"/>
                <w:bCs/>
                <w:sz w:val="28"/>
                <w:szCs w:val="28"/>
              </w:rPr>
            </w:pPr>
          </w:p>
        </w:tc>
      </w:tr>
      <w:tr w:rsidR="00015DDB" w:rsidRPr="00E748BA" w:rsidTr="00015DDB">
        <w:tc>
          <w:tcPr>
            <w:tcW w:w="1101"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13</w:t>
            </w:r>
          </w:p>
        </w:tc>
        <w:tc>
          <w:tcPr>
            <w:tcW w:w="3827" w:type="dxa"/>
            <w:tcBorders>
              <w:top w:val="single" w:sz="4" w:space="0" w:color="000000"/>
              <w:left w:val="single" w:sz="4" w:space="0" w:color="000000"/>
              <w:bottom w:val="single" w:sz="4" w:space="0" w:color="000000"/>
              <w:right w:val="single" w:sz="4" w:space="0" w:color="000000"/>
            </w:tcBorders>
          </w:tcPr>
          <w:p w:rsidR="00015DDB" w:rsidRPr="007B527C" w:rsidRDefault="00015DDB" w:rsidP="00015DDB">
            <w:pPr>
              <w:spacing w:before="100" w:beforeAutospacing="1" w:after="100" w:afterAutospacing="1" w:line="273" w:lineRule="atLeast"/>
              <w:jc w:val="both"/>
              <w:rPr>
                <w:rFonts w:ascii="Times New Roman" w:eastAsia="Times New Roman" w:hAnsi="Times New Roman" w:cs="Times New Roman"/>
                <w:sz w:val="28"/>
                <w:szCs w:val="28"/>
              </w:rPr>
            </w:pPr>
            <w:r w:rsidRPr="007B527C">
              <w:rPr>
                <w:rFonts w:ascii="Times New Roman" w:eastAsia="Times New Roman" w:hAnsi="Times New Roman" w:cs="Times New Roman"/>
                <w:sz w:val="28"/>
                <w:szCs w:val="28"/>
              </w:rPr>
              <w:t xml:space="preserve">Обычная вода, но это интересно! Беседа о твёрдой, жидкой и газообразной воде. </w:t>
            </w:r>
          </w:p>
        </w:tc>
        <w:tc>
          <w:tcPr>
            <w:tcW w:w="1276" w:type="dxa"/>
            <w:tcBorders>
              <w:top w:val="single" w:sz="4" w:space="0" w:color="000000"/>
              <w:left w:val="single" w:sz="4" w:space="0" w:color="000000"/>
              <w:bottom w:val="single" w:sz="4" w:space="0" w:color="000000"/>
              <w:right w:val="single" w:sz="4" w:space="0" w:color="000000"/>
            </w:tcBorders>
          </w:tcPr>
          <w:p w:rsidR="00015DDB"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275"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outlineLvl w:val="1"/>
              <w:rPr>
                <w:rFonts w:ascii="Times New Roman" w:eastAsia="Times New Roman" w:hAnsi="Times New Roman" w:cs="Times New Roman"/>
                <w:bCs/>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outlineLvl w:val="1"/>
              <w:rPr>
                <w:rFonts w:ascii="Times New Roman" w:eastAsia="Times New Roman" w:hAnsi="Times New Roman" w:cs="Times New Roman"/>
                <w:bCs/>
                <w:sz w:val="28"/>
                <w:szCs w:val="28"/>
              </w:rPr>
            </w:pPr>
          </w:p>
        </w:tc>
      </w:tr>
      <w:tr w:rsidR="00015DDB" w:rsidRPr="00E748BA" w:rsidTr="00015DDB">
        <w:tc>
          <w:tcPr>
            <w:tcW w:w="1101"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14</w:t>
            </w:r>
          </w:p>
        </w:tc>
        <w:tc>
          <w:tcPr>
            <w:tcW w:w="3827" w:type="dxa"/>
            <w:tcBorders>
              <w:top w:val="single" w:sz="4" w:space="0" w:color="000000"/>
              <w:left w:val="single" w:sz="4" w:space="0" w:color="000000"/>
              <w:bottom w:val="single" w:sz="4" w:space="0" w:color="000000"/>
              <w:right w:val="single" w:sz="4" w:space="0" w:color="000000"/>
            </w:tcBorders>
          </w:tcPr>
          <w:p w:rsidR="00015DDB" w:rsidRPr="007B527C" w:rsidRDefault="00015DDB" w:rsidP="00015DDB">
            <w:pPr>
              <w:spacing w:before="100" w:beforeAutospacing="1" w:after="100" w:afterAutospacing="1" w:line="273" w:lineRule="atLeast"/>
              <w:jc w:val="both"/>
              <w:rPr>
                <w:rFonts w:ascii="Times New Roman" w:eastAsia="Times New Roman" w:hAnsi="Times New Roman" w:cs="Times New Roman"/>
                <w:sz w:val="28"/>
                <w:szCs w:val="28"/>
              </w:rPr>
            </w:pPr>
            <w:r w:rsidRPr="007B527C">
              <w:rPr>
                <w:rFonts w:ascii="Times New Roman" w:eastAsia="Times New Roman" w:hAnsi="Times New Roman" w:cs="Times New Roman"/>
                <w:sz w:val="28"/>
                <w:szCs w:val="28"/>
              </w:rPr>
              <w:t>Вода в быту. Экономия воды. Вода источник жизни на Земле.</w:t>
            </w:r>
          </w:p>
        </w:tc>
        <w:tc>
          <w:tcPr>
            <w:tcW w:w="1276" w:type="dxa"/>
            <w:tcBorders>
              <w:top w:val="single" w:sz="4" w:space="0" w:color="000000"/>
              <w:left w:val="single" w:sz="4" w:space="0" w:color="000000"/>
              <w:bottom w:val="single" w:sz="4" w:space="0" w:color="000000"/>
              <w:right w:val="single" w:sz="4" w:space="0" w:color="000000"/>
            </w:tcBorders>
          </w:tcPr>
          <w:p w:rsidR="00015DDB"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275"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outlineLvl w:val="1"/>
              <w:rPr>
                <w:rFonts w:ascii="Times New Roman" w:eastAsia="Times New Roman" w:hAnsi="Times New Roman" w:cs="Times New Roman"/>
                <w:bCs/>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outlineLvl w:val="1"/>
              <w:rPr>
                <w:rFonts w:ascii="Times New Roman" w:eastAsia="Times New Roman" w:hAnsi="Times New Roman" w:cs="Times New Roman"/>
                <w:bCs/>
                <w:sz w:val="28"/>
                <w:szCs w:val="28"/>
              </w:rPr>
            </w:pPr>
          </w:p>
        </w:tc>
      </w:tr>
      <w:tr w:rsidR="00015DDB" w:rsidRPr="00E748BA" w:rsidTr="00015DDB">
        <w:tc>
          <w:tcPr>
            <w:tcW w:w="1101"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15</w:t>
            </w:r>
          </w:p>
        </w:tc>
        <w:tc>
          <w:tcPr>
            <w:tcW w:w="3827" w:type="dxa"/>
            <w:tcBorders>
              <w:top w:val="single" w:sz="4" w:space="0" w:color="000000"/>
              <w:left w:val="single" w:sz="4" w:space="0" w:color="000000"/>
              <w:bottom w:val="single" w:sz="4" w:space="0" w:color="000000"/>
              <w:right w:val="single" w:sz="4" w:space="0" w:color="000000"/>
            </w:tcBorders>
          </w:tcPr>
          <w:p w:rsidR="00015DDB" w:rsidRPr="007B527C" w:rsidRDefault="00015DDB" w:rsidP="00015DDB">
            <w:pPr>
              <w:spacing w:before="100" w:beforeAutospacing="1" w:after="100" w:afterAutospacing="1" w:line="273" w:lineRule="atLeast"/>
              <w:jc w:val="both"/>
              <w:rPr>
                <w:rFonts w:ascii="Times New Roman" w:eastAsia="Times New Roman" w:hAnsi="Times New Roman" w:cs="Times New Roman"/>
                <w:sz w:val="28"/>
                <w:szCs w:val="28"/>
              </w:rPr>
            </w:pPr>
            <w:r w:rsidRPr="007B527C">
              <w:rPr>
                <w:rFonts w:ascii="Times New Roman" w:eastAsia="Times New Roman" w:hAnsi="Times New Roman" w:cs="Times New Roman"/>
                <w:sz w:val="28"/>
                <w:szCs w:val="28"/>
              </w:rPr>
              <w:t>«Вселенная воды».</w:t>
            </w:r>
          </w:p>
        </w:tc>
        <w:tc>
          <w:tcPr>
            <w:tcW w:w="1276" w:type="dxa"/>
            <w:tcBorders>
              <w:top w:val="single" w:sz="4" w:space="0" w:color="000000"/>
              <w:left w:val="single" w:sz="4" w:space="0" w:color="000000"/>
              <w:bottom w:val="single" w:sz="4" w:space="0" w:color="000000"/>
              <w:right w:val="single" w:sz="4" w:space="0" w:color="000000"/>
            </w:tcBorders>
          </w:tcPr>
          <w:p w:rsidR="00015DDB"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275"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outlineLvl w:val="1"/>
              <w:rPr>
                <w:rFonts w:ascii="Times New Roman" w:eastAsia="Times New Roman" w:hAnsi="Times New Roman" w:cs="Times New Roman"/>
                <w:bCs/>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outlineLvl w:val="1"/>
              <w:rPr>
                <w:rFonts w:ascii="Times New Roman" w:eastAsia="Times New Roman" w:hAnsi="Times New Roman" w:cs="Times New Roman"/>
                <w:bCs/>
                <w:sz w:val="28"/>
                <w:szCs w:val="28"/>
              </w:rPr>
            </w:pPr>
          </w:p>
        </w:tc>
      </w:tr>
      <w:tr w:rsidR="00015DDB" w:rsidRPr="00E748BA" w:rsidTr="00015DDB">
        <w:tc>
          <w:tcPr>
            <w:tcW w:w="1101"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16</w:t>
            </w:r>
          </w:p>
        </w:tc>
        <w:tc>
          <w:tcPr>
            <w:tcW w:w="3827" w:type="dxa"/>
            <w:tcBorders>
              <w:top w:val="single" w:sz="4" w:space="0" w:color="000000"/>
              <w:left w:val="single" w:sz="4" w:space="0" w:color="000000"/>
              <w:bottom w:val="single" w:sz="4" w:space="0" w:color="000000"/>
              <w:right w:val="single" w:sz="4" w:space="0" w:color="000000"/>
            </w:tcBorders>
          </w:tcPr>
          <w:p w:rsidR="00015DDB" w:rsidRPr="007B527C" w:rsidRDefault="00015DDB" w:rsidP="00015DDB">
            <w:pPr>
              <w:spacing w:before="100" w:beforeAutospacing="1" w:after="100" w:afterAutospacing="1" w:line="273" w:lineRule="atLeast"/>
              <w:jc w:val="both"/>
              <w:rPr>
                <w:rFonts w:ascii="Times New Roman" w:eastAsia="Times New Roman" w:hAnsi="Times New Roman" w:cs="Times New Roman"/>
                <w:sz w:val="28"/>
                <w:szCs w:val="28"/>
              </w:rPr>
            </w:pPr>
            <w:r w:rsidRPr="007B527C">
              <w:rPr>
                <w:rFonts w:ascii="Times New Roman" w:eastAsia="Times New Roman" w:hAnsi="Times New Roman" w:cs="Times New Roman"/>
                <w:sz w:val="28"/>
                <w:szCs w:val="28"/>
              </w:rPr>
              <w:t>Озёра - это голубые глаза Земли. Чистая вода Байкала.</w:t>
            </w:r>
          </w:p>
        </w:tc>
        <w:tc>
          <w:tcPr>
            <w:tcW w:w="1276" w:type="dxa"/>
            <w:tcBorders>
              <w:top w:val="single" w:sz="4" w:space="0" w:color="000000"/>
              <w:left w:val="single" w:sz="4" w:space="0" w:color="000000"/>
              <w:bottom w:val="single" w:sz="4" w:space="0" w:color="000000"/>
              <w:right w:val="single" w:sz="4" w:space="0" w:color="000000"/>
            </w:tcBorders>
          </w:tcPr>
          <w:p w:rsidR="00015DDB"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275"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outlineLvl w:val="1"/>
              <w:rPr>
                <w:rFonts w:ascii="Times New Roman" w:eastAsia="Times New Roman" w:hAnsi="Times New Roman" w:cs="Times New Roman"/>
                <w:bCs/>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outlineLvl w:val="1"/>
              <w:rPr>
                <w:rFonts w:ascii="Times New Roman" w:eastAsia="Times New Roman" w:hAnsi="Times New Roman" w:cs="Times New Roman"/>
                <w:bCs/>
                <w:sz w:val="28"/>
                <w:szCs w:val="28"/>
              </w:rPr>
            </w:pPr>
          </w:p>
        </w:tc>
      </w:tr>
      <w:tr w:rsidR="00015DDB" w:rsidRPr="00E748BA" w:rsidTr="00015DDB">
        <w:tc>
          <w:tcPr>
            <w:tcW w:w="1101"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17</w:t>
            </w:r>
          </w:p>
        </w:tc>
        <w:tc>
          <w:tcPr>
            <w:tcW w:w="3827" w:type="dxa"/>
            <w:tcBorders>
              <w:top w:val="single" w:sz="4" w:space="0" w:color="000000"/>
              <w:left w:val="single" w:sz="4" w:space="0" w:color="000000"/>
              <w:bottom w:val="single" w:sz="4" w:space="0" w:color="000000"/>
              <w:right w:val="single" w:sz="4" w:space="0" w:color="000000"/>
            </w:tcBorders>
          </w:tcPr>
          <w:p w:rsidR="00015DDB" w:rsidRPr="007B527C" w:rsidRDefault="00015DDB" w:rsidP="00015DDB">
            <w:pPr>
              <w:spacing w:before="100" w:beforeAutospacing="1" w:after="100" w:afterAutospacing="1" w:line="273" w:lineRule="atLeast"/>
              <w:jc w:val="both"/>
              <w:rPr>
                <w:rFonts w:ascii="Times New Roman" w:eastAsia="Times New Roman" w:hAnsi="Times New Roman" w:cs="Times New Roman"/>
                <w:sz w:val="28"/>
                <w:szCs w:val="28"/>
              </w:rPr>
            </w:pPr>
            <w:r w:rsidRPr="007B527C">
              <w:rPr>
                <w:rFonts w:ascii="Times New Roman" w:eastAsia="Times New Roman" w:hAnsi="Times New Roman" w:cs="Times New Roman"/>
                <w:sz w:val="28"/>
                <w:szCs w:val="28"/>
              </w:rPr>
              <w:t>Лабораторная работа «Очистка воды от загрязнений».</w:t>
            </w:r>
          </w:p>
        </w:tc>
        <w:tc>
          <w:tcPr>
            <w:tcW w:w="1276" w:type="dxa"/>
            <w:tcBorders>
              <w:top w:val="single" w:sz="4" w:space="0" w:color="000000"/>
              <w:left w:val="single" w:sz="4" w:space="0" w:color="000000"/>
              <w:bottom w:val="single" w:sz="4" w:space="0" w:color="000000"/>
              <w:right w:val="single" w:sz="4" w:space="0" w:color="000000"/>
            </w:tcBorders>
          </w:tcPr>
          <w:p w:rsidR="00015DDB"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275"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outlineLvl w:val="1"/>
              <w:rPr>
                <w:rFonts w:ascii="Times New Roman" w:eastAsia="Times New Roman" w:hAnsi="Times New Roman" w:cs="Times New Roman"/>
                <w:bCs/>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outlineLvl w:val="1"/>
              <w:rPr>
                <w:rFonts w:ascii="Times New Roman" w:eastAsia="Times New Roman" w:hAnsi="Times New Roman" w:cs="Times New Roman"/>
                <w:bCs/>
                <w:sz w:val="28"/>
                <w:szCs w:val="28"/>
              </w:rPr>
            </w:pPr>
          </w:p>
        </w:tc>
      </w:tr>
      <w:tr w:rsidR="00015DDB" w:rsidRPr="00E748BA" w:rsidTr="00015DDB">
        <w:tc>
          <w:tcPr>
            <w:tcW w:w="9322" w:type="dxa"/>
            <w:gridSpan w:val="5"/>
            <w:tcBorders>
              <w:top w:val="single" w:sz="4" w:space="0" w:color="000000"/>
              <w:left w:val="single" w:sz="4" w:space="0" w:color="000000"/>
              <w:bottom w:val="single" w:sz="4" w:space="0" w:color="000000"/>
              <w:right w:val="single" w:sz="4" w:space="0" w:color="000000"/>
            </w:tcBorders>
          </w:tcPr>
          <w:p w:rsidR="00015DDB" w:rsidRPr="009626B8" w:rsidRDefault="00015DDB" w:rsidP="00015DDB">
            <w:pPr>
              <w:spacing w:before="100" w:beforeAutospacing="1" w:after="100" w:afterAutospacing="1" w:line="240" w:lineRule="auto"/>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9626B8">
              <w:rPr>
                <w:rFonts w:ascii="Times New Roman" w:eastAsia="Times New Roman" w:hAnsi="Times New Roman" w:cs="Times New Roman"/>
                <w:b/>
                <w:bCs/>
                <w:sz w:val="28"/>
                <w:szCs w:val="28"/>
              </w:rPr>
              <w:t>От динозавров до человека</w:t>
            </w:r>
            <w:r>
              <w:rPr>
                <w:rFonts w:ascii="Times New Roman" w:eastAsia="Times New Roman" w:hAnsi="Times New Roman" w:cs="Times New Roman"/>
                <w:b/>
                <w:bCs/>
                <w:sz w:val="28"/>
                <w:szCs w:val="28"/>
              </w:rPr>
              <w:t xml:space="preserve"> 3 ч</w:t>
            </w:r>
          </w:p>
        </w:tc>
      </w:tr>
      <w:tr w:rsidR="00015DDB" w:rsidRPr="00E748BA" w:rsidTr="00015DDB">
        <w:tc>
          <w:tcPr>
            <w:tcW w:w="1101"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18</w:t>
            </w:r>
          </w:p>
        </w:tc>
        <w:tc>
          <w:tcPr>
            <w:tcW w:w="3827" w:type="dxa"/>
            <w:tcBorders>
              <w:top w:val="single" w:sz="4" w:space="0" w:color="000000"/>
              <w:left w:val="single" w:sz="4" w:space="0" w:color="000000"/>
              <w:bottom w:val="single" w:sz="4" w:space="0" w:color="000000"/>
              <w:right w:val="single" w:sz="4" w:space="0" w:color="000000"/>
            </w:tcBorders>
          </w:tcPr>
          <w:p w:rsidR="00015DDB" w:rsidRPr="00326D0C" w:rsidRDefault="00015DDB" w:rsidP="00015DDB">
            <w:pPr>
              <w:spacing w:before="100" w:beforeAutospacing="1" w:after="100" w:afterAutospacing="1" w:line="273" w:lineRule="atLeast"/>
              <w:jc w:val="both"/>
              <w:rPr>
                <w:rFonts w:ascii="Times New Roman" w:eastAsia="Times New Roman" w:hAnsi="Times New Roman" w:cs="Times New Roman"/>
                <w:sz w:val="28"/>
                <w:szCs w:val="28"/>
              </w:rPr>
            </w:pPr>
            <w:r w:rsidRPr="00326D0C">
              <w:rPr>
                <w:rFonts w:ascii="Times New Roman" w:eastAsia="Times New Roman" w:hAnsi="Times New Roman" w:cs="Times New Roman"/>
                <w:sz w:val="28"/>
                <w:szCs w:val="28"/>
              </w:rPr>
              <w:t>Как возникли и почему вымерли динозавры.</w:t>
            </w:r>
          </w:p>
        </w:tc>
        <w:tc>
          <w:tcPr>
            <w:tcW w:w="1276" w:type="dxa"/>
            <w:tcBorders>
              <w:top w:val="single" w:sz="4" w:space="0" w:color="000000"/>
              <w:left w:val="single" w:sz="4" w:space="0" w:color="000000"/>
              <w:bottom w:val="single" w:sz="4" w:space="0" w:color="000000"/>
              <w:right w:val="single" w:sz="4" w:space="0" w:color="000000"/>
            </w:tcBorders>
          </w:tcPr>
          <w:p w:rsidR="00015DDB"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275"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outlineLvl w:val="1"/>
              <w:rPr>
                <w:rFonts w:ascii="Times New Roman" w:eastAsia="Times New Roman" w:hAnsi="Times New Roman" w:cs="Times New Roman"/>
                <w:bCs/>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outlineLvl w:val="1"/>
              <w:rPr>
                <w:rFonts w:ascii="Times New Roman" w:eastAsia="Times New Roman" w:hAnsi="Times New Roman" w:cs="Times New Roman"/>
                <w:bCs/>
                <w:sz w:val="28"/>
                <w:szCs w:val="28"/>
              </w:rPr>
            </w:pPr>
          </w:p>
        </w:tc>
      </w:tr>
      <w:tr w:rsidR="00015DDB" w:rsidRPr="00E748BA" w:rsidTr="00015DDB">
        <w:tc>
          <w:tcPr>
            <w:tcW w:w="1101"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19</w:t>
            </w:r>
          </w:p>
        </w:tc>
        <w:tc>
          <w:tcPr>
            <w:tcW w:w="3827" w:type="dxa"/>
            <w:tcBorders>
              <w:top w:val="single" w:sz="4" w:space="0" w:color="000000"/>
              <w:left w:val="single" w:sz="4" w:space="0" w:color="000000"/>
              <w:bottom w:val="single" w:sz="4" w:space="0" w:color="000000"/>
              <w:right w:val="single" w:sz="4" w:space="0" w:color="000000"/>
            </w:tcBorders>
          </w:tcPr>
          <w:p w:rsidR="00015DDB" w:rsidRPr="00326D0C" w:rsidRDefault="00015DDB" w:rsidP="00015DDB">
            <w:pPr>
              <w:spacing w:before="100" w:beforeAutospacing="1" w:after="100" w:afterAutospacing="1" w:line="273" w:lineRule="atLeast"/>
              <w:rPr>
                <w:rFonts w:ascii="Times New Roman" w:eastAsia="Times New Roman" w:hAnsi="Times New Roman" w:cs="Times New Roman"/>
                <w:sz w:val="28"/>
                <w:szCs w:val="28"/>
              </w:rPr>
            </w:pPr>
            <w:r w:rsidRPr="00326D0C">
              <w:rPr>
                <w:rFonts w:ascii="Times New Roman" w:eastAsia="Times New Roman" w:hAnsi="Times New Roman" w:cs="Times New Roman"/>
                <w:sz w:val="28"/>
                <w:szCs w:val="28"/>
              </w:rPr>
              <w:t>Экологическая катастрофа, приведшая к исчезновению динозавров.</w:t>
            </w:r>
          </w:p>
        </w:tc>
        <w:tc>
          <w:tcPr>
            <w:tcW w:w="1276" w:type="dxa"/>
            <w:tcBorders>
              <w:top w:val="single" w:sz="4" w:space="0" w:color="000000"/>
              <w:left w:val="single" w:sz="4" w:space="0" w:color="000000"/>
              <w:bottom w:val="single" w:sz="4" w:space="0" w:color="000000"/>
              <w:right w:val="single" w:sz="4" w:space="0" w:color="000000"/>
            </w:tcBorders>
          </w:tcPr>
          <w:p w:rsidR="00015DDB"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275"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outlineLvl w:val="1"/>
              <w:rPr>
                <w:rFonts w:ascii="Times New Roman" w:eastAsia="Times New Roman" w:hAnsi="Times New Roman" w:cs="Times New Roman"/>
                <w:bCs/>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outlineLvl w:val="1"/>
              <w:rPr>
                <w:rFonts w:ascii="Times New Roman" w:eastAsia="Times New Roman" w:hAnsi="Times New Roman" w:cs="Times New Roman"/>
                <w:bCs/>
                <w:sz w:val="28"/>
                <w:szCs w:val="28"/>
              </w:rPr>
            </w:pPr>
          </w:p>
        </w:tc>
      </w:tr>
      <w:tr w:rsidR="00015DDB" w:rsidRPr="00E748BA" w:rsidTr="00015DDB">
        <w:tc>
          <w:tcPr>
            <w:tcW w:w="1101"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20</w:t>
            </w:r>
          </w:p>
        </w:tc>
        <w:tc>
          <w:tcPr>
            <w:tcW w:w="3827" w:type="dxa"/>
            <w:tcBorders>
              <w:top w:val="single" w:sz="4" w:space="0" w:color="000000"/>
              <w:left w:val="single" w:sz="4" w:space="0" w:color="000000"/>
              <w:bottom w:val="single" w:sz="4" w:space="0" w:color="000000"/>
              <w:right w:val="single" w:sz="4" w:space="0" w:color="000000"/>
            </w:tcBorders>
          </w:tcPr>
          <w:p w:rsidR="00015DDB" w:rsidRPr="00326D0C" w:rsidRDefault="00015DDB" w:rsidP="00015DDB">
            <w:pPr>
              <w:spacing w:before="100" w:beforeAutospacing="1" w:after="100" w:afterAutospacing="1" w:line="273" w:lineRule="atLeast"/>
              <w:rPr>
                <w:rFonts w:ascii="Times New Roman" w:eastAsia="Times New Roman" w:hAnsi="Times New Roman" w:cs="Times New Roman"/>
                <w:sz w:val="28"/>
                <w:szCs w:val="28"/>
              </w:rPr>
            </w:pPr>
            <w:r w:rsidRPr="00326D0C">
              <w:rPr>
                <w:rFonts w:ascii="Times New Roman" w:eastAsia="Times New Roman" w:hAnsi="Times New Roman" w:cs="Times New Roman"/>
                <w:sz w:val="28"/>
                <w:szCs w:val="28"/>
              </w:rPr>
              <w:t xml:space="preserve">Практическая работа. </w:t>
            </w:r>
            <w:r w:rsidRPr="00326D0C">
              <w:rPr>
                <w:rFonts w:ascii="Times New Roman" w:eastAsia="Times New Roman" w:hAnsi="Times New Roman" w:cs="Times New Roman"/>
                <w:sz w:val="28"/>
                <w:szCs w:val="28"/>
              </w:rPr>
              <w:lastRenderedPageBreak/>
              <w:t>Моделирование: динозавр (лепка, рисунок).</w:t>
            </w:r>
          </w:p>
        </w:tc>
        <w:tc>
          <w:tcPr>
            <w:tcW w:w="1276" w:type="dxa"/>
            <w:tcBorders>
              <w:top w:val="single" w:sz="4" w:space="0" w:color="000000"/>
              <w:left w:val="single" w:sz="4" w:space="0" w:color="000000"/>
              <w:bottom w:val="single" w:sz="4" w:space="0" w:color="000000"/>
              <w:right w:val="single" w:sz="4" w:space="0" w:color="000000"/>
            </w:tcBorders>
          </w:tcPr>
          <w:p w:rsidR="00015DDB"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1</w:t>
            </w:r>
          </w:p>
        </w:tc>
        <w:tc>
          <w:tcPr>
            <w:tcW w:w="1275"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outlineLvl w:val="1"/>
              <w:rPr>
                <w:rFonts w:ascii="Times New Roman" w:eastAsia="Times New Roman" w:hAnsi="Times New Roman" w:cs="Times New Roman"/>
                <w:bCs/>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outlineLvl w:val="1"/>
              <w:rPr>
                <w:rFonts w:ascii="Times New Roman" w:eastAsia="Times New Roman" w:hAnsi="Times New Roman" w:cs="Times New Roman"/>
                <w:bCs/>
                <w:sz w:val="28"/>
                <w:szCs w:val="28"/>
              </w:rPr>
            </w:pPr>
          </w:p>
        </w:tc>
      </w:tr>
      <w:tr w:rsidR="00015DDB" w:rsidRPr="00E748BA" w:rsidTr="00015DDB">
        <w:tc>
          <w:tcPr>
            <w:tcW w:w="9322" w:type="dxa"/>
            <w:gridSpan w:val="5"/>
            <w:tcBorders>
              <w:top w:val="single" w:sz="4" w:space="0" w:color="000000"/>
              <w:left w:val="single" w:sz="4" w:space="0" w:color="000000"/>
              <w:bottom w:val="single" w:sz="4" w:space="0" w:color="000000"/>
              <w:right w:val="single" w:sz="4" w:space="0" w:color="000000"/>
            </w:tcBorders>
          </w:tcPr>
          <w:p w:rsidR="00015DDB" w:rsidRPr="00326D0C" w:rsidRDefault="00015DDB" w:rsidP="00015DDB">
            <w:pPr>
              <w:spacing w:before="100" w:beforeAutospacing="1" w:after="100" w:afterAutospacing="1" w:line="240" w:lineRule="auto"/>
              <w:outlineLvl w:val="1"/>
              <w:rPr>
                <w:rFonts w:ascii="Times New Roman" w:eastAsia="Times New Roman" w:hAnsi="Times New Roman" w:cs="Times New Roman"/>
                <w:b/>
                <w:bCs/>
                <w:sz w:val="28"/>
                <w:szCs w:val="28"/>
              </w:rPr>
            </w:pPr>
            <w:r w:rsidRPr="00326D0C">
              <w:rPr>
                <w:rFonts w:ascii="Times New Roman" w:eastAsia="Times New Roman" w:hAnsi="Times New Roman" w:cs="Times New Roman"/>
                <w:b/>
                <w:bCs/>
                <w:sz w:val="28"/>
                <w:szCs w:val="28"/>
              </w:rPr>
              <w:lastRenderedPageBreak/>
              <w:t xml:space="preserve">                        Объекты живой природы 5ч</w:t>
            </w:r>
          </w:p>
        </w:tc>
      </w:tr>
      <w:tr w:rsidR="00015DDB" w:rsidRPr="00E748BA" w:rsidTr="00015DDB">
        <w:tc>
          <w:tcPr>
            <w:tcW w:w="1101"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21</w:t>
            </w:r>
          </w:p>
        </w:tc>
        <w:tc>
          <w:tcPr>
            <w:tcW w:w="3827" w:type="dxa"/>
            <w:tcBorders>
              <w:top w:val="single" w:sz="4" w:space="0" w:color="000000"/>
              <w:left w:val="single" w:sz="4" w:space="0" w:color="000000"/>
              <w:bottom w:val="single" w:sz="4" w:space="0" w:color="000000"/>
              <w:right w:val="single" w:sz="4" w:space="0" w:color="000000"/>
            </w:tcBorders>
          </w:tcPr>
          <w:p w:rsidR="00015DDB" w:rsidRPr="00326D0C" w:rsidRDefault="00015DDB" w:rsidP="00015DDB">
            <w:pPr>
              <w:spacing w:before="100" w:beforeAutospacing="1" w:after="100" w:afterAutospacing="1" w:line="273" w:lineRule="atLeast"/>
              <w:rPr>
                <w:rFonts w:ascii="Times New Roman" w:eastAsia="Times New Roman" w:hAnsi="Times New Roman" w:cs="Times New Roman"/>
                <w:sz w:val="28"/>
                <w:szCs w:val="28"/>
              </w:rPr>
            </w:pPr>
            <w:r w:rsidRPr="00326D0C">
              <w:rPr>
                <w:rFonts w:ascii="Times New Roman" w:eastAsia="Times New Roman" w:hAnsi="Times New Roman" w:cs="Times New Roman"/>
                <w:sz w:val="28"/>
                <w:szCs w:val="28"/>
              </w:rPr>
              <w:t>Растения, грибы, животные, растения, птицы.</w:t>
            </w:r>
          </w:p>
        </w:tc>
        <w:tc>
          <w:tcPr>
            <w:tcW w:w="1276" w:type="dxa"/>
            <w:tcBorders>
              <w:top w:val="single" w:sz="4" w:space="0" w:color="000000"/>
              <w:left w:val="single" w:sz="4" w:space="0" w:color="000000"/>
              <w:bottom w:val="single" w:sz="4" w:space="0" w:color="000000"/>
              <w:right w:val="single" w:sz="4" w:space="0" w:color="000000"/>
            </w:tcBorders>
          </w:tcPr>
          <w:p w:rsidR="00015DDB"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275"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outlineLvl w:val="1"/>
              <w:rPr>
                <w:rFonts w:ascii="Times New Roman" w:eastAsia="Times New Roman" w:hAnsi="Times New Roman" w:cs="Times New Roman"/>
                <w:bCs/>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outlineLvl w:val="1"/>
              <w:rPr>
                <w:rFonts w:ascii="Times New Roman" w:eastAsia="Times New Roman" w:hAnsi="Times New Roman" w:cs="Times New Roman"/>
                <w:bCs/>
                <w:sz w:val="28"/>
                <w:szCs w:val="28"/>
              </w:rPr>
            </w:pPr>
          </w:p>
        </w:tc>
      </w:tr>
      <w:tr w:rsidR="00015DDB" w:rsidRPr="00E748BA" w:rsidTr="00015DDB">
        <w:tc>
          <w:tcPr>
            <w:tcW w:w="1101"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22</w:t>
            </w:r>
          </w:p>
        </w:tc>
        <w:tc>
          <w:tcPr>
            <w:tcW w:w="3827" w:type="dxa"/>
            <w:tcBorders>
              <w:top w:val="single" w:sz="4" w:space="0" w:color="000000"/>
              <w:left w:val="single" w:sz="4" w:space="0" w:color="000000"/>
              <w:bottom w:val="single" w:sz="4" w:space="0" w:color="000000"/>
              <w:right w:val="single" w:sz="4" w:space="0" w:color="000000"/>
            </w:tcBorders>
          </w:tcPr>
          <w:p w:rsidR="00015DDB" w:rsidRPr="00326D0C" w:rsidRDefault="00015DDB" w:rsidP="00015DDB">
            <w:pPr>
              <w:spacing w:before="100" w:beforeAutospacing="1" w:after="100" w:afterAutospacing="1" w:line="273" w:lineRule="atLeast"/>
              <w:rPr>
                <w:rFonts w:ascii="Times New Roman" w:eastAsia="Times New Roman" w:hAnsi="Times New Roman" w:cs="Times New Roman"/>
                <w:sz w:val="28"/>
                <w:szCs w:val="28"/>
              </w:rPr>
            </w:pPr>
            <w:r w:rsidRPr="00326D0C">
              <w:rPr>
                <w:rFonts w:ascii="Times New Roman" w:eastAsia="Times New Roman" w:hAnsi="Times New Roman" w:cs="Times New Roman"/>
                <w:sz w:val="28"/>
                <w:szCs w:val="28"/>
              </w:rPr>
              <w:t>Многообразие растений на Земле, их предназначение. Растения в разные сезоны года.</w:t>
            </w:r>
          </w:p>
        </w:tc>
        <w:tc>
          <w:tcPr>
            <w:tcW w:w="1276" w:type="dxa"/>
            <w:tcBorders>
              <w:top w:val="single" w:sz="4" w:space="0" w:color="000000"/>
              <w:left w:val="single" w:sz="4" w:space="0" w:color="000000"/>
              <w:bottom w:val="single" w:sz="4" w:space="0" w:color="000000"/>
              <w:right w:val="single" w:sz="4" w:space="0" w:color="000000"/>
            </w:tcBorders>
          </w:tcPr>
          <w:p w:rsidR="00015DDB"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275"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outlineLvl w:val="1"/>
              <w:rPr>
                <w:rFonts w:ascii="Times New Roman" w:eastAsia="Times New Roman" w:hAnsi="Times New Roman" w:cs="Times New Roman"/>
                <w:bCs/>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outlineLvl w:val="1"/>
              <w:rPr>
                <w:rFonts w:ascii="Times New Roman" w:eastAsia="Times New Roman" w:hAnsi="Times New Roman" w:cs="Times New Roman"/>
                <w:bCs/>
                <w:sz w:val="28"/>
                <w:szCs w:val="28"/>
              </w:rPr>
            </w:pPr>
          </w:p>
        </w:tc>
      </w:tr>
      <w:tr w:rsidR="00015DDB" w:rsidRPr="00E748BA" w:rsidTr="00015DDB">
        <w:trPr>
          <w:trHeight w:val="950"/>
        </w:trPr>
        <w:tc>
          <w:tcPr>
            <w:tcW w:w="1101" w:type="dxa"/>
            <w:tcBorders>
              <w:top w:val="single" w:sz="4" w:space="0" w:color="000000"/>
              <w:left w:val="single" w:sz="4" w:space="0" w:color="000000"/>
              <w:bottom w:val="single" w:sz="4" w:space="0" w:color="auto"/>
              <w:right w:val="single" w:sz="4" w:space="0" w:color="000000"/>
            </w:tcBorders>
          </w:tcPr>
          <w:p w:rsidR="00015DDB" w:rsidRPr="00E748BA"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23</w:t>
            </w:r>
          </w:p>
        </w:tc>
        <w:tc>
          <w:tcPr>
            <w:tcW w:w="3827" w:type="dxa"/>
            <w:tcBorders>
              <w:top w:val="single" w:sz="4" w:space="0" w:color="000000"/>
              <w:left w:val="single" w:sz="4" w:space="0" w:color="000000"/>
              <w:bottom w:val="single" w:sz="4" w:space="0" w:color="auto"/>
              <w:right w:val="single" w:sz="4" w:space="0" w:color="000000"/>
            </w:tcBorders>
          </w:tcPr>
          <w:p w:rsidR="00015DDB" w:rsidRPr="00326D0C" w:rsidRDefault="00015DDB" w:rsidP="00015DDB">
            <w:pPr>
              <w:spacing w:before="100" w:beforeAutospacing="1" w:after="100" w:afterAutospacing="1" w:line="273" w:lineRule="atLeast"/>
              <w:rPr>
                <w:rFonts w:ascii="Times New Roman" w:eastAsia="Times New Roman" w:hAnsi="Times New Roman" w:cs="Times New Roman"/>
                <w:sz w:val="28"/>
                <w:szCs w:val="28"/>
              </w:rPr>
            </w:pPr>
            <w:r w:rsidRPr="00326D0C">
              <w:rPr>
                <w:rFonts w:ascii="Times New Roman" w:eastAsia="Times New Roman" w:hAnsi="Times New Roman" w:cs="Times New Roman"/>
                <w:sz w:val="28"/>
                <w:szCs w:val="28"/>
              </w:rPr>
              <w:t xml:space="preserve">Практическая работа «Маленький огород на подоконнике». </w:t>
            </w:r>
          </w:p>
        </w:tc>
        <w:tc>
          <w:tcPr>
            <w:tcW w:w="1276" w:type="dxa"/>
            <w:tcBorders>
              <w:top w:val="single" w:sz="4" w:space="0" w:color="000000"/>
              <w:left w:val="single" w:sz="4" w:space="0" w:color="000000"/>
              <w:bottom w:val="single" w:sz="4" w:space="0" w:color="auto"/>
              <w:right w:val="single" w:sz="4" w:space="0" w:color="000000"/>
            </w:tcBorders>
          </w:tcPr>
          <w:p w:rsidR="00015DDB"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p w:rsidR="00015DDB" w:rsidRDefault="00015DDB" w:rsidP="00015DDB">
            <w:pPr>
              <w:spacing w:before="100" w:beforeAutospacing="1" w:after="100" w:afterAutospacing="1" w:line="240" w:lineRule="auto"/>
              <w:outlineLvl w:val="1"/>
              <w:rPr>
                <w:rFonts w:ascii="Times New Roman" w:eastAsia="Times New Roman" w:hAnsi="Times New Roman" w:cs="Times New Roman"/>
                <w:bCs/>
                <w:sz w:val="28"/>
                <w:szCs w:val="28"/>
              </w:rPr>
            </w:pPr>
          </w:p>
        </w:tc>
        <w:tc>
          <w:tcPr>
            <w:tcW w:w="1275" w:type="dxa"/>
            <w:tcBorders>
              <w:top w:val="single" w:sz="4" w:space="0" w:color="000000"/>
              <w:left w:val="single" w:sz="4" w:space="0" w:color="000000"/>
              <w:bottom w:val="single" w:sz="4" w:space="0" w:color="auto"/>
              <w:right w:val="single" w:sz="4" w:space="0" w:color="000000"/>
            </w:tcBorders>
          </w:tcPr>
          <w:p w:rsidR="00015DDB" w:rsidRPr="00E748BA" w:rsidRDefault="00015DDB" w:rsidP="00015DDB">
            <w:pPr>
              <w:spacing w:before="100" w:beforeAutospacing="1" w:after="100" w:afterAutospacing="1" w:line="240" w:lineRule="auto"/>
              <w:outlineLvl w:val="1"/>
              <w:rPr>
                <w:rFonts w:ascii="Times New Roman" w:eastAsia="Times New Roman" w:hAnsi="Times New Roman" w:cs="Times New Roman"/>
                <w:bCs/>
                <w:sz w:val="28"/>
                <w:szCs w:val="28"/>
              </w:rPr>
            </w:pPr>
          </w:p>
        </w:tc>
        <w:tc>
          <w:tcPr>
            <w:tcW w:w="1843" w:type="dxa"/>
            <w:tcBorders>
              <w:top w:val="single" w:sz="4" w:space="0" w:color="000000"/>
              <w:left w:val="single" w:sz="4" w:space="0" w:color="000000"/>
              <w:bottom w:val="single" w:sz="4" w:space="0" w:color="auto"/>
              <w:right w:val="single" w:sz="4" w:space="0" w:color="000000"/>
            </w:tcBorders>
          </w:tcPr>
          <w:p w:rsidR="00015DDB" w:rsidRPr="00E748BA" w:rsidRDefault="00015DDB" w:rsidP="00015DDB">
            <w:pPr>
              <w:spacing w:before="100" w:beforeAutospacing="1" w:after="100" w:afterAutospacing="1" w:line="240" w:lineRule="auto"/>
              <w:outlineLvl w:val="1"/>
              <w:rPr>
                <w:rFonts w:ascii="Times New Roman" w:eastAsia="Times New Roman" w:hAnsi="Times New Roman" w:cs="Times New Roman"/>
                <w:bCs/>
                <w:sz w:val="28"/>
                <w:szCs w:val="28"/>
              </w:rPr>
            </w:pPr>
          </w:p>
        </w:tc>
      </w:tr>
      <w:tr w:rsidR="00015DDB" w:rsidRPr="00E748BA" w:rsidTr="00015DDB">
        <w:trPr>
          <w:trHeight w:val="561"/>
        </w:trPr>
        <w:tc>
          <w:tcPr>
            <w:tcW w:w="1101" w:type="dxa"/>
            <w:tcBorders>
              <w:top w:val="single" w:sz="4" w:space="0" w:color="auto"/>
              <w:left w:val="single" w:sz="4" w:space="0" w:color="000000"/>
              <w:bottom w:val="single" w:sz="4" w:space="0" w:color="000000"/>
              <w:right w:val="single" w:sz="4" w:space="0" w:color="000000"/>
            </w:tcBorders>
          </w:tcPr>
          <w:p w:rsidR="00015DDB"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24</w:t>
            </w:r>
          </w:p>
        </w:tc>
        <w:tc>
          <w:tcPr>
            <w:tcW w:w="3827" w:type="dxa"/>
            <w:tcBorders>
              <w:top w:val="single" w:sz="4" w:space="0" w:color="auto"/>
              <w:left w:val="single" w:sz="4" w:space="0" w:color="000000"/>
              <w:bottom w:val="single" w:sz="4" w:space="0" w:color="000000"/>
              <w:right w:val="single" w:sz="4" w:space="0" w:color="000000"/>
            </w:tcBorders>
          </w:tcPr>
          <w:p w:rsidR="00015DDB" w:rsidRPr="00326D0C" w:rsidRDefault="00015DDB" w:rsidP="00015DDB">
            <w:pPr>
              <w:spacing w:before="100" w:beforeAutospacing="1" w:after="100" w:afterAutospacing="1" w:line="273" w:lineRule="atLeast"/>
              <w:rPr>
                <w:rFonts w:ascii="Times New Roman" w:eastAsia="Times New Roman" w:hAnsi="Times New Roman" w:cs="Times New Roman"/>
                <w:sz w:val="28"/>
                <w:szCs w:val="28"/>
              </w:rPr>
            </w:pPr>
            <w:r w:rsidRPr="00326D0C">
              <w:rPr>
                <w:rFonts w:ascii="Times New Roman" w:eastAsia="Times New Roman" w:hAnsi="Times New Roman" w:cs="Times New Roman"/>
                <w:sz w:val="28"/>
                <w:szCs w:val="28"/>
              </w:rPr>
              <w:t>Исследовательская работа о влиянии света на рост и развитие комнатных растений</w:t>
            </w:r>
          </w:p>
        </w:tc>
        <w:tc>
          <w:tcPr>
            <w:tcW w:w="1276" w:type="dxa"/>
            <w:tcBorders>
              <w:top w:val="single" w:sz="4" w:space="0" w:color="auto"/>
              <w:left w:val="single" w:sz="4" w:space="0" w:color="000000"/>
              <w:bottom w:val="single" w:sz="4" w:space="0" w:color="000000"/>
              <w:right w:val="single" w:sz="4" w:space="0" w:color="000000"/>
            </w:tcBorders>
          </w:tcPr>
          <w:p w:rsidR="00015DDB"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275" w:type="dxa"/>
            <w:tcBorders>
              <w:top w:val="single" w:sz="4" w:space="0" w:color="auto"/>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outlineLvl w:val="1"/>
              <w:rPr>
                <w:rFonts w:ascii="Times New Roman" w:eastAsia="Times New Roman" w:hAnsi="Times New Roman" w:cs="Times New Roman"/>
                <w:bCs/>
                <w:sz w:val="28"/>
                <w:szCs w:val="28"/>
              </w:rPr>
            </w:pPr>
          </w:p>
        </w:tc>
        <w:tc>
          <w:tcPr>
            <w:tcW w:w="1843" w:type="dxa"/>
            <w:tcBorders>
              <w:top w:val="single" w:sz="4" w:space="0" w:color="auto"/>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outlineLvl w:val="1"/>
              <w:rPr>
                <w:rFonts w:ascii="Times New Roman" w:eastAsia="Times New Roman" w:hAnsi="Times New Roman" w:cs="Times New Roman"/>
                <w:bCs/>
                <w:sz w:val="28"/>
                <w:szCs w:val="28"/>
              </w:rPr>
            </w:pPr>
          </w:p>
        </w:tc>
      </w:tr>
      <w:tr w:rsidR="00015DDB" w:rsidRPr="00E748BA" w:rsidTr="00015DDB">
        <w:tc>
          <w:tcPr>
            <w:tcW w:w="1101"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25</w:t>
            </w:r>
          </w:p>
        </w:tc>
        <w:tc>
          <w:tcPr>
            <w:tcW w:w="3827" w:type="dxa"/>
            <w:tcBorders>
              <w:top w:val="single" w:sz="4" w:space="0" w:color="000000"/>
              <w:left w:val="single" w:sz="4" w:space="0" w:color="000000"/>
              <w:bottom w:val="single" w:sz="4" w:space="0" w:color="000000"/>
              <w:right w:val="single" w:sz="4" w:space="0" w:color="000000"/>
            </w:tcBorders>
          </w:tcPr>
          <w:p w:rsidR="00015DDB" w:rsidRPr="00326D0C" w:rsidRDefault="00015DDB" w:rsidP="00015DDB">
            <w:pPr>
              <w:spacing w:before="100" w:beforeAutospacing="1" w:after="100" w:afterAutospacing="1" w:line="273" w:lineRule="atLeast"/>
              <w:rPr>
                <w:rFonts w:ascii="Times New Roman" w:eastAsia="Times New Roman" w:hAnsi="Times New Roman" w:cs="Times New Roman"/>
                <w:sz w:val="28"/>
                <w:szCs w:val="28"/>
              </w:rPr>
            </w:pPr>
            <w:r w:rsidRPr="00326D0C">
              <w:rPr>
                <w:rFonts w:ascii="Times New Roman" w:eastAsia="Times New Roman" w:hAnsi="Times New Roman" w:cs="Times New Roman"/>
                <w:sz w:val="28"/>
                <w:szCs w:val="28"/>
              </w:rPr>
              <w:t>Многообразие животного мира.</w:t>
            </w:r>
            <w:r>
              <w:rPr>
                <w:rFonts w:ascii="Times New Roman" w:eastAsia="Times New Roman" w:hAnsi="Times New Roman" w:cs="Times New Roman"/>
                <w:sz w:val="28"/>
                <w:szCs w:val="28"/>
              </w:rPr>
              <w:t xml:space="preserve"> </w:t>
            </w:r>
            <w:proofErr w:type="gramStart"/>
            <w:r w:rsidRPr="00326D0C">
              <w:rPr>
                <w:rFonts w:ascii="Times New Roman" w:eastAsia="Times New Roman" w:hAnsi="Times New Roman" w:cs="Times New Roman"/>
                <w:sz w:val="28"/>
                <w:szCs w:val="28"/>
              </w:rPr>
              <w:t>Удивительное</w:t>
            </w:r>
            <w:proofErr w:type="gramEnd"/>
            <w:r w:rsidRPr="00326D0C">
              <w:rPr>
                <w:rFonts w:ascii="Times New Roman" w:eastAsia="Times New Roman" w:hAnsi="Times New Roman" w:cs="Times New Roman"/>
                <w:sz w:val="28"/>
                <w:szCs w:val="28"/>
              </w:rPr>
              <w:t xml:space="preserve"> в животной среде. Тайны животных.</w:t>
            </w:r>
          </w:p>
        </w:tc>
        <w:tc>
          <w:tcPr>
            <w:tcW w:w="1276" w:type="dxa"/>
            <w:tcBorders>
              <w:top w:val="single" w:sz="4" w:space="0" w:color="000000"/>
              <w:left w:val="single" w:sz="4" w:space="0" w:color="000000"/>
              <w:bottom w:val="single" w:sz="4" w:space="0" w:color="000000"/>
              <w:right w:val="single" w:sz="4" w:space="0" w:color="000000"/>
            </w:tcBorders>
          </w:tcPr>
          <w:p w:rsidR="00015DDB"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275"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outlineLvl w:val="1"/>
              <w:rPr>
                <w:rFonts w:ascii="Times New Roman" w:eastAsia="Times New Roman" w:hAnsi="Times New Roman" w:cs="Times New Roman"/>
                <w:bCs/>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outlineLvl w:val="1"/>
              <w:rPr>
                <w:rFonts w:ascii="Times New Roman" w:eastAsia="Times New Roman" w:hAnsi="Times New Roman" w:cs="Times New Roman"/>
                <w:bCs/>
                <w:sz w:val="28"/>
                <w:szCs w:val="28"/>
              </w:rPr>
            </w:pPr>
          </w:p>
        </w:tc>
      </w:tr>
      <w:tr w:rsidR="00015DDB" w:rsidRPr="00E748BA" w:rsidTr="00015DDB">
        <w:tc>
          <w:tcPr>
            <w:tcW w:w="9322" w:type="dxa"/>
            <w:gridSpan w:val="5"/>
            <w:tcBorders>
              <w:top w:val="single" w:sz="4" w:space="0" w:color="000000"/>
              <w:left w:val="single" w:sz="4" w:space="0" w:color="000000"/>
              <w:bottom w:val="single" w:sz="4" w:space="0" w:color="000000"/>
              <w:right w:val="single" w:sz="4" w:space="0" w:color="000000"/>
            </w:tcBorders>
          </w:tcPr>
          <w:p w:rsidR="00015DDB" w:rsidRPr="00326D0C" w:rsidRDefault="00015DDB" w:rsidP="00015DDB">
            <w:pPr>
              <w:spacing w:after="240" w:line="240" w:lineRule="auto"/>
              <w:rPr>
                <w:rFonts w:ascii="Times New Roman" w:eastAsia="Times New Roman" w:hAnsi="Times New Roman" w:cs="Times New Roman"/>
                <w:b/>
                <w:sz w:val="28"/>
                <w:szCs w:val="28"/>
              </w:rPr>
            </w:pPr>
            <w:r w:rsidRPr="00326D0C">
              <w:rPr>
                <w:rFonts w:ascii="Times New Roman" w:eastAsia="Times New Roman" w:hAnsi="Times New Roman" w:cs="Times New Roman"/>
                <w:b/>
                <w:sz w:val="28"/>
                <w:szCs w:val="28"/>
              </w:rPr>
              <w:t xml:space="preserve">                                     Загадки космоса 2ч</w:t>
            </w:r>
          </w:p>
        </w:tc>
      </w:tr>
      <w:tr w:rsidR="00015DDB" w:rsidRPr="00E748BA" w:rsidTr="00015DDB">
        <w:tc>
          <w:tcPr>
            <w:tcW w:w="1101"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26</w:t>
            </w:r>
          </w:p>
        </w:tc>
        <w:tc>
          <w:tcPr>
            <w:tcW w:w="3827" w:type="dxa"/>
            <w:tcBorders>
              <w:top w:val="single" w:sz="4" w:space="0" w:color="000000"/>
              <w:left w:val="single" w:sz="4" w:space="0" w:color="000000"/>
              <w:bottom w:val="single" w:sz="4" w:space="0" w:color="000000"/>
              <w:right w:val="single" w:sz="4" w:space="0" w:color="000000"/>
            </w:tcBorders>
          </w:tcPr>
          <w:p w:rsidR="00015DDB" w:rsidRPr="00326D0C" w:rsidRDefault="00015DDB" w:rsidP="00015DDB">
            <w:pPr>
              <w:spacing w:after="240" w:line="240" w:lineRule="auto"/>
              <w:rPr>
                <w:rFonts w:ascii="Times New Roman" w:eastAsia="Times New Roman" w:hAnsi="Times New Roman" w:cs="Times New Roman"/>
                <w:sz w:val="28"/>
                <w:szCs w:val="28"/>
              </w:rPr>
            </w:pPr>
            <w:r w:rsidRPr="00326D0C">
              <w:rPr>
                <w:rFonts w:ascii="Times New Roman" w:eastAsia="Times New Roman" w:hAnsi="Times New Roman" w:cs="Times New Roman"/>
                <w:sz w:val="28"/>
                <w:szCs w:val="28"/>
              </w:rPr>
              <w:t>Тайны вселенной. Есть ли жизнь на других планетах?</w:t>
            </w:r>
          </w:p>
        </w:tc>
        <w:tc>
          <w:tcPr>
            <w:tcW w:w="1276" w:type="dxa"/>
            <w:tcBorders>
              <w:top w:val="single" w:sz="4" w:space="0" w:color="000000"/>
              <w:left w:val="single" w:sz="4" w:space="0" w:color="000000"/>
              <w:bottom w:val="single" w:sz="4" w:space="0" w:color="000000"/>
              <w:right w:val="single" w:sz="4" w:space="0" w:color="000000"/>
            </w:tcBorders>
          </w:tcPr>
          <w:p w:rsidR="00015DDB"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275"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outlineLvl w:val="1"/>
              <w:rPr>
                <w:rFonts w:ascii="Times New Roman" w:eastAsia="Times New Roman" w:hAnsi="Times New Roman" w:cs="Times New Roman"/>
                <w:bCs/>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outlineLvl w:val="1"/>
              <w:rPr>
                <w:rFonts w:ascii="Times New Roman" w:eastAsia="Times New Roman" w:hAnsi="Times New Roman" w:cs="Times New Roman"/>
                <w:bCs/>
                <w:sz w:val="28"/>
                <w:szCs w:val="28"/>
              </w:rPr>
            </w:pPr>
          </w:p>
        </w:tc>
      </w:tr>
      <w:tr w:rsidR="00015DDB" w:rsidRPr="00E748BA" w:rsidTr="00015DDB">
        <w:tc>
          <w:tcPr>
            <w:tcW w:w="1101"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27</w:t>
            </w:r>
          </w:p>
        </w:tc>
        <w:tc>
          <w:tcPr>
            <w:tcW w:w="3827" w:type="dxa"/>
            <w:tcBorders>
              <w:top w:val="single" w:sz="4" w:space="0" w:color="000000"/>
              <w:left w:val="single" w:sz="4" w:space="0" w:color="000000"/>
              <w:bottom w:val="single" w:sz="4" w:space="0" w:color="000000"/>
              <w:right w:val="single" w:sz="4" w:space="0" w:color="000000"/>
            </w:tcBorders>
          </w:tcPr>
          <w:p w:rsidR="00015DDB" w:rsidRPr="00326D0C" w:rsidRDefault="00015DDB" w:rsidP="00015DDB">
            <w:pPr>
              <w:spacing w:after="240" w:line="240" w:lineRule="auto"/>
              <w:rPr>
                <w:rFonts w:ascii="Times New Roman" w:eastAsia="Times New Roman" w:hAnsi="Times New Roman" w:cs="Times New Roman"/>
                <w:sz w:val="28"/>
                <w:szCs w:val="28"/>
              </w:rPr>
            </w:pPr>
            <w:r w:rsidRPr="00326D0C">
              <w:rPr>
                <w:rFonts w:ascii="Times New Roman" w:eastAsia="Times New Roman" w:hAnsi="Times New Roman" w:cs="Times New Roman"/>
                <w:sz w:val="28"/>
                <w:szCs w:val="28"/>
              </w:rPr>
              <w:t>Созвездия галактики.</w:t>
            </w:r>
          </w:p>
        </w:tc>
        <w:tc>
          <w:tcPr>
            <w:tcW w:w="1276" w:type="dxa"/>
            <w:tcBorders>
              <w:top w:val="single" w:sz="4" w:space="0" w:color="000000"/>
              <w:left w:val="single" w:sz="4" w:space="0" w:color="000000"/>
              <w:bottom w:val="single" w:sz="4" w:space="0" w:color="000000"/>
              <w:right w:val="single" w:sz="4" w:space="0" w:color="000000"/>
            </w:tcBorders>
          </w:tcPr>
          <w:p w:rsidR="00015DDB"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275"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outlineLvl w:val="1"/>
              <w:rPr>
                <w:rFonts w:ascii="Times New Roman" w:eastAsia="Times New Roman" w:hAnsi="Times New Roman" w:cs="Times New Roman"/>
                <w:bCs/>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outlineLvl w:val="1"/>
              <w:rPr>
                <w:rFonts w:ascii="Times New Roman" w:eastAsia="Times New Roman" w:hAnsi="Times New Roman" w:cs="Times New Roman"/>
                <w:bCs/>
                <w:sz w:val="28"/>
                <w:szCs w:val="28"/>
              </w:rPr>
            </w:pPr>
          </w:p>
        </w:tc>
      </w:tr>
      <w:tr w:rsidR="00015DDB" w:rsidRPr="00E748BA" w:rsidTr="00015DDB">
        <w:tc>
          <w:tcPr>
            <w:tcW w:w="9322" w:type="dxa"/>
            <w:gridSpan w:val="5"/>
            <w:tcBorders>
              <w:top w:val="single" w:sz="4" w:space="0" w:color="000000"/>
              <w:left w:val="single" w:sz="4" w:space="0" w:color="000000"/>
              <w:bottom w:val="single" w:sz="4" w:space="0" w:color="000000"/>
              <w:right w:val="single" w:sz="4" w:space="0" w:color="000000"/>
            </w:tcBorders>
          </w:tcPr>
          <w:p w:rsidR="00015DDB" w:rsidRPr="00073817" w:rsidRDefault="00015DDB" w:rsidP="00015DDB">
            <w:pPr>
              <w:spacing w:before="100" w:beforeAutospacing="1" w:after="100" w:afterAutospacing="1" w:line="240" w:lineRule="auto"/>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073817">
              <w:rPr>
                <w:rFonts w:ascii="Times New Roman" w:eastAsia="Times New Roman" w:hAnsi="Times New Roman" w:cs="Times New Roman"/>
                <w:b/>
                <w:bCs/>
                <w:sz w:val="28"/>
                <w:szCs w:val="28"/>
              </w:rPr>
              <w:t>Человек-часть природы</w:t>
            </w:r>
            <w:r>
              <w:rPr>
                <w:rFonts w:ascii="Times New Roman" w:eastAsia="Times New Roman" w:hAnsi="Times New Roman" w:cs="Times New Roman"/>
                <w:b/>
                <w:bCs/>
                <w:sz w:val="28"/>
                <w:szCs w:val="28"/>
              </w:rPr>
              <w:t xml:space="preserve"> 5ч</w:t>
            </w:r>
          </w:p>
        </w:tc>
      </w:tr>
      <w:tr w:rsidR="00015DDB" w:rsidRPr="00E748BA" w:rsidTr="00015DDB">
        <w:tc>
          <w:tcPr>
            <w:tcW w:w="1101"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28</w:t>
            </w:r>
          </w:p>
        </w:tc>
        <w:tc>
          <w:tcPr>
            <w:tcW w:w="3827" w:type="dxa"/>
            <w:tcBorders>
              <w:top w:val="single" w:sz="4" w:space="0" w:color="000000"/>
              <w:left w:val="single" w:sz="4" w:space="0" w:color="000000"/>
              <w:bottom w:val="single" w:sz="4" w:space="0" w:color="000000"/>
              <w:right w:val="single" w:sz="4" w:space="0" w:color="000000"/>
            </w:tcBorders>
          </w:tcPr>
          <w:p w:rsidR="00015DDB" w:rsidRPr="00326D0C" w:rsidRDefault="00015DDB" w:rsidP="00015DDB">
            <w:pPr>
              <w:spacing w:before="100" w:beforeAutospacing="1" w:after="100" w:afterAutospacing="1" w:line="273" w:lineRule="atLeast"/>
              <w:rPr>
                <w:rFonts w:ascii="Times New Roman" w:eastAsia="Times New Roman" w:hAnsi="Times New Roman" w:cs="Times New Roman"/>
                <w:sz w:val="28"/>
                <w:szCs w:val="28"/>
              </w:rPr>
            </w:pPr>
            <w:r w:rsidRPr="00326D0C">
              <w:rPr>
                <w:rFonts w:ascii="Times New Roman" w:eastAsia="Times New Roman" w:hAnsi="Times New Roman" w:cs="Times New Roman"/>
                <w:sz w:val="28"/>
                <w:szCs w:val="28"/>
              </w:rPr>
              <w:t>Как мы растём? Как мы усваиваем пищу? Почему мы потеем? Почему мы испытываем жажду? Почему мы устаём? Что происходит, когда мы спим? Что вызывает сны?</w:t>
            </w:r>
          </w:p>
        </w:tc>
        <w:tc>
          <w:tcPr>
            <w:tcW w:w="1276" w:type="dxa"/>
            <w:tcBorders>
              <w:top w:val="single" w:sz="4" w:space="0" w:color="000000"/>
              <w:left w:val="single" w:sz="4" w:space="0" w:color="000000"/>
              <w:bottom w:val="single" w:sz="4" w:space="0" w:color="000000"/>
              <w:right w:val="single" w:sz="4" w:space="0" w:color="000000"/>
            </w:tcBorders>
          </w:tcPr>
          <w:p w:rsidR="00015DDB"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275"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outlineLvl w:val="1"/>
              <w:rPr>
                <w:rFonts w:ascii="Times New Roman" w:eastAsia="Times New Roman" w:hAnsi="Times New Roman" w:cs="Times New Roman"/>
                <w:bCs/>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outlineLvl w:val="1"/>
              <w:rPr>
                <w:rFonts w:ascii="Times New Roman" w:eastAsia="Times New Roman" w:hAnsi="Times New Roman" w:cs="Times New Roman"/>
                <w:bCs/>
                <w:sz w:val="28"/>
                <w:szCs w:val="28"/>
              </w:rPr>
            </w:pPr>
          </w:p>
        </w:tc>
      </w:tr>
      <w:tr w:rsidR="00015DDB" w:rsidRPr="00E748BA" w:rsidTr="00015DDB">
        <w:tc>
          <w:tcPr>
            <w:tcW w:w="1101"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29</w:t>
            </w:r>
          </w:p>
        </w:tc>
        <w:tc>
          <w:tcPr>
            <w:tcW w:w="3827" w:type="dxa"/>
            <w:tcBorders>
              <w:top w:val="single" w:sz="4" w:space="0" w:color="000000"/>
              <w:left w:val="single" w:sz="4" w:space="0" w:color="000000"/>
              <w:bottom w:val="single" w:sz="4" w:space="0" w:color="000000"/>
              <w:right w:val="single" w:sz="4" w:space="0" w:color="000000"/>
            </w:tcBorders>
          </w:tcPr>
          <w:p w:rsidR="00015DDB" w:rsidRPr="00326D0C" w:rsidRDefault="00015DDB" w:rsidP="00015DDB">
            <w:pPr>
              <w:spacing w:before="100" w:beforeAutospacing="1" w:after="100" w:afterAutospacing="1" w:line="273" w:lineRule="atLeast"/>
              <w:rPr>
                <w:rFonts w:ascii="Times New Roman" w:eastAsia="Times New Roman" w:hAnsi="Times New Roman" w:cs="Times New Roman"/>
                <w:sz w:val="28"/>
                <w:szCs w:val="28"/>
              </w:rPr>
            </w:pPr>
            <w:r w:rsidRPr="00326D0C">
              <w:rPr>
                <w:rFonts w:ascii="Times New Roman" w:eastAsia="Times New Roman" w:hAnsi="Times New Roman" w:cs="Times New Roman"/>
                <w:sz w:val="28"/>
                <w:szCs w:val="28"/>
              </w:rPr>
              <w:t>Что такое кожа? Почему кожа у людей разного цвета? Что такое веснушки? Почему у нас есть родинки? Что такое боль? Что такое простуда? От чего бывает жар? Вредные привычки.</w:t>
            </w:r>
          </w:p>
        </w:tc>
        <w:tc>
          <w:tcPr>
            <w:tcW w:w="1276" w:type="dxa"/>
            <w:tcBorders>
              <w:top w:val="single" w:sz="4" w:space="0" w:color="000000"/>
              <w:left w:val="single" w:sz="4" w:space="0" w:color="000000"/>
              <w:bottom w:val="single" w:sz="4" w:space="0" w:color="000000"/>
              <w:right w:val="single" w:sz="4" w:space="0" w:color="000000"/>
            </w:tcBorders>
          </w:tcPr>
          <w:p w:rsidR="00015DDB"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275"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outlineLvl w:val="1"/>
              <w:rPr>
                <w:rFonts w:ascii="Times New Roman" w:eastAsia="Times New Roman" w:hAnsi="Times New Roman" w:cs="Times New Roman"/>
                <w:bCs/>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outlineLvl w:val="1"/>
              <w:rPr>
                <w:rFonts w:ascii="Times New Roman" w:eastAsia="Times New Roman" w:hAnsi="Times New Roman" w:cs="Times New Roman"/>
                <w:bCs/>
                <w:sz w:val="28"/>
                <w:szCs w:val="28"/>
              </w:rPr>
            </w:pPr>
          </w:p>
        </w:tc>
      </w:tr>
      <w:tr w:rsidR="00015DDB" w:rsidRPr="00E748BA" w:rsidTr="00015DDB">
        <w:tc>
          <w:tcPr>
            <w:tcW w:w="1101"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30</w:t>
            </w:r>
          </w:p>
        </w:tc>
        <w:tc>
          <w:tcPr>
            <w:tcW w:w="3827" w:type="dxa"/>
            <w:tcBorders>
              <w:top w:val="single" w:sz="4" w:space="0" w:color="000000"/>
              <w:left w:val="single" w:sz="4" w:space="0" w:color="000000"/>
              <w:bottom w:val="single" w:sz="4" w:space="0" w:color="000000"/>
              <w:right w:val="single" w:sz="4" w:space="0" w:color="000000"/>
            </w:tcBorders>
          </w:tcPr>
          <w:p w:rsidR="00015DDB" w:rsidRPr="00326D0C" w:rsidRDefault="00015DDB" w:rsidP="00015DDB">
            <w:pPr>
              <w:spacing w:before="100" w:beforeAutospacing="1" w:after="100" w:afterAutospacing="1" w:line="273" w:lineRule="atLeast"/>
              <w:rPr>
                <w:rFonts w:ascii="Times New Roman" w:eastAsia="Times New Roman" w:hAnsi="Times New Roman" w:cs="Times New Roman"/>
                <w:sz w:val="28"/>
                <w:szCs w:val="28"/>
              </w:rPr>
            </w:pPr>
            <w:r w:rsidRPr="00326D0C">
              <w:rPr>
                <w:rFonts w:ascii="Times New Roman" w:eastAsia="Times New Roman" w:hAnsi="Times New Roman" w:cs="Times New Roman"/>
                <w:sz w:val="28"/>
                <w:szCs w:val="28"/>
              </w:rPr>
              <w:t xml:space="preserve">Из чего состоит глаз? Как мы различаем цвета? Как работает ухо. Что такое человеческие зубы? Почему у людей такие разные волосы? Седеют ли волосы от испуга? Из чего сделаны ногти? Есть </w:t>
            </w:r>
            <w:r w:rsidRPr="00326D0C">
              <w:rPr>
                <w:rFonts w:ascii="Times New Roman" w:eastAsia="Times New Roman" w:hAnsi="Times New Roman" w:cs="Times New Roman"/>
                <w:sz w:val="28"/>
                <w:szCs w:val="28"/>
              </w:rPr>
              <w:lastRenderedPageBreak/>
              <w:t>ли одинаковые отпечатки пальцев?</w:t>
            </w:r>
          </w:p>
        </w:tc>
        <w:tc>
          <w:tcPr>
            <w:tcW w:w="1276" w:type="dxa"/>
            <w:tcBorders>
              <w:top w:val="single" w:sz="4" w:space="0" w:color="000000"/>
              <w:left w:val="single" w:sz="4" w:space="0" w:color="000000"/>
              <w:bottom w:val="single" w:sz="4" w:space="0" w:color="000000"/>
              <w:right w:val="single" w:sz="4" w:space="0" w:color="000000"/>
            </w:tcBorders>
          </w:tcPr>
          <w:p w:rsidR="00015DDB"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1</w:t>
            </w:r>
          </w:p>
        </w:tc>
        <w:tc>
          <w:tcPr>
            <w:tcW w:w="1275"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outlineLvl w:val="1"/>
              <w:rPr>
                <w:rFonts w:ascii="Times New Roman" w:eastAsia="Times New Roman" w:hAnsi="Times New Roman" w:cs="Times New Roman"/>
                <w:bCs/>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outlineLvl w:val="1"/>
              <w:rPr>
                <w:rFonts w:ascii="Times New Roman" w:eastAsia="Times New Roman" w:hAnsi="Times New Roman" w:cs="Times New Roman"/>
                <w:bCs/>
                <w:sz w:val="28"/>
                <w:szCs w:val="28"/>
              </w:rPr>
            </w:pPr>
          </w:p>
        </w:tc>
      </w:tr>
      <w:tr w:rsidR="00015DDB" w:rsidRPr="00E748BA" w:rsidTr="00015DDB">
        <w:tc>
          <w:tcPr>
            <w:tcW w:w="1101"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31</w:t>
            </w:r>
          </w:p>
        </w:tc>
        <w:tc>
          <w:tcPr>
            <w:tcW w:w="3827" w:type="dxa"/>
            <w:tcBorders>
              <w:top w:val="single" w:sz="4" w:space="0" w:color="000000"/>
              <w:left w:val="single" w:sz="4" w:space="0" w:color="000000"/>
              <w:bottom w:val="single" w:sz="4" w:space="0" w:color="000000"/>
              <w:right w:val="single" w:sz="4" w:space="0" w:color="000000"/>
            </w:tcBorders>
          </w:tcPr>
          <w:p w:rsidR="00015DDB" w:rsidRPr="00326D0C" w:rsidRDefault="00015DDB" w:rsidP="00015DDB">
            <w:pPr>
              <w:spacing w:after="240" w:line="240" w:lineRule="auto"/>
              <w:rPr>
                <w:rFonts w:ascii="Times New Roman" w:eastAsia="Times New Roman" w:hAnsi="Times New Roman" w:cs="Times New Roman"/>
                <w:sz w:val="28"/>
                <w:szCs w:val="28"/>
              </w:rPr>
            </w:pPr>
            <w:r w:rsidRPr="00326D0C">
              <w:rPr>
                <w:rFonts w:ascii="Times New Roman" w:eastAsia="Times New Roman" w:hAnsi="Times New Roman" w:cs="Times New Roman"/>
                <w:sz w:val="28"/>
                <w:szCs w:val="28"/>
              </w:rPr>
              <w:t>Практическое занятие «Как правильно чистить зубы, мыть руки». Игры - практикумы на развитие внимания, памяти, воображения.</w:t>
            </w:r>
          </w:p>
        </w:tc>
        <w:tc>
          <w:tcPr>
            <w:tcW w:w="1276" w:type="dxa"/>
            <w:tcBorders>
              <w:top w:val="single" w:sz="4" w:space="0" w:color="000000"/>
              <w:left w:val="single" w:sz="4" w:space="0" w:color="000000"/>
              <w:bottom w:val="single" w:sz="4" w:space="0" w:color="000000"/>
              <w:right w:val="single" w:sz="4" w:space="0" w:color="000000"/>
            </w:tcBorders>
          </w:tcPr>
          <w:p w:rsidR="00015DDB"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275"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outlineLvl w:val="1"/>
              <w:rPr>
                <w:rFonts w:ascii="Times New Roman" w:eastAsia="Times New Roman" w:hAnsi="Times New Roman" w:cs="Times New Roman"/>
                <w:bCs/>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outlineLvl w:val="1"/>
              <w:rPr>
                <w:rFonts w:ascii="Times New Roman" w:eastAsia="Times New Roman" w:hAnsi="Times New Roman" w:cs="Times New Roman"/>
                <w:bCs/>
                <w:sz w:val="28"/>
                <w:szCs w:val="28"/>
              </w:rPr>
            </w:pPr>
          </w:p>
        </w:tc>
      </w:tr>
      <w:tr w:rsidR="00015DDB" w:rsidRPr="00E748BA" w:rsidTr="00015DDB">
        <w:tc>
          <w:tcPr>
            <w:tcW w:w="1101"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32</w:t>
            </w:r>
          </w:p>
        </w:tc>
        <w:tc>
          <w:tcPr>
            <w:tcW w:w="3827" w:type="dxa"/>
            <w:tcBorders>
              <w:top w:val="single" w:sz="4" w:space="0" w:color="000000"/>
              <w:left w:val="single" w:sz="4" w:space="0" w:color="000000"/>
              <w:bottom w:val="single" w:sz="4" w:space="0" w:color="000000"/>
              <w:right w:val="single" w:sz="4" w:space="0" w:color="000000"/>
            </w:tcBorders>
          </w:tcPr>
          <w:p w:rsidR="00015DDB" w:rsidRPr="00326D0C" w:rsidRDefault="00015DDB" w:rsidP="00015DDB">
            <w:pPr>
              <w:spacing w:after="240" w:line="240" w:lineRule="auto"/>
              <w:rPr>
                <w:rFonts w:ascii="Times New Roman" w:eastAsia="Times New Roman" w:hAnsi="Times New Roman" w:cs="Times New Roman"/>
                <w:sz w:val="28"/>
                <w:szCs w:val="28"/>
              </w:rPr>
            </w:pPr>
            <w:r w:rsidRPr="00326D0C">
              <w:rPr>
                <w:rFonts w:ascii="Times New Roman" w:eastAsia="Times New Roman" w:hAnsi="Times New Roman" w:cs="Times New Roman"/>
                <w:sz w:val="28"/>
                <w:szCs w:val="28"/>
              </w:rPr>
              <w:t>Виртуальная экскурсия в «Государственный Дарвиновский музей»</w:t>
            </w:r>
          </w:p>
        </w:tc>
        <w:tc>
          <w:tcPr>
            <w:tcW w:w="1276" w:type="dxa"/>
            <w:tcBorders>
              <w:top w:val="single" w:sz="4" w:space="0" w:color="000000"/>
              <w:left w:val="single" w:sz="4" w:space="0" w:color="000000"/>
              <w:bottom w:val="single" w:sz="4" w:space="0" w:color="000000"/>
              <w:right w:val="single" w:sz="4" w:space="0" w:color="000000"/>
            </w:tcBorders>
          </w:tcPr>
          <w:p w:rsidR="00015DDB"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275"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outlineLvl w:val="1"/>
              <w:rPr>
                <w:rFonts w:ascii="Times New Roman" w:eastAsia="Times New Roman" w:hAnsi="Times New Roman" w:cs="Times New Roman"/>
                <w:bCs/>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outlineLvl w:val="1"/>
              <w:rPr>
                <w:rFonts w:ascii="Times New Roman" w:eastAsia="Times New Roman" w:hAnsi="Times New Roman" w:cs="Times New Roman"/>
                <w:bCs/>
                <w:sz w:val="28"/>
                <w:szCs w:val="28"/>
              </w:rPr>
            </w:pPr>
          </w:p>
        </w:tc>
      </w:tr>
      <w:tr w:rsidR="00015DDB" w:rsidRPr="00E748BA" w:rsidTr="00015DDB">
        <w:tc>
          <w:tcPr>
            <w:tcW w:w="9322" w:type="dxa"/>
            <w:gridSpan w:val="5"/>
            <w:tcBorders>
              <w:top w:val="single" w:sz="4" w:space="0" w:color="000000"/>
              <w:left w:val="single" w:sz="4" w:space="0" w:color="000000"/>
              <w:bottom w:val="single" w:sz="4" w:space="0" w:color="000000"/>
              <w:right w:val="single" w:sz="4" w:space="0" w:color="000000"/>
            </w:tcBorders>
          </w:tcPr>
          <w:p w:rsidR="00015DDB" w:rsidRPr="00462ED4" w:rsidRDefault="00015DDB" w:rsidP="00015DDB">
            <w:pPr>
              <w:spacing w:before="100" w:beforeAutospacing="1" w:after="100" w:afterAutospacing="1" w:line="240" w:lineRule="auto"/>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462ED4">
              <w:rPr>
                <w:rFonts w:ascii="Times New Roman" w:eastAsia="Times New Roman" w:hAnsi="Times New Roman" w:cs="Times New Roman"/>
                <w:b/>
                <w:bCs/>
                <w:sz w:val="28"/>
                <w:szCs w:val="28"/>
              </w:rPr>
              <w:t>Проектная деятельность 2ч</w:t>
            </w:r>
          </w:p>
        </w:tc>
      </w:tr>
      <w:tr w:rsidR="00015DDB" w:rsidRPr="00E748BA" w:rsidTr="00015DDB">
        <w:tc>
          <w:tcPr>
            <w:tcW w:w="1101"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33</w:t>
            </w:r>
          </w:p>
        </w:tc>
        <w:tc>
          <w:tcPr>
            <w:tcW w:w="3827" w:type="dxa"/>
            <w:tcBorders>
              <w:top w:val="single" w:sz="4" w:space="0" w:color="000000"/>
              <w:left w:val="single" w:sz="4" w:space="0" w:color="000000"/>
              <w:bottom w:val="single" w:sz="4" w:space="0" w:color="000000"/>
              <w:right w:val="single" w:sz="4" w:space="0" w:color="000000"/>
            </w:tcBorders>
          </w:tcPr>
          <w:p w:rsidR="00015DDB" w:rsidRPr="00326D0C" w:rsidRDefault="00015DDB" w:rsidP="00015DDB">
            <w:pPr>
              <w:spacing w:after="240" w:line="240" w:lineRule="auto"/>
              <w:rPr>
                <w:rFonts w:ascii="Times New Roman" w:eastAsia="Times New Roman" w:hAnsi="Times New Roman" w:cs="Times New Roman"/>
                <w:sz w:val="28"/>
                <w:szCs w:val="28"/>
              </w:rPr>
            </w:pPr>
            <w:r w:rsidRPr="00326D0C">
              <w:rPr>
                <w:rFonts w:ascii="Times New Roman" w:eastAsia="Times New Roman" w:hAnsi="Times New Roman" w:cs="Times New Roman"/>
                <w:sz w:val="28"/>
                <w:szCs w:val="28"/>
              </w:rPr>
              <w:t>Создание проекта «Вселенная»</w:t>
            </w:r>
            <w:r>
              <w:rPr>
                <w:rFonts w:ascii="Times New Roman" w:eastAsia="Times New Roman" w:hAnsi="Times New Roman" w:cs="Times New Roman"/>
                <w:sz w:val="28"/>
                <w:szCs w:val="28"/>
              </w:rPr>
              <w:t>.</w:t>
            </w:r>
          </w:p>
        </w:tc>
        <w:tc>
          <w:tcPr>
            <w:tcW w:w="1276" w:type="dxa"/>
            <w:tcBorders>
              <w:top w:val="single" w:sz="4" w:space="0" w:color="000000"/>
              <w:left w:val="single" w:sz="4" w:space="0" w:color="000000"/>
              <w:bottom w:val="single" w:sz="4" w:space="0" w:color="000000"/>
              <w:right w:val="single" w:sz="4" w:space="0" w:color="000000"/>
            </w:tcBorders>
          </w:tcPr>
          <w:p w:rsidR="00015DDB"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275"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outlineLvl w:val="1"/>
              <w:rPr>
                <w:rFonts w:ascii="Times New Roman" w:eastAsia="Times New Roman" w:hAnsi="Times New Roman" w:cs="Times New Roman"/>
                <w:bCs/>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outlineLvl w:val="1"/>
              <w:rPr>
                <w:rFonts w:ascii="Times New Roman" w:eastAsia="Times New Roman" w:hAnsi="Times New Roman" w:cs="Times New Roman"/>
                <w:bCs/>
                <w:sz w:val="28"/>
                <w:szCs w:val="28"/>
              </w:rPr>
            </w:pPr>
          </w:p>
        </w:tc>
      </w:tr>
      <w:tr w:rsidR="00015DDB" w:rsidRPr="00E748BA" w:rsidTr="00015DDB">
        <w:tc>
          <w:tcPr>
            <w:tcW w:w="1101"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34</w:t>
            </w:r>
          </w:p>
        </w:tc>
        <w:tc>
          <w:tcPr>
            <w:tcW w:w="3827" w:type="dxa"/>
            <w:tcBorders>
              <w:top w:val="single" w:sz="4" w:space="0" w:color="000000"/>
              <w:left w:val="single" w:sz="4" w:space="0" w:color="000000"/>
              <w:bottom w:val="single" w:sz="4" w:space="0" w:color="000000"/>
              <w:right w:val="single" w:sz="4" w:space="0" w:color="000000"/>
            </w:tcBorders>
          </w:tcPr>
          <w:p w:rsidR="00015DDB" w:rsidRPr="00326D0C" w:rsidRDefault="00015DDB" w:rsidP="00015DDB">
            <w:pPr>
              <w:spacing w:after="240" w:line="240" w:lineRule="auto"/>
              <w:rPr>
                <w:rFonts w:ascii="Times New Roman" w:eastAsia="Times New Roman" w:hAnsi="Times New Roman" w:cs="Times New Roman"/>
                <w:sz w:val="28"/>
                <w:szCs w:val="28"/>
              </w:rPr>
            </w:pPr>
            <w:r w:rsidRPr="00326D0C">
              <w:rPr>
                <w:rFonts w:ascii="Times New Roman" w:eastAsia="Times New Roman" w:hAnsi="Times New Roman" w:cs="Times New Roman"/>
                <w:sz w:val="28"/>
                <w:szCs w:val="28"/>
              </w:rPr>
              <w:t>Защита проектов «Вселенная</w:t>
            </w:r>
            <w:r>
              <w:rPr>
                <w:rFonts w:ascii="Times New Roman" w:eastAsia="Times New Roman" w:hAnsi="Times New Roman" w:cs="Times New Roman"/>
                <w:sz w:val="28"/>
                <w:szCs w:val="28"/>
              </w:rPr>
              <w:t>.</w:t>
            </w:r>
          </w:p>
        </w:tc>
        <w:tc>
          <w:tcPr>
            <w:tcW w:w="1276" w:type="dxa"/>
            <w:tcBorders>
              <w:top w:val="single" w:sz="4" w:space="0" w:color="000000"/>
              <w:left w:val="single" w:sz="4" w:space="0" w:color="000000"/>
              <w:bottom w:val="single" w:sz="4" w:space="0" w:color="000000"/>
              <w:right w:val="single" w:sz="4" w:space="0" w:color="000000"/>
            </w:tcBorders>
          </w:tcPr>
          <w:p w:rsidR="00015DDB" w:rsidRDefault="00015DDB" w:rsidP="00015DDB">
            <w:pPr>
              <w:spacing w:before="100" w:beforeAutospacing="1" w:after="100" w:afterAutospacing="1"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275"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outlineLvl w:val="1"/>
              <w:rPr>
                <w:rFonts w:ascii="Times New Roman" w:eastAsia="Times New Roman" w:hAnsi="Times New Roman" w:cs="Times New Roman"/>
                <w:bCs/>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015DDB" w:rsidRPr="00E748BA" w:rsidRDefault="00015DDB" w:rsidP="00015DDB">
            <w:pPr>
              <w:spacing w:before="100" w:beforeAutospacing="1" w:after="100" w:afterAutospacing="1" w:line="240" w:lineRule="auto"/>
              <w:outlineLvl w:val="1"/>
              <w:rPr>
                <w:rFonts w:ascii="Times New Roman" w:eastAsia="Times New Roman" w:hAnsi="Times New Roman" w:cs="Times New Roman"/>
                <w:bCs/>
                <w:sz w:val="28"/>
                <w:szCs w:val="28"/>
              </w:rPr>
            </w:pPr>
          </w:p>
        </w:tc>
      </w:tr>
    </w:tbl>
    <w:p w:rsidR="00015DDB" w:rsidRPr="009422E0" w:rsidRDefault="00015DDB" w:rsidP="00015DDB">
      <w:pPr>
        <w:spacing w:after="240" w:line="240" w:lineRule="auto"/>
        <w:rPr>
          <w:rFonts w:ascii="Tahoma" w:eastAsia="Times New Roman" w:hAnsi="Tahoma" w:cs="Tahoma"/>
          <w:color w:val="464646"/>
          <w:sz w:val="24"/>
          <w:szCs w:val="24"/>
        </w:rPr>
      </w:pPr>
    </w:p>
    <w:p w:rsidR="00015DDB" w:rsidRPr="006B4C87" w:rsidRDefault="00015DDB" w:rsidP="00015DDB">
      <w:pPr>
        <w:spacing w:after="240" w:line="240" w:lineRule="auto"/>
        <w:rPr>
          <w:rFonts w:ascii="Times New Roman" w:eastAsia="Times New Roman" w:hAnsi="Times New Roman" w:cs="Times New Roman"/>
          <w:color w:val="000000" w:themeColor="text1"/>
          <w:sz w:val="28"/>
          <w:szCs w:val="28"/>
        </w:rPr>
      </w:pPr>
      <w:r w:rsidRPr="006B4C87">
        <w:rPr>
          <w:rFonts w:ascii="Times New Roman" w:eastAsia="Times New Roman" w:hAnsi="Times New Roman" w:cs="Times New Roman"/>
          <w:b/>
          <w:bCs/>
          <w:color w:val="000000" w:themeColor="text1"/>
          <w:sz w:val="28"/>
          <w:szCs w:val="28"/>
        </w:rPr>
        <w:t>Формы контроля</w:t>
      </w:r>
    </w:p>
    <w:p w:rsidR="00015DDB" w:rsidRPr="006B4C87" w:rsidRDefault="00015DDB" w:rsidP="00015DDB">
      <w:pPr>
        <w:spacing w:after="0"/>
        <w:rPr>
          <w:rFonts w:ascii="Times New Roman" w:eastAsia="Times New Roman" w:hAnsi="Times New Roman" w:cs="Times New Roman"/>
          <w:color w:val="000000" w:themeColor="text1"/>
          <w:sz w:val="28"/>
          <w:szCs w:val="28"/>
        </w:rPr>
      </w:pPr>
      <w:r w:rsidRPr="006B4C87">
        <w:rPr>
          <w:rFonts w:ascii="Times New Roman" w:eastAsia="Times New Roman" w:hAnsi="Times New Roman" w:cs="Times New Roman"/>
          <w:color w:val="000000" w:themeColor="text1"/>
          <w:sz w:val="28"/>
          <w:szCs w:val="28"/>
        </w:rPr>
        <w:t>Оценивание учебных достижений на кружковых занятиях отличается от привычной системы оценивания на уроках. Можно выделить следующие формы контроля:</w:t>
      </w:r>
    </w:p>
    <w:p w:rsidR="00015DDB" w:rsidRPr="00862901" w:rsidRDefault="00015DDB" w:rsidP="00862901">
      <w:pPr>
        <w:spacing w:after="240"/>
        <w:rPr>
          <w:rFonts w:ascii="Times New Roman" w:eastAsia="Times New Roman" w:hAnsi="Times New Roman" w:cs="Times New Roman"/>
          <w:color w:val="000000" w:themeColor="text1"/>
          <w:sz w:val="28"/>
          <w:szCs w:val="28"/>
        </w:rPr>
      </w:pPr>
      <w:r w:rsidRPr="006B4C87">
        <w:rPr>
          <w:rFonts w:ascii="Times New Roman" w:eastAsia="Times New Roman" w:hAnsi="Times New Roman" w:cs="Times New Roman"/>
          <w:color w:val="000000" w:themeColor="text1"/>
          <w:sz w:val="28"/>
          <w:szCs w:val="28"/>
        </w:rPr>
        <w:t>сообщения и мини-доклады;</w:t>
      </w:r>
      <w:r>
        <w:rPr>
          <w:rFonts w:ascii="Times New Roman" w:eastAsia="Times New Roman" w:hAnsi="Times New Roman" w:cs="Times New Roman"/>
          <w:color w:val="000000" w:themeColor="text1"/>
          <w:sz w:val="28"/>
          <w:szCs w:val="28"/>
        </w:rPr>
        <w:t xml:space="preserve">                                                                                         </w:t>
      </w:r>
      <w:r w:rsidRPr="006B4C87">
        <w:rPr>
          <w:rFonts w:ascii="Times New Roman" w:eastAsia="Times New Roman" w:hAnsi="Times New Roman" w:cs="Times New Roman"/>
          <w:color w:val="000000" w:themeColor="text1"/>
          <w:sz w:val="28"/>
          <w:szCs w:val="28"/>
        </w:rPr>
        <w:t>опрос;</w:t>
      </w:r>
      <w:r>
        <w:rPr>
          <w:rFonts w:ascii="Times New Roman" w:eastAsia="Times New Roman" w:hAnsi="Times New Roman" w:cs="Times New Roman"/>
          <w:color w:val="000000" w:themeColor="text1"/>
          <w:sz w:val="28"/>
          <w:szCs w:val="28"/>
        </w:rPr>
        <w:t xml:space="preserve">                                                                                                          </w:t>
      </w:r>
      <w:r w:rsidRPr="006B4C87">
        <w:rPr>
          <w:rFonts w:ascii="Times New Roman" w:eastAsia="Times New Roman" w:hAnsi="Times New Roman" w:cs="Times New Roman"/>
          <w:color w:val="000000" w:themeColor="text1"/>
          <w:sz w:val="28"/>
          <w:szCs w:val="28"/>
        </w:rPr>
        <w:t>самостоятельная работа;</w:t>
      </w:r>
      <w:r>
        <w:rPr>
          <w:rFonts w:ascii="Times New Roman" w:eastAsia="Times New Roman" w:hAnsi="Times New Roman" w:cs="Times New Roman"/>
          <w:color w:val="000000" w:themeColor="text1"/>
          <w:sz w:val="28"/>
          <w:szCs w:val="28"/>
        </w:rPr>
        <w:t xml:space="preserve">                                                                                               </w:t>
      </w:r>
      <w:r w:rsidRPr="006B4C87">
        <w:rPr>
          <w:rFonts w:ascii="Times New Roman" w:eastAsia="Times New Roman" w:hAnsi="Times New Roman" w:cs="Times New Roman"/>
          <w:color w:val="000000" w:themeColor="text1"/>
          <w:sz w:val="28"/>
          <w:szCs w:val="28"/>
        </w:rPr>
        <w:t>конкурс творческих работ;</w:t>
      </w:r>
      <w:r>
        <w:rPr>
          <w:rFonts w:ascii="Times New Roman" w:eastAsia="Times New Roman" w:hAnsi="Times New Roman" w:cs="Times New Roman"/>
          <w:color w:val="000000" w:themeColor="text1"/>
          <w:sz w:val="28"/>
          <w:szCs w:val="28"/>
        </w:rPr>
        <w:t xml:space="preserve">                                                                                      </w:t>
      </w:r>
      <w:r w:rsidRPr="006B4C87">
        <w:rPr>
          <w:rFonts w:ascii="Times New Roman" w:eastAsia="Times New Roman" w:hAnsi="Times New Roman" w:cs="Times New Roman"/>
          <w:color w:val="000000" w:themeColor="text1"/>
          <w:sz w:val="28"/>
          <w:szCs w:val="28"/>
        </w:rPr>
        <w:t>выставка;</w:t>
      </w:r>
      <w:r>
        <w:rPr>
          <w:rFonts w:ascii="Times New Roman" w:eastAsia="Times New Roman" w:hAnsi="Times New Roman" w:cs="Times New Roman"/>
          <w:color w:val="000000" w:themeColor="text1"/>
          <w:sz w:val="28"/>
          <w:szCs w:val="28"/>
        </w:rPr>
        <w:t xml:space="preserve">                                                                                                                   </w:t>
      </w:r>
      <w:r w:rsidRPr="006B4C87">
        <w:rPr>
          <w:rFonts w:ascii="Times New Roman" w:eastAsia="Times New Roman" w:hAnsi="Times New Roman" w:cs="Times New Roman"/>
          <w:color w:val="000000" w:themeColor="text1"/>
          <w:sz w:val="28"/>
          <w:szCs w:val="28"/>
        </w:rPr>
        <w:t>научно-практическая конференция;</w:t>
      </w:r>
      <w:r>
        <w:rPr>
          <w:rFonts w:ascii="Times New Roman" w:eastAsia="Times New Roman" w:hAnsi="Times New Roman" w:cs="Times New Roman"/>
          <w:color w:val="000000" w:themeColor="text1"/>
          <w:sz w:val="28"/>
          <w:szCs w:val="28"/>
        </w:rPr>
        <w:t xml:space="preserve">                                                                  </w:t>
      </w:r>
      <w:r w:rsidRPr="006B4C87">
        <w:rPr>
          <w:rFonts w:ascii="Times New Roman" w:eastAsia="Times New Roman" w:hAnsi="Times New Roman" w:cs="Times New Roman"/>
          <w:color w:val="000000" w:themeColor="text1"/>
          <w:sz w:val="28"/>
          <w:szCs w:val="28"/>
        </w:rPr>
        <w:t>практические и лабораторные работы</w:t>
      </w:r>
      <w:r>
        <w:rPr>
          <w:rFonts w:ascii="Times New Roman" w:eastAsia="Times New Roman" w:hAnsi="Times New Roman" w:cs="Times New Roman"/>
          <w:color w:val="000000" w:themeColor="text1"/>
          <w:sz w:val="28"/>
          <w:szCs w:val="28"/>
        </w:rPr>
        <w:t>.</w:t>
      </w:r>
    </w:p>
    <w:p w:rsidR="00B04FCD" w:rsidRPr="005E27C1" w:rsidRDefault="00B04FCD" w:rsidP="00B04FCD">
      <w:pPr>
        <w:pStyle w:val="a6"/>
        <w:spacing w:before="0" w:beforeAutospacing="0" w:after="0" w:afterAutospacing="0"/>
        <w:rPr>
          <w:b/>
          <w:sz w:val="28"/>
          <w:szCs w:val="28"/>
        </w:rPr>
      </w:pPr>
      <w:r>
        <w:rPr>
          <w:b/>
          <w:sz w:val="28"/>
          <w:szCs w:val="28"/>
          <w:lang w:val="en-US"/>
        </w:rPr>
        <w:t>VII</w:t>
      </w:r>
      <w:r w:rsidRPr="00495050">
        <w:rPr>
          <w:b/>
          <w:sz w:val="28"/>
          <w:szCs w:val="28"/>
        </w:rPr>
        <w:t xml:space="preserve">. </w:t>
      </w:r>
      <w:r>
        <w:rPr>
          <w:b/>
          <w:sz w:val="28"/>
          <w:szCs w:val="28"/>
        </w:rPr>
        <w:t>Оценочные материалы</w:t>
      </w:r>
    </w:p>
    <w:p w:rsidR="00B04FCD" w:rsidRPr="005E27C1" w:rsidRDefault="00B04FCD" w:rsidP="00B04FCD">
      <w:pPr>
        <w:pStyle w:val="aa"/>
        <w:jc w:val="center"/>
        <w:rPr>
          <w:rFonts w:ascii="Times New Roman" w:eastAsia="Times New Roman" w:hAnsi="Times New Roman" w:cs="Times New Roman"/>
          <w:b/>
          <w:bCs/>
          <w:sz w:val="28"/>
          <w:szCs w:val="28"/>
        </w:rPr>
      </w:pPr>
    </w:p>
    <w:p w:rsidR="00B04FCD" w:rsidRDefault="00B04FCD" w:rsidP="00B04FCD">
      <w:pPr>
        <w:pStyle w:val="aa"/>
        <w:jc w:val="both"/>
        <w:rPr>
          <w:rFonts w:ascii="Times New Roman" w:eastAsia="Times New Roman" w:hAnsi="Times New Roman" w:cs="Times New Roman"/>
          <w:sz w:val="28"/>
          <w:szCs w:val="28"/>
          <w:u w:val="single"/>
        </w:rPr>
      </w:pPr>
      <w:r>
        <w:rPr>
          <w:rFonts w:ascii="Times New Roman" w:eastAsia="Times New Roman" w:hAnsi="Times New Roman" w:cs="Times New Roman"/>
          <w:bCs/>
          <w:sz w:val="28"/>
          <w:szCs w:val="28"/>
          <w:u w:val="single"/>
        </w:rPr>
        <w:t>Объектами</w:t>
      </w:r>
      <w:r>
        <w:rPr>
          <w:rFonts w:ascii="Times New Roman" w:eastAsia="Times New Roman" w:hAnsi="Times New Roman" w:cs="Times New Roman"/>
          <w:sz w:val="28"/>
          <w:szCs w:val="28"/>
          <w:u w:val="single"/>
        </w:rPr>
        <w:t xml:space="preserve"> оценивания будут: </w:t>
      </w:r>
    </w:p>
    <w:p w:rsidR="00B04FCD" w:rsidRDefault="00B04FCD" w:rsidP="00B04FCD">
      <w:pPr>
        <w:pStyle w:val="aa"/>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u w:val="single"/>
        </w:rPr>
        <w:t>результаты  обучения</w:t>
      </w:r>
      <w:r>
        <w:rPr>
          <w:rFonts w:ascii="Times New Roman" w:eastAsia="Times New Roman" w:hAnsi="Times New Roman" w:cs="Times New Roman"/>
          <w:sz w:val="28"/>
          <w:szCs w:val="28"/>
        </w:rPr>
        <w:t xml:space="preserve"> (знания, умения и навыки), </w:t>
      </w:r>
      <w:r>
        <w:rPr>
          <w:rFonts w:ascii="Times New Roman" w:eastAsia="Times New Roman" w:hAnsi="Times New Roman" w:cs="Times New Roman"/>
          <w:sz w:val="28"/>
          <w:szCs w:val="28"/>
          <w:u w:val="single"/>
        </w:rPr>
        <w:t>воспитания</w:t>
      </w:r>
      <w:r>
        <w:rPr>
          <w:rFonts w:ascii="Times New Roman" w:eastAsia="Times New Roman" w:hAnsi="Times New Roman" w:cs="Times New Roman"/>
          <w:sz w:val="28"/>
          <w:szCs w:val="28"/>
        </w:rPr>
        <w:t xml:space="preserve"> (уровень социализации, т. е. степень адаптации, активности, уровень нравственности школьника), </w:t>
      </w:r>
      <w:r>
        <w:rPr>
          <w:rFonts w:ascii="Times New Roman" w:eastAsia="Times New Roman" w:hAnsi="Times New Roman" w:cs="Times New Roman"/>
          <w:sz w:val="28"/>
          <w:szCs w:val="28"/>
          <w:u w:val="single"/>
        </w:rPr>
        <w:t>развития школьников</w:t>
      </w:r>
      <w:r>
        <w:rPr>
          <w:rFonts w:ascii="Times New Roman" w:eastAsia="Times New Roman" w:hAnsi="Times New Roman" w:cs="Times New Roman"/>
          <w:sz w:val="28"/>
          <w:szCs w:val="28"/>
        </w:rPr>
        <w:t xml:space="preserve"> (уровень развития сущностных сфер личности школьника), </w:t>
      </w:r>
      <w:r>
        <w:rPr>
          <w:rFonts w:ascii="Times New Roman" w:eastAsia="Times New Roman" w:hAnsi="Times New Roman" w:cs="Times New Roman"/>
          <w:sz w:val="28"/>
          <w:szCs w:val="28"/>
          <w:u w:val="single"/>
        </w:rPr>
        <w:t>результаты реализации социально-педагогических функций</w:t>
      </w:r>
      <w:r>
        <w:rPr>
          <w:rFonts w:ascii="Times New Roman" w:eastAsia="Times New Roman" w:hAnsi="Times New Roman" w:cs="Times New Roman"/>
          <w:sz w:val="28"/>
          <w:szCs w:val="28"/>
        </w:rPr>
        <w:t xml:space="preserve"> (уровень оздоровления, социальной защиты, адаптации, коррекции и т.д.).</w:t>
      </w:r>
      <w:proofErr w:type="gramEnd"/>
    </w:p>
    <w:p w:rsidR="00B04FCD" w:rsidRDefault="00B04FCD" w:rsidP="00B04FCD">
      <w:pPr>
        <w:pStyle w:val="aa"/>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u w:val="single"/>
        </w:rPr>
        <w:t>Предметом</w:t>
      </w:r>
      <w:r>
        <w:rPr>
          <w:rFonts w:ascii="Times New Roman" w:eastAsia="Times New Roman" w:hAnsi="Times New Roman" w:cs="Times New Roman"/>
          <w:sz w:val="28"/>
          <w:szCs w:val="28"/>
          <w:u w:val="single"/>
        </w:rPr>
        <w:t xml:space="preserve"> оценивания определены</w:t>
      </w:r>
      <w:r>
        <w:rPr>
          <w:rFonts w:ascii="Times New Roman" w:eastAsia="Times New Roman" w:hAnsi="Times New Roman" w:cs="Times New Roman"/>
          <w:sz w:val="28"/>
          <w:szCs w:val="28"/>
        </w:rPr>
        <w:t>: соответствие результатов целям (социального становления, требованиям программы); соответствие достижений обучающихся нормативным результатам; сохранность контингента детей; удовлетворенность субъектов деятельности ее результатами и др.</w:t>
      </w:r>
    </w:p>
    <w:p w:rsidR="00B04FCD" w:rsidRDefault="00B04FCD" w:rsidP="00B04FCD">
      <w:pPr>
        <w:pStyle w:val="aa"/>
        <w:jc w:val="both"/>
        <w:rPr>
          <w:rFonts w:ascii="Times New Roman" w:eastAsia="Times New Roman" w:hAnsi="Times New Roman" w:cs="Times New Roman"/>
          <w:sz w:val="28"/>
          <w:szCs w:val="28"/>
          <w:u w:val="single"/>
        </w:rPr>
      </w:pPr>
      <w:r>
        <w:rPr>
          <w:rFonts w:ascii="Times New Roman" w:eastAsia="Times New Roman" w:hAnsi="Times New Roman" w:cs="Times New Roman"/>
          <w:bCs/>
          <w:sz w:val="28"/>
          <w:szCs w:val="28"/>
          <w:u w:val="single"/>
        </w:rPr>
        <w:t>Критериями</w:t>
      </w:r>
      <w:r>
        <w:rPr>
          <w:rFonts w:ascii="Times New Roman" w:eastAsia="Times New Roman" w:hAnsi="Times New Roman" w:cs="Times New Roman"/>
          <w:sz w:val="28"/>
          <w:szCs w:val="28"/>
          <w:u w:val="single"/>
        </w:rPr>
        <w:t xml:space="preserve"> оценки эффективности результатов деятельности являются:</w:t>
      </w:r>
    </w:p>
    <w:p w:rsidR="00B04FCD" w:rsidRDefault="00B04FCD" w:rsidP="00B04FCD">
      <w:pPr>
        <w:pStyle w:val="a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Ценностно-целевой:</w:t>
      </w:r>
    </w:p>
    <w:p w:rsidR="00B04FCD" w:rsidRDefault="00B04FCD" w:rsidP="00B04FCD">
      <w:pPr>
        <w:pStyle w:val="a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уровень постановки, осознания, выполнения целей, которые ставит перед собой ребенок или его родитель в процессе занятий в учреждении</w:t>
      </w:r>
    </w:p>
    <w:p w:rsidR="00B04FCD" w:rsidRDefault="00B04FCD" w:rsidP="00B04FCD">
      <w:pPr>
        <w:pStyle w:val="a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Когнитивный:</w:t>
      </w:r>
    </w:p>
    <w:p w:rsidR="00B04FCD" w:rsidRDefault="00B04FCD" w:rsidP="00B04FCD">
      <w:pPr>
        <w:pStyle w:val="a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уровень усвоения знаний, умений и навыков,</w:t>
      </w:r>
    </w:p>
    <w:p w:rsidR="00B04FCD" w:rsidRDefault="00B04FCD" w:rsidP="00B04FCD">
      <w:pPr>
        <w:pStyle w:val="a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уровень развития способностей, интеллекта</w:t>
      </w:r>
    </w:p>
    <w:p w:rsidR="00B04FCD" w:rsidRDefault="00B04FCD" w:rsidP="00B04FCD">
      <w:pPr>
        <w:pStyle w:val="a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Эмоционально-мотивационный:</w:t>
      </w:r>
    </w:p>
    <w:p w:rsidR="00B04FCD" w:rsidRDefault="00B04FCD" w:rsidP="00B04FCD">
      <w:pPr>
        <w:pStyle w:val="a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уровень мотивации ребенка к познанию и творчеству,</w:t>
      </w:r>
    </w:p>
    <w:p w:rsidR="00B04FCD" w:rsidRDefault="00B04FCD" w:rsidP="00B04FCD">
      <w:pPr>
        <w:pStyle w:val="a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уровень волевых устремлений,</w:t>
      </w:r>
    </w:p>
    <w:p w:rsidR="00B04FCD" w:rsidRDefault="00B04FCD" w:rsidP="00B04FCD">
      <w:pPr>
        <w:pStyle w:val="a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степень интереса ребенка к деятельности,</w:t>
      </w:r>
    </w:p>
    <w:p w:rsidR="00B04FCD" w:rsidRDefault="00B04FCD" w:rsidP="00B04FCD">
      <w:pPr>
        <w:pStyle w:val="a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степень устойчивости к влияниям антисоциальной среды</w:t>
      </w:r>
    </w:p>
    <w:p w:rsidR="00B04FCD" w:rsidRDefault="00B04FCD" w:rsidP="00B04FCD">
      <w:pPr>
        <w:pStyle w:val="a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Деятельностный:</w:t>
      </w:r>
    </w:p>
    <w:p w:rsidR="00B04FCD" w:rsidRDefault="00B04FCD" w:rsidP="00B04FCD">
      <w:pPr>
        <w:pStyle w:val="a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уровень включенности в разные виды деятельности,</w:t>
      </w:r>
    </w:p>
    <w:p w:rsidR="00B04FCD" w:rsidRDefault="00B04FCD" w:rsidP="00B04FCD">
      <w:pPr>
        <w:pStyle w:val="a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степень результативности, продуктивности деятельности, оптимальности затрат,</w:t>
      </w:r>
    </w:p>
    <w:p w:rsidR="00B04FCD" w:rsidRDefault="00B04FCD" w:rsidP="00B04FCD">
      <w:pPr>
        <w:pStyle w:val="a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уровень освоения системы социальных ролей,</w:t>
      </w:r>
    </w:p>
    <w:p w:rsidR="00B04FCD" w:rsidRDefault="00B04FCD" w:rsidP="00B04FCD">
      <w:pPr>
        <w:pStyle w:val="a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уровень социально-нравственной деятельности и поведения,</w:t>
      </w:r>
    </w:p>
    <w:p w:rsidR="00B04FCD" w:rsidRDefault="00B04FCD" w:rsidP="00B04FCD">
      <w:pPr>
        <w:pStyle w:val="a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уровень коллективизма</w:t>
      </w:r>
    </w:p>
    <w:p w:rsidR="00B04FCD" w:rsidRPr="006B404E" w:rsidRDefault="00B04FCD" w:rsidP="00B04FCD">
      <w:pPr>
        <w:pStyle w:val="a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степень интереса ребенка к деятельности.</w:t>
      </w:r>
    </w:p>
    <w:p w:rsidR="00B04FCD" w:rsidRDefault="00B04FCD" w:rsidP="00B04FCD">
      <w:pPr>
        <w:pStyle w:val="aa"/>
        <w:jc w:val="both"/>
        <w:rPr>
          <w:rFonts w:ascii="Times New Roman" w:hAnsi="Times New Roman" w:cs="Times New Roman"/>
          <w:bCs/>
          <w:sz w:val="28"/>
          <w:szCs w:val="28"/>
          <w:u w:val="single"/>
        </w:rPr>
      </w:pPr>
      <w:r>
        <w:rPr>
          <w:rFonts w:ascii="Times New Roman" w:hAnsi="Times New Roman" w:cs="Times New Roman"/>
          <w:sz w:val="28"/>
          <w:szCs w:val="28"/>
          <w:u w:val="single"/>
        </w:rPr>
        <w:t xml:space="preserve">Система отслеживания результатов образовательной деятельности учащихся  </w:t>
      </w:r>
      <w:r>
        <w:rPr>
          <w:rFonts w:ascii="Times New Roman" w:hAnsi="Times New Roman" w:cs="Times New Roman"/>
          <w:bCs/>
          <w:sz w:val="28"/>
          <w:szCs w:val="28"/>
          <w:u w:val="single"/>
        </w:rPr>
        <w:t>включает в себя следующие этапы:</w:t>
      </w:r>
    </w:p>
    <w:p w:rsidR="00B04FCD" w:rsidRDefault="00B04FCD" w:rsidP="00B04FCD">
      <w:pPr>
        <w:pStyle w:val="a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Вводная диагностика - проводится в начале учебного года при наборе </w:t>
      </w:r>
    </w:p>
    <w:p w:rsidR="00B04FCD" w:rsidRDefault="00B04FCD" w:rsidP="00B04FCD">
      <w:pPr>
        <w:pStyle w:val="a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детей.</w:t>
      </w:r>
    </w:p>
    <w:p w:rsidR="00B04FCD" w:rsidRDefault="00B04FCD" w:rsidP="00B04FCD">
      <w:pPr>
        <w:pStyle w:val="aa"/>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xml:space="preserve">Цель </w:t>
      </w:r>
      <w:r>
        <w:rPr>
          <w:rFonts w:ascii="Times New Roman" w:eastAsia="Times New Roman" w:hAnsi="Times New Roman" w:cs="Times New Roman"/>
          <w:sz w:val="28"/>
          <w:szCs w:val="28"/>
        </w:rPr>
        <w:t>- предварительное выявление уровня подготовленности.</w:t>
      </w:r>
    </w:p>
    <w:p w:rsidR="00B04FCD" w:rsidRDefault="00B04FCD" w:rsidP="00B04FCD">
      <w:pPr>
        <w:pStyle w:val="aa"/>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xml:space="preserve">Формы проведения </w:t>
      </w:r>
      <w:r>
        <w:rPr>
          <w:rFonts w:ascii="Times New Roman" w:eastAsia="Times New Roman" w:hAnsi="Times New Roman" w:cs="Times New Roman"/>
          <w:sz w:val="28"/>
          <w:szCs w:val="28"/>
        </w:rPr>
        <w:t>- анкетирование, тестирование.</w:t>
      </w:r>
    </w:p>
    <w:p w:rsidR="00B04FCD" w:rsidRDefault="00B04FCD" w:rsidP="00B04FCD">
      <w:pPr>
        <w:pStyle w:val="aa"/>
        <w:rPr>
          <w:rFonts w:ascii="Times New Roman" w:eastAsia="Times New Roman" w:hAnsi="Times New Roman" w:cs="Times New Roman"/>
          <w:sz w:val="28"/>
          <w:szCs w:val="28"/>
        </w:rPr>
      </w:pPr>
      <w:r>
        <w:rPr>
          <w:rFonts w:ascii="Times New Roman" w:eastAsia="Times New Roman" w:hAnsi="Times New Roman" w:cs="Times New Roman"/>
          <w:sz w:val="28"/>
          <w:szCs w:val="28"/>
        </w:rPr>
        <w:t>2. Промежуточная диагностика - проводится в конце первого полугодия (в течение всего учебного года - по мере необходимости).</w:t>
      </w:r>
    </w:p>
    <w:p w:rsidR="00B04FCD" w:rsidRDefault="00B04FCD" w:rsidP="00B04FCD">
      <w:pPr>
        <w:pStyle w:val="aa"/>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Цель -</w:t>
      </w:r>
      <w:r>
        <w:rPr>
          <w:rFonts w:ascii="Times New Roman" w:eastAsia="Times New Roman" w:hAnsi="Times New Roman" w:cs="Times New Roman"/>
          <w:sz w:val="28"/>
          <w:szCs w:val="28"/>
        </w:rPr>
        <w:t xml:space="preserve"> подведение промежуточных итогов обучения, оценка успешности продвижения обучающихся.</w:t>
      </w:r>
    </w:p>
    <w:p w:rsidR="00B04FCD" w:rsidRDefault="00B04FCD" w:rsidP="00B04FCD">
      <w:pPr>
        <w:pStyle w:val="aa"/>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xml:space="preserve">Формы проведения </w:t>
      </w:r>
      <w:proofErr w:type="gramStart"/>
      <w:r>
        <w:rPr>
          <w:rFonts w:ascii="Times New Roman" w:eastAsia="Times New Roman" w:hAnsi="Times New Roman" w:cs="Times New Roman"/>
          <w:sz w:val="28"/>
          <w:szCs w:val="28"/>
          <w:u w:val="single"/>
        </w:rPr>
        <w:t>-</w:t>
      </w:r>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рактические  работы, творческие задания, конкурсы. </w:t>
      </w:r>
      <w:r>
        <w:rPr>
          <w:rFonts w:ascii="Times New Roman" w:eastAsia="Times New Roman" w:hAnsi="Times New Roman" w:cs="Times New Roman"/>
          <w:sz w:val="28"/>
          <w:szCs w:val="28"/>
        </w:rPr>
        <w:br/>
        <w:t>3. Итоговая диагностика - проводится в конце учебного года.</w:t>
      </w:r>
    </w:p>
    <w:p w:rsidR="00B04FCD" w:rsidRDefault="00B04FCD" w:rsidP="00B04FCD">
      <w:pPr>
        <w:pStyle w:val="aa"/>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xml:space="preserve">Цель </w:t>
      </w:r>
      <w:r>
        <w:rPr>
          <w:rFonts w:ascii="Times New Roman" w:eastAsia="Times New Roman" w:hAnsi="Times New Roman" w:cs="Times New Roman"/>
          <w:sz w:val="28"/>
          <w:szCs w:val="28"/>
        </w:rPr>
        <w:t>- подведение итогов завершающегося обучения.</w:t>
      </w:r>
    </w:p>
    <w:p w:rsidR="00B04FCD" w:rsidRDefault="00B04FCD" w:rsidP="00B04FCD">
      <w:pPr>
        <w:pStyle w:val="aa"/>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      Промежуточная и итоговая диагностика осуществляются в рамках аттестации обучающихся (в соответствии с Положением </w:t>
      </w:r>
      <w:r>
        <w:rPr>
          <w:rFonts w:ascii="Times New Roman" w:eastAsia="Times New Roman" w:hAnsi="Times New Roman" w:cs="Times New Roman"/>
          <w:bCs/>
          <w:sz w:val="28"/>
          <w:szCs w:val="28"/>
        </w:rPr>
        <w:t xml:space="preserve">о промежуточной и итоговой аттестации обучающихся различных форм объединений) и проводится в форме контрольных мероприятий по итогам образовательной деятельности в конце 2-го полугодия и учебного года в целом. </w:t>
      </w:r>
      <w:r>
        <w:rPr>
          <w:rFonts w:ascii="Times New Roman" w:eastAsia="Times New Roman" w:hAnsi="Times New Roman" w:cs="Times New Roman"/>
          <w:sz w:val="28"/>
          <w:szCs w:val="28"/>
        </w:rPr>
        <w:t>Аттестация обучающихся является неотъемлемой частью образовательного процесса и позволяет всем его участникам оценить реальную результативность их совместной творческой деятельности.</w:t>
      </w:r>
    </w:p>
    <w:p w:rsidR="00B04FCD" w:rsidRDefault="00B04FCD" w:rsidP="00B04FCD">
      <w:pPr>
        <w:pStyle w:val="aa"/>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xml:space="preserve">Формы проведения контрольных мероприятий </w:t>
      </w:r>
      <w:r>
        <w:rPr>
          <w:rFonts w:ascii="Times New Roman" w:eastAsia="Times New Roman" w:hAnsi="Times New Roman" w:cs="Times New Roman"/>
          <w:sz w:val="28"/>
          <w:szCs w:val="28"/>
        </w:rPr>
        <w:t>-  самостоятельная практическая работа, выставка работ, конкурсные и игровые программы, праздники, концерты, отчёты творческих коллективов, защита рефератов, проектов и т.д.</w:t>
      </w:r>
    </w:p>
    <w:p w:rsidR="00B04FCD" w:rsidRDefault="00B04FCD" w:rsidP="00B04FCD">
      <w:pPr>
        <w:pStyle w:val="aa"/>
        <w:jc w:val="both"/>
        <w:rPr>
          <w:rFonts w:ascii="Times New Roman" w:hAnsi="Times New Roman" w:cs="Times New Roman"/>
          <w:sz w:val="28"/>
          <w:szCs w:val="28"/>
        </w:rPr>
      </w:pPr>
      <w:r>
        <w:rPr>
          <w:rFonts w:ascii="Times New Roman" w:hAnsi="Times New Roman" w:cs="Times New Roman"/>
          <w:sz w:val="28"/>
          <w:szCs w:val="28"/>
        </w:rPr>
        <w:tab/>
        <w:t>Развитие системы дополнительного образования детей в школе зависит от успешности решения целого ряда задач организационного, кадрового, программно-методического, психологического характера.</w:t>
      </w:r>
    </w:p>
    <w:p w:rsidR="00B04FCD" w:rsidRDefault="00B04FCD" w:rsidP="00B04FCD">
      <w:pPr>
        <w:pStyle w:val="aa"/>
        <w:jc w:val="both"/>
        <w:rPr>
          <w:rFonts w:ascii="Times New Roman" w:hAnsi="Times New Roman" w:cs="Times New Roman"/>
          <w:sz w:val="28"/>
          <w:szCs w:val="28"/>
        </w:rPr>
      </w:pPr>
      <w:r>
        <w:rPr>
          <w:rFonts w:ascii="Times New Roman" w:hAnsi="Times New Roman" w:cs="Times New Roman"/>
          <w:sz w:val="28"/>
          <w:szCs w:val="28"/>
        </w:rPr>
        <w:tab/>
        <w:t xml:space="preserve">Организационные условия состоят, прежде всего, в том, чтобы развитие системы дополнительного образования детей в школе способствовала созданию самостоятельной структуры развития дополнительного образования детей. Для </w:t>
      </w:r>
      <w:r>
        <w:rPr>
          <w:rFonts w:ascii="Times New Roman" w:hAnsi="Times New Roman" w:cs="Times New Roman"/>
          <w:sz w:val="28"/>
          <w:szCs w:val="28"/>
        </w:rPr>
        <w:lastRenderedPageBreak/>
        <w:t>этого, прежде всего, необходимо проанализировать социокультурную ситуацию, в которой работает данное учреждение, выяснить интересы и потребности детей и их родителей в дополнительном образовании. Важно также учесть особенности школы, ее профиль, основные задачи, которые она призвана решать, а также сложившиеся традиции, материально-технические и кадровые возможности.</w:t>
      </w:r>
    </w:p>
    <w:p w:rsidR="00B04FCD" w:rsidRDefault="00B04FCD" w:rsidP="00B04FCD">
      <w:pPr>
        <w:pStyle w:val="aa"/>
        <w:jc w:val="both"/>
        <w:rPr>
          <w:rFonts w:ascii="Times New Roman" w:hAnsi="Times New Roman" w:cs="Times New Roman"/>
          <w:sz w:val="28"/>
          <w:szCs w:val="28"/>
        </w:rPr>
      </w:pPr>
      <w:r>
        <w:rPr>
          <w:rFonts w:ascii="Times New Roman" w:hAnsi="Times New Roman" w:cs="Times New Roman"/>
          <w:sz w:val="28"/>
          <w:szCs w:val="28"/>
        </w:rPr>
        <w:tab/>
        <w:t>Когда в школе создается самостоятельная структура для развития системы дополнительного образования детей, появляется прекрасная возможность взаимопроникновения, интеграции основного и дополнительного образования детей.</w:t>
      </w:r>
    </w:p>
    <w:p w:rsidR="00B04FCD" w:rsidRDefault="00B04FCD" w:rsidP="00B04FCD">
      <w:pPr>
        <w:pStyle w:val="aa"/>
        <w:jc w:val="both"/>
        <w:rPr>
          <w:rFonts w:ascii="Times New Roman" w:hAnsi="Times New Roman" w:cs="Times New Roman"/>
          <w:sz w:val="28"/>
          <w:szCs w:val="28"/>
        </w:rPr>
      </w:pPr>
      <w:r>
        <w:rPr>
          <w:rFonts w:ascii="Times New Roman" w:hAnsi="Times New Roman" w:cs="Times New Roman"/>
          <w:sz w:val="28"/>
          <w:szCs w:val="28"/>
        </w:rPr>
        <w:tab/>
        <w:t xml:space="preserve">Среди других организационных задач следует назвать </w:t>
      </w:r>
      <w:r>
        <w:rPr>
          <w:rFonts w:ascii="Times New Roman" w:hAnsi="Times New Roman" w:cs="Times New Roman"/>
          <w:i/>
          <w:sz w:val="28"/>
          <w:szCs w:val="28"/>
        </w:rPr>
        <w:t>сотрудничество</w:t>
      </w:r>
      <w:r>
        <w:rPr>
          <w:rFonts w:ascii="Times New Roman" w:hAnsi="Times New Roman" w:cs="Times New Roman"/>
          <w:sz w:val="28"/>
          <w:szCs w:val="28"/>
        </w:rPr>
        <w:t xml:space="preserve"> на основе договора или соглашения школы с различными учреждениями дополнительного образования детей, что также способствует сближению основного и дополнительного образования детей. Благодаря творческим и деловым контактам школы с учреждениями дополнительного образования детей, можно улучшить содержание и уровень подготовки  различных массовых мероприятий: праздников, соревнований, концертов, выставок и др. Это также прекрасная возможность получения оперативной информации о возможности включения школьников в художественную, спортивную, туристско-краеведческую и другую деятельность. Такое сотрудничество позволяет координировать планы работы, учитывать возможности школы и учреждений дополнительного образования детей в интересах личности обучающихся.</w:t>
      </w:r>
    </w:p>
    <w:p w:rsidR="00B04FCD" w:rsidRDefault="00B04FCD" w:rsidP="00B04FCD">
      <w:pPr>
        <w:pStyle w:val="aa"/>
        <w:jc w:val="both"/>
        <w:rPr>
          <w:rFonts w:ascii="Times New Roman" w:hAnsi="Times New Roman" w:cs="Times New Roman"/>
          <w:sz w:val="28"/>
          <w:szCs w:val="28"/>
        </w:rPr>
      </w:pPr>
      <w:r>
        <w:rPr>
          <w:rFonts w:ascii="Times New Roman" w:hAnsi="Times New Roman" w:cs="Times New Roman"/>
          <w:sz w:val="28"/>
          <w:szCs w:val="28"/>
        </w:rPr>
        <w:tab/>
        <w:t xml:space="preserve">Решая </w:t>
      </w:r>
      <w:proofErr w:type="spellStart"/>
      <w:r>
        <w:rPr>
          <w:rFonts w:ascii="Times New Roman" w:hAnsi="Times New Roman" w:cs="Times New Roman"/>
          <w:sz w:val="28"/>
          <w:szCs w:val="28"/>
        </w:rPr>
        <w:t>внутришкольные</w:t>
      </w:r>
      <w:proofErr w:type="spellEnd"/>
      <w:r>
        <w:rPr>
          <w:rFonts w:ascii="Times New Roman" w:hAnsi="Times New Roman" w:cs="Times New Roman"/>
          <w:sz w:val="28"/>
          <w:szCs w:val="28"/>
        </w:rPr>
        <w:t xml:space="preserve"> организационные проблемы, необходимо стремиться к развитию такого числа и такой направленности творческих объединений, которые соответствовали бы достаточно широкому спектру интересов школьников разных возрастов. </w:t>
      </w:r>
    </w:p>
    <w:p w:rsidR="00B04FCD" w:rsidRDefault="00B04FCD" w:rsidP="00B04FCD">
      <w:pPr>
        <w:pStyle w:val="aa"/>
        <w:jc w:val="both"/>
        <w:rPr>
          <w:rFonts w:ascii="Times New Roman" w:hAnsi="Times New Roman" w:cs="Times New Roman"/>
          <w:sz w:val="28"/>
          <w:szCs w:val="28"/>
        </w:rPr>
      </w:pPr>
      <w:r>
        <w:rPr>
          <w:rFonts w:ascii="Times New Roman" w:hAnsi="Times New Roman" w:cs="Times New Roman"/>
          <w:sz w:val="28"/>
          <w:szCs w:val="28"/>
        </w:rPr>
        <w:tab/>
        <w:t>Кадровые условия – это, прежде всего, возможность профессионального роста педагогов дополнительного образования. Проведение семинаров, курсов, современных дискуссий по наиболее значимым проблемам должно быть организовано в рамках продуманной системы и направлено на активизацию творчества педагогов, их самообразование и желание сотрудничества с коллегами – руководителями всех творческих клубов, входящих в блок дополнительного образования детей. Взаимное посещение занятий, проведение открытых мероприятий, их анализ также дает много для профессионального роста.</w:t>
      </w:r>
    </w:p>
    <w:p w:rsidR="00B04FCD" w:rsidRDefault="00B04FCD" w:rsidP="00B04FCD">
      <w:pPr>
        <w:pStyle w:val="aa"/>
        <w:jc w:val="both"/>
        <w:rPr>
          <w:rFonts w:ascii="Times New Roman" w:hAnsi="Times New Roman" w:cs="Times New Roman"/>
          <w:sz w:val="28"/>
          <w:szCs w:val="28"/>
        </w:rPr>
      </w:pPr>
      <w:r>
        <w:rPr>
          <w:rFonts w:ascii="Times New Roman" w:hAnsi="Times New Roman" w:cs="Times New Roman"/>
          <w:sz w:val="28"/>
          <w:szCs w:val="28"/>
        </w:rPr>
        <w:tab/>
        <w:t>Не менее важно организовать творческое сотрудничество с учителями-предметниками, классными руководителями: совместное обсуждение волнующих всех проблем (воспитательных, дидактических, социальных, общекультурных) дает возможность не только создать методические объединения, педагогические мастерские, но и единый педагогический коллектив, что способствует профессиональному обогащению.</w:t>
      </w:r>
    </w:p>
    <w:p w:rsidR="00B04FCD" w:rsidRDefault="00B04FCD" w:rsidP="00B04FCD">
      <w:pPr>
        <w:pStyle w:val="aa"/>
        <w:jc w:val="both"/>
        <w:rPr>
          <w:rFonts w:ascii="Times New Roman" w:hAnsi="Times New Roman" w:cs="Times New Roman"/>
          <w:sz w:val="28"/>
          <w:szCs w:val="28"/>
        </w:rPr>
      </w:pPr>
      <w:r>
        <w:rPr>
          <w:rFonts w:ascii="Times New Roman" w:hAnsi="Times New Roman" w:cs="Times New Roman"/>
          <w:sz w:val="28"/>
          <w:szCs w:val="28"/>
        </w:rPr>
        <w:tab/>
        <w:t xml:space="preserve">Следует регулярно организовывать прохождение педагогами курсовой подготовки, проводить семинары,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на базе школы. Важно активизировать участие педагогов в различных профессиональных конкурсах (конкурсы педагогов дополнительного образования, авторских образовательных программ, воспитательных систем и др.).</w:t>
      </w:r>
    </w:p>
    <w:p w:rsidR="00B04FCD" w:rsidRDefault="00B04FCD" w:rsidP="00B04FCD">
      <w:pPr>
        <w:pStyle w:val="aa"/>
        <w:jc w:val="both"/>
        <w:rPr>
          <w:rFonts w:ascii="Times New Roman" w:hAnsi="Times New Roman" w:cs="Times New Roman"/>
          <w:sz w:val="28"/>
          <w:szCs w:val="28"/>
        </w:rPr>
      </w:pPr>
      <w:r>
        <w:rPr>
          <w:rFonts w:ascii="Times New Roman" w:hAnsi="Times New Roman" w:cs="Times New Roman"/>
          <w:sz w:val="28"/>
          <w:szCs w:val="28"/>
        </w:rPr>
        <w:tab/>
        <w:t>Кроме того, необходимо стимулировать включение педагогов в научную работу, написание статей для педагогических журналов.</w:t>
      </w:r>
    </w:p>
    <w:p w:rsidR="00B04FCD" w:rsidRDefault="00B04FCD" w:rsidP="00B04FCD">
      <w:pPr>
        <w:pStyle w:val="aa"/>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Психологические условия направлены на создание комфортной обстановки в школе и, в частности, в ее блоке дополнительного образования детей, способствующей творческому и профессиональному росту педагогов. </w:t>
      </w:r>
    </w:p>
    <w:p w:rsidR="00B04FCD" w:rsidRDefault="00B04FCD" w:rsidP="00B04FCD">
      <w:pPr>
        <w:pStyle w:val="aa"/>
        <w:jc w:val="both"/>
        <w:rPr>
          <w:rFonts w:ascii="Times New Roman" w:hAnsi="Times New Roman" w:cs="Times New Roman"/>
          <w:sz w:val="28"/>
          <w:szCs w:val="28"/>
        </w:rPr>
      </w:pPr>
      <w:r>
        <w:rPr>
          <w:rFonts w:ascii="Times New Roman" w:hAnsi="Times New Roman" w:cs="Times New Roman"/>
          <w:sz w:val="28"/>
          <w:szCs w:val="28"/>
        </w:rPr>
        <w:tab/>
        <w:t>Директор, его заместитель по УВР и ВР  должны постоянно поддерживать и поощрять тех педагогов, кто ведет исследовательскую работу, активно делится своим опытом, помогает коллегам, работает над созданием авторских образовательных программ.</w:t>
      </w:r>
    </w:p>
    <w:p w:rsidR="00B04FCD" w:rsidRDefault="00B04FCD" w:rsidP="00B04FCD">
      <w:pPr>
        <w:pStyle w:val="aa"/>
        <w:jc w:val="both"/>
        <w:rPr>
          <w:rFonts w:ascii="Times New Roman" w:hAnsi="Times New Roman" w:cs="Times New Roman"/>
          <w:sz w:val="28"/>
          <w:szCs w:val="28"/>
        </w:rPr>
      </w:pPr>
      <w:r>
        <w:rPr>
          <w:rFonts w:ascii="Times New Roman" w:hAnsi="Times New Roman" w:cs="Times New Roman"/>
          <w:sz w:val="28"/>
          <w:szCs w:val="28"/>
        </w:rPr>
        <w:tab/>
        <w:t>Необходимо моральное и материальное поощрение педагогов дополнительного образования за успешную работу, высокие достижения творческих коллективов, которыми они руководят. Об этих успехах должны знать все обучающиеся, учителя, родители и гордиться ими не меньше, чем успехами в учебе.</w:t>
      </w:r>
    </w:p>
    <w:p w:rsidR="00B04FCD" w:rsidRDefault="00B04FCD" w:rsidP="00B04FCD">
      <w:pPr>
        <w:pStyle w:val="aa"/>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VIII</w:t>
      </w:r>
      <w:r>
        <w:rPr>
          <w:rFonts w:ascii="Times New Roman" w:eastAsia="Times New Roman" w:hAnsi="Times New Roman" w:cs="Times New Roman"/>
          <w:b/>
          <w:sz w:val="28"/>
          <w:szCs w:val="28"/>
        </w:rPr>
        <w:t>. Методические материалы</w:t>
      </w:r>
    </w:p>
    <w:p w:rsidR="00B04FCD" w:rsidRDefault="00B04FCD" w:rsidP="00B04FCD">
      <w:pPr>
        <w:pStyle w:val="aa"/>
        <w:jc w:val="center"/>
        <w:rPr>
          <w:rFonts w:ascii="Times New Roman" w:eastAsia="Times New Roman" w:hAnsi="Times New Roman" w:cs="Times New Roman"/>
          <w:sz w:val="28"/>
          <w:szCs w:val="28"/>
        </w:rPr>
      </w:pPr>
    </w:p>
    <w:p w:rsidR="00B04FCD" w:rsidRDefault="00B04FCD" w:rsidP="00B04FCD">
      <w:pPr>
        <w:pStyle w:val="aa"/>
        <w:rPr>
          <w:rFonts w:ascii="Times New Roman" w:eastAsia="Times New Roman" w:hAnsi="Times New Roman" w:cs="Times New Roman"/>
          <w:sz w:val="28"/>
          <w:szCs w:val="28"/>
        </w:rPr>
      </w:pPr>
      <w:r>
        <w:rPr>
          <w:rFonts w:ascii="Times New Roman" w:eastAsia="Times New Roman" w:hAnsi="Times New Roman" w:cs="Times New Roman"/>
          <w:sz w:val="28"/>
          <w:szCs w:val="28"/>
        </w:rPr>
        <w:t>1. Методические рекомендации по развитию дополнительного образования в образовательных учреждениях.</w:t>
      </w:r>
    </w:p>
    <w:p w:rsidR="00B04FCD" w:rsidRDefault="00B04FCD" w:rsidP="00B04FCD">
      <w:pPr>
        <w:pStyle w:val="aa"/>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Сергеева В.П. «Планирование и организация работы от А </w:t>
      </w:r>
      <w:proofErr w:type="gramStart"/>
      <w:r>
        <w:rPr>
          <w:rFonts w:ascii="Times New Roman" w:eastAsia="Times New Roman" w:hAnsi="Times New Roman" w:cs="Times New Roman"/>
          <w:sz w:val="28"/>
          <w:szCs w:val="28"/>
        </w:rPr>
        <w:t>до</w:t>
      </w:r>
      <w:proofErr w:type="gramEnd"/>
      <w:r>
        <w:rPr>
          <w:rFonts w:ascii="Times New Roman" w:eastAsia="Times New Roman" w:hAnsi="Times New Roman" w:cs="Times New Roman"/>
          <w:sz w:val="28"/>
          <w:szCs w:val="28"/>
        </w:rPr>
        <w:t xml:space="preserve"> Я» М. 2004г.</w:t>
      </w:r>
    </w:p>
    <w:p w:rsidR="00B04FCD" w:rsidRDefault="00B04FCD" w:rsidP="00B04FCD">
      <w:pPr>
        <w:pStyle w:val="aa"/>
        <w:rPr>
          <w:rFonts w:ascii="Times New Roman" w:hAnsi="Times New Roman" w:cs="Times New Roman"/>
          <w:sz w:val="28"/>
          <w:szCs w:val="28"/>
        </w:rPr>
      </w:pPr>
      <w:r>
        <w:rPr>
          <w:rFonts w:ascii="Times New Roman" w:hAnsi="Times New Roman" w:cs="Times New Roman"/>
          <w:sz w:val="28"/>
          <w:szCs w:val="28"/>
        </w:rPr>
        <w:t>3. Голубева Л.В. Справочник заместителя директора по ВР, Издательство «Учитель» 2007г.</w:t>
      </w:r>
    </w:p>
    <w:p w:rsidR="00B04FCD" w:rsidRDefault="00B04FCD" w:rsidP="00B04FCD">
      <w:pPr>
        <w:pStyle w:val="aa"/>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Кумицкая</w:t>
      </w:r>
      <w:proofErr w:type="spellEnd"/>
      <w:r>
        <w:rPr>
          <w:rFonts w:ascii="Times New Roman" w:hAnsi="Times New Roman" w:cs="Times New Roman"/>
          <w:sz w:val="28"/>
          <w:szCs w:val="28"/>
        </w:rPr>
        <w:t xml:space="preserve"> Т.М. Мастер-класс для заместителей директора по воспитательной работе. М. 2006г.</w:t>
      </w:r>
    </w:p>
    <w:p w:rsidR="00B04FCD" w:rsidRDefault="00B04FCD" w:rsidP="00B04FCD">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hAnsi="Times New Roman" w:cs="Times New Roman"/>
          <w:sz w:val="28"/>
          <w:szCs w:val="28"/>
        </w:rPr>
        <w:t>Ситник А.П. «</w:t>
      </w:r>
      <w:proofErr w:type="spellStart"/>
      <w:r>
        <w:rPr>
          <w:rFonts w:ascii="Times New Roman" w:hAnsi="Times New Roman" w:cs="Times New Roman"/>
          <w:sz w:val="28"/>
          <w:szCs w:val="28"/>
        </w:rPr>
        <w:t>Внутришкольная</w:t>
      </w:r>
      <w:proofErr w:type="spellEnd"/>
      <w:r>
        <w:rPr>
          <w:rFonts w:ascii="Times New Roman" w:hAnsi="Times New Roman" w:cs="Times New Roman"/>
          <w:sz w:val="28"/>
          <w:szCs w:val="28"/>
        </w:rPr>
        <w:t xml:space="preserve"> методическая работа в современных условиях», МГОПИ «Альфа», 1993.</w:t>
      </w:r>
    </w:p>
    <w:p w:rsidR="00B04FCD" w:rsidRDefault="00B04FCD" w:rsidP="00B04FC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Методическая подборка для педагогов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С-Петербург, 2009.</w:t>
      </w:r>
    </w:p>
    <w:p w:rsidR="00B04FCD" w:rsidRPr="005E6E9A" w:rsidRDefault="00B04FCD" w:rsidP="00B04FCD">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Pr>
          <w:rFonts w:ascii="Times New Roman" w:hAnsi="Times New Roman" w:cs="Times New Roman"/>
          <w:sz w:val="28"/>
          <w:szCs w:val="28"/>
        </w:rPr>
        <w:t xml:space="preserve">Беспятов Н. «Программа педагога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разработки до реализации», </w:t>
      </w:r>
      <w:proofErr w:type="spellStart"/>
      <w:r>
        <w:rPr>
          <w:rFonts w:ascii="Times New Roman" w:hAnsi="Times New Roman" w:cs="Times New Roman"/>
          <w:sz w:val="28"/>
          <w:szCs w:val="28"/>
        </w:rPr>
        <w:t>М.Айрис</w:t>
      </w:r>
      <w:proofErr w:type="spellEnd"/>
      <w:r>
        <w:rPr>
          <w:rFonts w:ascii="Times New Roman" w:hAnsi="Times New Roman" w:cs="Times New Roman"/>
          <w:sz w:val="28"/>
          <w:szCs w:val="28"/>
        </w:rPr>
        <w:t xml:space="preserve"> – пресс, 2003.</w:t>
      </w:r>
    </w:p>
    <w:p w:rsidR="00B04FCD" w:rsidRDefault="00B04FCD" w:rsidP="00B04FCD">
      <w:pPr>
        <w:spacing w:after="0"/>
        <w:rPr>
          <w:rFonts w:ascii="Times New Roman" w:hAnsi="Times New Roman" w:cs="Times New Roman"/>
          <w:b/>
          <w:sz w:val="24"/>
          <w:szCs w:val="24"/>
        </w:rPr>
      </w:pPr>
    </w:p>
    <w:p w:rsidR="00B04FCD" w:rsidRDefault="00B04FCD" w:rsidP="00B04FCD">
      <w:pPr>
        <w:spacing w:after="0"/>
        <w:jc w:val="center"/>
        <w:rPr>
          <w:rFonts w:ascii="Times New Roman" w:hAnsi="Times New Roman" w:cs="Times New Roman"/>
          <w:b/>
          <w:sz w:val="32"/>
          <w:szCs w:val="32"/>
        </w:rPr>
      </w:pPr>
      <w:r>
        <w:rPr>
          <w:rFonts w:ascii="Times New Roman" w:hAnsi="Times New Roman" w:cs="Times New Roman"/>
          <w:b/>
          <w:sz w:val="32"/>
          <w:szCs w:val="32"/>
          <w:lang w:val="en-US"/>
        </w:rPr>
        <w:t>IX</w:t>
      </w:r>
      <w:proofErr w:type="gramStart"/>
      <w:r>
        <w:rPr>
          <w:rFonts w:ascii="Times New Roman" w:hAnsi="Times New Roman" w:cs="Times New Roman"/>
          <w:b/>
          <w:sz w:val="32"/>
          <w:szCs w:val="32"/>
        </w:rPr>
        <w:t>.  Список</w:t>
      </w:r>
      <w:proofErr w:type="gramEnd"/>
      <w:r>
        <w:rPr>
          <w:rFonts w:ascii="Times New Roman" w:hAnsi="Times New Roman" w:cs="Times New Roman"/>
          <w:b/>
          <w:sz w:val="32"/>
          <w:szCs w:val="32"/>
        </w:rPr>
        <w:t xml:space="preserve"> использованной литературы</w:t>
      </w:r>
    </w:p>
    <w:p w:rsidR="00B04FCD" w:rsidRDefault="00B04FCD" w:rsidP="00B04FCD">
      <w:pPr>
        <w:pStyle w:val="a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Федеральный закон </w:t>
      </w:r>
      <w:r>
        <w:rPr>
          <w:rFonts w:ascii="Times New Roman" w:eastAsia="Times New Roman" w:hAnsi="Times New Roman" w:cs="Times New Roman"/>
          <w:bCs/>
          <w:sz w:val="28"/>
          <w:szCs w:val="28"/>
        </w:rPr>
        <w:t>«Об основных гарантиях прав ребенка в Российской Федерации»</w:t>
      </w:r>
      <w:r>
        <w:rPr>
          <w:rFonts w:ascii="Times New Roman" w:eastAsia="Times New Roman" w:hAnsi="Times New Roman" w:cs="Times New Roman"/>
          <w:sz w:val="28"/>
          <w:szCs w:val="28"/>
        </w:rPr>
        <w:t xml:space="preserve"> (от 24 июля 1998 года №124-ФЗ).</w:t>
      </w:r>
    </w:p>
    <w:p w:rsidR="00B04FCD" w:rsidRDefault="00B04FCD" w:rsidP="00B04FCD">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2. Методические рекомендации по развитию дополнительного образования в образовательных учреждениях.</w:t>
      </w:r>
    </w:p>
    <w:p w:rsidR="00B04FCD" w:rsidRDefault="00B04FCD" w:rsidP="00B04FCD">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3. Закон РФ «Об образовании в Российской Федерации» (ст.14, пункт 5).</w:t>
      </w:r>
    </w:p>
    <w:p w:rsidR="00B04FCD" w:rsidRDefault="00B04FCD" w:rsidP="00B04FCD">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4.Типовое положение об образовательном учреждении дополнительного образования детей (в ред. Постановлений Правительства РФ от 22.02.1997г. № 212 от 08.08.2003г. №470).</w:t>
      </w:r>
    </w:p>
    <w:p w:rsidR="00B04FCD" w:rsidRDefault="00B04FCD" w:rsidP="00B04FCD">
      <w:pPr>
        <w:pStyle w:val="a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В.П. Сергеева. «Планирование и организация работы от</w:t>
      </w:r>
      <w:proofErr w:type="gramStart"/>
      <w:r>
        <w:rPr>
          <w:rFonts w:ascii="Times New Roman" w:eastAsia="Times New Roman" w:hAnsi="Times New Roman" w:cs="Times New Roman"/>
          <w:sz w:val="28"/>
          <w:szCs w:val="28"/>
        </w:rPr>
        <w:t xml:space="preserve"> А</w:t>
      </w:r>
      <w:proofErr w:type="gramEnd"/>
      <w:r>
        <w:rPr>
          <w:rFonts w:ascii="Times New Roman" w:eastAsia="Times New Roman" w:hAnsi="Times New Roman" w:cs="Times New Roman"/>
          <w:sz w:val="28"/>
          <w:szCs w:val="28"/>
        </w:rPr>
        <w:t xml:space="preserve"> до Я» М. 2004г.</w:t>
      </w:r>
    </w:p>
    <w:p w:rsidR="00B04FCD" w:rsidRDefault="00B04FCD" w:rsidP="00B04FCD">
      <w:pPr>
        <w:pStyle w:val="aa"/>
        <w:jc w:val="both"/>
        <w:rPr>
          <w:rFonts w:ascii="Times New Roman" w:hAnsi="Times New Roman" w:cs="Times New Roman"/>
          <w:sz w:val="28"/>
          <w:szCs w:val="28"/>
        </w:rPr>
      </w:pPr>
      <w:r>
        <w:rPr>
          <w:rFonts w:ascii="Times New Roman" w:hAnsi="Times New Roman" w:cs="Times New Roman"/>
          <w:sz w:val="28"/>
          <w:szCs w:val="28"/>
        </w:rPr>
        <w:t>6. Л.В. Голубева. Справочник заместителя директора по ВР, Издательство «Учитель» 2007г.</w:t>
      </w:r>
    </w:p>
    <w:p w:rsidR="00B04FCD" w:rsidRDefault="00B04FCD" w:rsidP="00B04FCD">
      <w:pPr>
        <w:pStyle w:val="aa"/>
        <w:jc w:val="both"/>
        <w:rPr>
          <w:rFonts w:ascii="Times New Roman" w:hAnsi="Times New Roman" w:cs="Times New Roman"/>
          <w:sz w:val="28"/>
          <w:szCs w:val="28"/>
        </w:rPr>
      </w:pPr>
      <w:r>
        <w:rPr>
          <w:rFonts w:ascii="Times New Roman" w:hAnsi="Times New Roman" w:cs="Times New Roman"/>
          <w:sz w:val="28"/>
          <w:szCs w:val="28"/>
        </w:rPr>
        <w:t xml:space="preserve">7. Т.М. </w:t>
      </w:r>
      <w:proofErr w:type="spellStart"/>
      <w:r>
        <w:rPr>
          <w:rFonts w:ascii="Times New Roman" w:hAnsi="Times New Roman" w:cs="Times New Roman"/>
          <w:sz w:val="28"/>
          <w:szCs w:val="28"/>
        </w:rPr>
        <w:t>Кумицкая</w:t>
      </w:r>
      <w:proofErr w:type="spellEnd"/>
      <w:r>
        <w:rPr>
          <w:rFonts w:ascii="Times New Roman" w:hAnsi="Times New Roman" w:cs="Times New Roman"/>
          <w:sz w:val="28"/>
          <w:szCs w:val="28"/>
        </w:rPr>
        <w:t>. Мастер-класс для заместителей директора по воспитательной работе. М. 2006г.</w:t>
      </w:r>
    </w:p>
    <w:p w:rsidR="00B04FCD" w:rsidRDefault="00B04FCD" w:rsidP="00B04FCD">
      <w:pPr>
        <w:tabs>
          <w:tab w:val="left" w:pos="0"/>
        </w:tabs>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8. А.П. Ситник. «</w:t>
      </w:r>
      <w:proofErr w:type="spellStart"/>
      <w:r>
        <w:rPr>
          <w:rFonts w:ascii="Times New Roman" w:hAnsi="Times New Roman" w:cs="Times New Roman"/>
          <w:sz w:val="28"/>
          <w:szCs w:val="28"/>
        </w:rPr>
        <w:t>Внутришкольная</w:t>
      </w:r>
      <w:proofErr w:type="spellEnd"/>
      <w:r>
        <w:rPr>
          <w:rFonts w:ascii="Times New Roman" w:hAnsi="Times New Roman" w:cs="Times New Roman"/>
          <w:sz w:val="28"/>
          <w:szCs w:val="28"/>
        </w:rPr>
        <w:t xml:space="preserve"> методическая работа в современных условиях», МГОПИ «Альфа», 1993г.</w:t>
      </w:r>
    </w:p>
    <w:p w:rsidR="00B04FCD" w:rsidRDefault="00B04FCD" w:rsidP="00B04F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 Методическая подборка для педагогов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С-Петербург,2009г.</w:t>
      </w:r>
    </w:p>
    <w:p w:rsidR="00B04FCD" w:rsidRDefault="00B04FCD" w:rsidP="00B04FCD">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10. Н. Беспятов. «Программа педагога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разработки до реализации», М. Айрис – пресс, 2003г.</w:t>
      </w:r>
    </w:p>
    <w:p w:rsidR="00B04FCD" w:rsidRDefault="00B04FCD" w:rsidP="00B04FCD">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 Л.А. </w:t>
      </w:r>
      <w:proofErr w:type="spellStart"/>
      <w:r>
        <w:rPr>
          <w:rFonts w:ascii="Times New Roman" w:hAnsi="Times New Roman" w:cs="Times New Roman"/>
          <w:sz w:val="28"/>
          <w:szCs w:val="28"/>
        </w:rPr>
        <w:t>Байкова</w:t>
      </w:r>
      <w:proofErr w:type="spellEnd"/>
      <w:r>
        <w:rPr>
          <w:rFonts w:ascii="Times New Roman" w:hAnsi="Times New Roman" w:cs="Times New Roman"/>
          <w:sz w:val="28"/>
          <w:szCs w:val="28"/>
        </w:rPr>
        <w:t xml:space="preserve">, Л.К. </w:t>
      </w:r>
      <w:proofErr w:type="spellStart"/>
      <w:r>
        <w:rPr>
          <w:rFonts w:ascii="Times New Roman" w:hAnsi="Times New Roman" w:cs="Times New Roman"/>
          <w:sz w:val="28"/>
          <w:szCs w:val="28"/>
        </w:rPr>
        <w:t>Гребенкина</w:t>
      </w:r>
      <w:proofErr w:type="spellEnd"/>
      <w:r>
        <w:rPr>
          <w:rFonts w:ascii="Times New Roman" w:hAnsi="Times New Roman" w:cs="Times New Roman"/>
          <w:sz w:val="28"/>
          <w:szCs w:val="28"/>
        </w:rPr>
        <w:t xml:space="preserve"> «Справочник заместителя директора школы по воспитательной работе», М., 1999г.</w:t>
      </w:r>
    </w:p>
    <w:p w:rsidR="00C7677F" w:rsidRPr="00D63509" w:rsidRDefault="00C7677F" w:rsidP="00C7677F">
      <w:pPr>
        <w:shd w:val="clear" w:color="auto" w:fill="FFFFFF"/>
        <w:spacing w:after="0" w:line="240" w:lineRule="auto"/>
        <w:jc w:val="both"/>
        <w:rPr>
          <w:rFonts w:ascii="Arial" w:hAnsi="Arial" w:cs="Arial"/>
          <w:color w:val="181818"/>
          <w:sz w:val="21"/>
          <w:szCs w:val="21"/>
        </w:rPr>
      </w:pPr>
      <w:r>
        <w:rPr>
          <w:rFonts w:ascii="Times New Roman" w:hAnsi="Times New Roman"/>
          <w:color w:val="000000"/>
          <w:sz w:val="28"/>
          <w:szCs w:val="28"/>
        </w:rPr>
        <w:t>12</w:t>
      </w:r>
      <w:r w:rsidRPr="00D63509">
        <w:rPr>
          <w:rFonts w:ascii="Times New Roman" w:hAnsi="Times New Roman"/>
          <w:color w:val="000000"/>
          <w:sz w:val="28"/>
          <w:szCs w:val="28"/>
        </w:rPr>
        <w:t xml:space="preserve">.Дополнительное образование детей: сборник авторских программ/ред.-сост. З.И. </w:t>
      </w:r>
      <w:proofErr w:type="spellStart"/>
      <w:r w:rsidRPr="00D63509">
        <w:rPr>
          <w:rFonts w:ascii="Times New Roman" w:hAnsi="Times New Roman"/>
          <w:color w:val="000000"/>
          <w:sz w:val="28"/>
          <w:szCs w:val="28"/>
        </w:rPr>
        <w:t>Невдахина</w:t>
      </w:r>
      <w:proofErr w:type="spellEnd"/>
      <w:r w:rsidRPr="00D63509">
        <w:rPr>
          <w:rFonts w:ascii="Times New Roman" w:hAnsi="Times New Roman"/>
          <w:color w:val="000000"/>
          <w:sz w:val="28"/>
          <w:szCs w:val="28"/>
        </w:rPr>
        <w:t xml:space="preserve">.- </w:t>
      </w:r>
      <w:proofErr w:type="spellStart"/>
      <w:r w:rsidRPr="00D63509">
        <w:rPr>
          <w:rFonts w:ascii="Times New Roman" w:hAnsi="Times New Roman"/>
          <w:color w:val="000000"/>
          <w:sz w:val="28"/>
          <w:szCs w:val="28"/>
        </w:rPr>
        <w:t>Вып</w:t>
      </w:r>
      <w:proofErr w:type="spellEnd"/>
      <w:r w:rsidRPr="00D63509">
        <w:rPr>
          <w:rFonts w:ascii="Times New Roman" w:hAnsi="Times New Roman"/>
          <w:color w:val="000000"/>
          <w:sz w:val="28"/>
          <w:szCs w:val="28"/>
        </w:rPr>
        <w:t xml:space="preserve">. З.-М.: Народное образование; </w:t>
      </w:r>
      <w:proofErr w:type="spellStart"/>
      <w:r w:rsidRPr="00D63509">
        <w:rPr>
          <w:rFonts w:ascii="Times New Roman" w:hAnsi="Times New Roman"/>
          <w:color w:val="000000"/>
          <w:sz w:val="28"/>
          <w:szCs w:val="28"/>
        </w:rPr>
        <w:t>Илекса</w:t>
      </w:r>
      <w:proofErr w:type="spellEnd"/>
      <w:r w:rsidRPr="00D63509">
        <w:rPr>
          <w:rFonts w:ascii="Times New Roman" w:hAnsi="Times New Roman"/>
          <w:color w:val="000000"/>
          <w:sz w:val="28"/>
          <w:szCs w:val="28"/>
        </w:rPr>
        <w:t>; Ставрополь: Сервисшкола,2007.416с.</w:t>
      </w:r>
    </w:p>
    <w:p w:rsidR="00C7677F" w:rsidRPr="00D63509" w:rsidRDefault="00C7677F" w:rsidP="00C7677F">
      <w:pPr>
        <w:shd w:val="clear" w:color="auto" w:fill="FFFFFF"/>
        <w:spacing w:after="0" w:line="240" w:lineRule="auto"/>
        <w:jc w:val="both"/>
        <w:rPr>
          <w:rFonts w:ascii="Arial" w:hAnsi="Arial" w:cs="Arial"/>
          <w:color w:val="181818"/>
          <w:sz w:val="21"/>
          <w:szCs w:val="21"/>
        </w:rPr>
      </w:pPr>
      <w:r>
        <w:rPr>
          <w:rFonts w:ascii="Times New Roman" w:hAnsi="Times New Roman"/>
          <w:color w:val="000000"/>
          <w:sz w:val="28"/>
          <w:szCs w:val="28"/>
        </w:rPr>
        <w:t>13</w:t>
      </w:r>
      <w:r w:rsidRPr="00D63509">
        <w:rPr>
          <w:rFonts w:ascii="Times New Roman" w:hAnsi="Times New Roman"/>
          <w:color w:val="000000"/>
          <w:sz w:val="28"/>
          <w:szCs w:val="28"/>
        </w:rPr>
        <w:t>.</w:t>
      </w:r>
      <w:r>
        <w:rPr>
          <w:rFonts w:ascii="Times New Roman" w:hAnsi="Times New Roman"/>
          <w:color w:val="000000"/>
          <w:sz w:val="28"/>
          <w:szCs w:val="28"/>
        </w:rPr>
        <w:t xml:space="preserve"> </w:t>
      </w:r>
      <w:r w:rsidRPr="00D63509">
        <w:rPr>
          <w:rFonts w:ascii="Times New Roman" w:hAnsi="Times New Roman"/>
          <w:color w:val="000000"/>
          <w:sz w:val="28"/>
          <w:szCs w:val="28"/>
        </w:rPr>
        <w:t xml:space="preserve">Марк </w:t>
      </w:r>
      <w:proofErr w:type="spellStart"/>
      <w:r w:rsidRPr="00D63509">
        <w:rPr>
          <w:rFonts w:ascii="Times New Roman" w:hAnsi="Times New Roman"/>
          <w:color w:val="000000"/>
          <w:sz w:val="28"/>
          <w:szCs w:val="28"/>
        </w:rPr>
        <w:t>Хьюиш</w:t>
      </w:r>
      <w:proofErr w:type="spellEnd"/>
      <w:r w:rsidRPr="00D63509">
        <w:rPr>
          <w:rFonts w:ascii="Times New Roman" w:hAnsi="Times New Roman"/>
          <w:color w:val="000000"/>
          <w:sz w:val="28"/>
          <w:szCs w:val="28"/>
        </w:rPr>
        <w:t>. Юный исследователь. Пер. Е.В. Комис</w:t>
      </w:r>
      <w:r>
        <w:rPr>
          <w:rFonts w:ascii="Times New Roman" w:hAnsi="Times New Roman"/>
          <w:color w:val="000000"/>
          <w:sz w:val="28"/>
          <w:szCs w:val="28"/>
        </w:rPr>
        <w:t>сарова. – Москва: «</w:t>
      </w:r>
      <w:proofErr w:type="spellStart"/>
      <w:r>
        <w:rPr>
          <w:rFonts w:ascii="Times New Roman" w:hAnsi="Times New Roman"/>
          <w:color w:val="000000"/>
          <w:sz w:val="28"/>
          <w:szCs w:val="28"/>
        </w:rPr>
        <w:t>Росмэн</w:t>
      </w:r>
      <w:proofErr w:type="spellEnd"/>
      <w:r>
        <w:rPr>
          <w:rFonts w:ascii="Times New Roman" w:hAnsi="Times New Roman"/>
          <w:color w:val="000000"/>
          <w:sz w:val="28"/>
          <w:szCs w:val="28"/>
        </w:rPr>
        <w:t>».</w:t>
      </w:r>
    </w:p>
    <w:p w:rsidR="00C7677F" w:rsidRPr="00D63509" w:rsidRDefault="00C7677F" w:rsidP="00C7677F">
      <w:pPr>
        <w:shd w:val="clear" w:color="auto" w:fill="FFFFFF"/>
        <w:spacing w:after="0" w:line="240" w:lineRule="auto"/>
        <w:jc w:val="both"/>
        <w:rPr>
          <w:rFonts w:ascii="Arial" w:hAnsi="Arial" w:cs="Arial"/>
          <w:color w:val="181818"/>
          <w:sz w:val="21"/>
          <w:szCs w:val="21"/>
        </w:rPr>
      </w:pPr>
      <w:r>
        <w:rPr>
          <w:rFonts w:ascii="Times New Roman" w:hAnsi="Times New Roman"/>
          <w:color w:val="000000"/>
          <w:sz w:val="28"/>
          <w:szCs w:val="28"/>
        </w:rPr>
        <w:t>14</w:t>
      </w:r>
      <w:r w:rsidRPr="00D63509">
        <w:rPr>
          <w:rFonts w:ascii="Times New Roman" w:hAnsi="Times New Roman"/>
          <w:color w:val="000000"/>
          <w:sz w:val="28"/>
          <w:szCs w:val="28"/>
        </w:rPr>
        <w:t>. Организация эколого-исследовательской деятельности младших школьников. Путешествия в м</w:t>
      </w:r>
      <w:r>
        <w:rPr>
          <w:rFonts w:ascii="Times New Roman" w:hAnsi="Times New Roman"/>
          <w:color w:val="000000"/>
          <w:sz w:val="28"/>
          <w:szCs w:val="28"/>
        </w:rPr>
        <w:t>ир природы. ФГОС.</w:t>
      </w:r>
    </w:p>
    <w:p w:rsidR="00C7677F" w:rsidRPr="00D63509" w:rsidRDefault="00C7677F" w:rsidP="00C7677F">
      <w:pPr>
        <w:shd w:val="clear" w:color="auto" w:fill="FFFFFF"/>
        <w:spacing w:after="0" w:line="240" w:lineRule="auto"/>
        <w:jc w:val="both"/>
        <w:rPr>
          <w:rFonts w:ascii="Arial" w:hAnsi="Arial" w:cs="Arial"/>
          <w:color w:val="181818"/>
          <w:sz w:val="21"/>
          <w:szCs w:val="21"/>
        </w:rPr>
      </w:pPr>
      <w:r>
        <w:rPr>
          <w:rFonts w:ascii="Times New Roman" w:hAnsi="Times New Roman"/>
          <w:color w:val="000000"/>
          <w:sz w:val="28"/>
          <w:szCs w:val="28"/>
        </w:rPr>
        <w:t>15</w:t>
      </w:r>
      <w:r w:rsidRPr="00D63509">
        <w:rPr>
          <w:rFonts w:ascii="Times New Roman" w:hAnsi="Times New Roman"/>
          <w:color w:val="000000"/>
          <w:sz w:val="28"/>
          <w:szCs w:val="28"/>
        </w:rPr>
        <w:t>.</w:t>
      </w:r>
      <w:r>
        <w:rPr>
          <w:rFonts w:ascii="Times New Roman" w:hAnsi="Times New Roman"/>
          <w:color w:val="000000"/>
          <w:sz w:val="28"/>
          <w:szCs w:val="28"/>
        </w:rPr>
        <w:t xml:space="preserve"> </w:t>
      </w:r>
      <w:r w:rsidRPr="00D63509">
        <w:rPr>
          <w:rFonts w:ascii="Times New Roman" w:hAnsi="Times New Roman"/>
          <w:color w:val="000000"/>
          <w:sz w:val="28"/>
          <w:szCs w:val="28"/>
        </w:rPr>
        <w:t xml:space="preserve">Нескучная биология / А. Ю. </w:t>
      </w:r>
      <w:proofErr w:type="spellStart"/>
      <w:r w:rsidRPr="00D63509">
        <w:rPr>
          <w:rFonts w:ascii="Times New Roman" w:hAnsi="Times New Roman"/>
          <w:color w:val="000000"/>
          <w:sz w:val="28"/>
          <w:szCs w:val="28"/>
        </w:rPr>
        <w:t>Целлариус</w:t>
      </w:r>
      <w:proofErr w:type="spellEnd"/>
      <w:r w:rsidRPr="00D63509">
        <w:rPr>
          <w:rFonts w:ascii="Times New Roman" w:hAnsi="Times New Roman"/>
          <w:color w:val="000000"/>
          <w:sz w:val="28"/>
          <w:szCs w:val="28"/>
        </w:rPr>
        <w:t>; коллектив художников – Москва</w:t>
      </w:r>
      <w:proofErr w:type="gramStart"/>
      <w:r w:rsidRPr="00D63509">
        <w:rPr>
          <w:rFonts w:ascii="Times New Roman" w:hAnsi="Times New Roman"/>
          <w:color w:val="000000"/>
          <w:sz w:val="28"/>
          <w:szCs w:val="28"/>
        </w:rPr>
        <w:t xml:space="preserve"> :</w:t>
      </w:r>
      <w:proofErr w:type="gramEnd"/>
      <w:r w:rsidRPr="00D63509">
        <w:rPr>
          <w:rFonts w:ascii="Times New Roman" w:hAnsi="Times New Roman"/>
          <w:color w:val="000000"/>
          <w:sz w:val="28"/>
          <w:szCs w:val="28"/>
        </w:rPr>
        <w:t xml:space="preserve"> Издательство АСТ, 2018 – 223, [1] с.: ил.- (Простая наука для детей)</w:t>
      </w:r>
    </w:p>
    <w:p w:rsidR="00C7677F" w:rsidRPr="00D63509" w:rsidRDefault="00C7677F" w:rsidP="00C7677F">
      <w:pPr>
        <w:shd w:val="clear" w:color="auto" w:fill="FFFFFF"/>
        <w:spacing w:after="0" w:line="240" w:lineRule="auto"/>
        <w:jc w:val="both"/>
        <w:rPr>
          <w:rFonts w:ascii="Arial" w:hAnsi="Arial" w:cs="Arial"/>
          <w:color w:val="181818"/>
          <w:sz w:val="21"/>
          <w:szCs w:val="21"/>
        </w:rPr>
      </w:pPr>
      <w:r>
        <w:rPr>
          <w:rFonts w:ascii="Times New Roman" w:hAnsi="Times New Roman"/>
          <w:color w:val="000000"/>
          <w:sz w:val="28"/>
          <w:szCs w:val="28"/>
        </w:rPr>
        <w:t>16</w:t>
      </w:r>
      <w:r w:rsidRPr="00D63509">
        <w:rPr>
          <w:rFonts w:ascii="Times New Roman" w:hAnsi="Times New Roman"/>
          <w:color w:val="000000"/>
          <w:sz w:val="28"/>
          <w:szCs w:val="28"/>
        </w:rPr>
        <w:t>.</w:t>
      </w:r>
      <w:r>
        <w:rPr>
          <w:rFonts w:ascii="Times New Roman" w:hAnsi="Times New Roman"/>
          <w:color w:val="000000"/>
          <w:sz w:val="28"/>
          <w:szCs w:val="28"/>
        </w:rPr>
        <w:t xml:space="preserve"> </w:t>
      </w:r>
      <w:r w:rsidRPr="00D63509">
        <w:rPr>
          <w:rFonts w:ascii="Times New Roman" w:hAnsi="Times New Roman"/>
          <w:color w:val="000000"/>
          <w:sz w:val="28"/>
          <w:szCs w:val="28"/>
        </w:rPr>
        <w:t xml:space="preserve">Занимательная химия / Л. А. Савина; </w:t>
      </w:r>
      <w:proofErr w:type="spellStart"/>
      <w:r w:rsidRPr="00D63509">
        <w:rPr>
          <w:rFonts w:ascii="Times New Roman" w:hAnsi="Times New Roman"/>
          <w:color w:val="000000"/>
          <w:sz w:val="28"/>
          <w:szCs w:val="28"/>
        </w:rPr>
        <w:t>Худож</w:t>
      </w:r>
      <w:proofErr w:type="spellEnd"/>
      <w:r w:rsidRPr="00D63509">
        <w:rPr>
          <w:rFonts w:ascii="Times New Roman" w:hAnsi="Times New Roman"/>
          <w:color w:val="000000"/>
          <w:sz w:val="28"/>
          <w:szCs w:val="28"/>
        </w:rPr>
        <w:t>.  О. М. Войтенко – Москва: Издательство АСТ- 2018. – 223, [1] с.: ил.- (Простая наука для детей)</w:t>
      </w:r>
    </w:p>
    <w:p w:rsidR="00C7677F" w:rsidRPr="00D63509" w:rsidRDefault="00C7677F" w:rsidP="00C7677F">
      <w:pPr>
        <w:shd w:val="clear" w:color="auto" w:fill="FFFFFF"/>
        <w:spacing w:after="0" w:line="240" w:lineRule="auto"/>
        <w:jc w:val="both"/>
        <w:rPr>
          <w:rFonts w:ascii="Arial" w:hAnsi="Arial" w:cs="Arial"/>
          <w:color w:val="181818"/>
          <w:sz w:val="21"/>
          <w:szCs w:val="21"/>
        </w:rPr>
      </w:pPr>
      <w:r>
        <w:rPr>
          <w:rFonts w:ascii="Times New Roman" w:hAnsi="Times New Roman"/>
          <w:color w:val="000000"/>
          <w:sz w:val="28"/>
          <w:szCs w:val="28"/>
        </w:rPr>
        <w:t>17</w:t>
      </w:r>
      <w:r w:rsidRPr="00D63509">
        <w:rPr>
          <w:rFonts w:ascii="Times New Roman" w:hAnsi="Times New Roman"/>
          <w:color w:val="000000"/>
          <w:sz w:val="28"/>
          <w:szCs w:val="28"/>
        </w:rPr>
        <w:t>.</w:t>
      </w:r>
      <w:r>
        <w:rPr>
          <w:rFonts w:ascii="Times New Roman" w:hAnsi="Times New Roman"/>
          <w:color w:val="000000"/>
          <w:sz w:val="28"/>
          <w:szCs w:val="28"/>
        </w:rPr>
        <w:t xml:space="preserve"> </w:t>
      </w:r>
      <w:r w:rsidRPr="00D63509">
        <w:rPr>
          <w:rFonts w:ascii="Times New Roman" w:hAnsi="Times New Roman"/>
          <w:color w:val="000000"/>
          <w:sz w:val="28"/>
          <w:szCs w:val="28"/>
        </w:rPr>
        <w:t xml:space="preserve">Биология/ П. М. </w:t>
      </w:r>
      <w:proofErr w:type="spellStart"/>
      <w:r w:rsidRPr="00D63509">
        <w:rPr>
          <w:rFonts w:ascii="Times New Roman" w:hAnsi="Times New Roman"/>
          <w:color w:val="000000"/>
          <w:sz w:val="28"/>
          <w:szCs w:val="28"/>
        </w:rPr>
        <w:t>Волцит</w:t>
      </w:r>
      <w:proofErr w:type="spellEnd"/>
      <w:r w:rsidRPr="00D63509">
        <w:rPr>
          <w:rFonts w:ascii="Times New Roman" w:hAnsi="Times New Roman"/>
          <w:color w:val="000000"/>
          <w:sz w:val="28"/>
          <w:szCs w:val="28"/>
        </w:rPr>
        <w:t>. – Москва: Издательство АСТ, 2017. 47, [1]с.: ил. – (Тетрадь научная).</w:t>
      </w:r>
    </w:p>
    <w:p w:rsidR="00C7677F" w:rsidRPr="00D63509" w:rsidRDefault="00C7677F" w:rsidP="00C7677F">
      <w:pPr>
        <w:shd w:val="clear" w:color="auto" w:fill="FFFFFF"/>
        <w:spacing w:after="0" w:line="240" w:lineRule="auto"/>
        <w:jc w:val="both"/>
        <w:rPr>
          <w:rFonts w:ascii="Arial" w:hAnsi="Arial" w:cs="Arial"/>
          <w:color w:val="181818"/>
          <w:sz w:val="21"/>
          <w:szCs w:val="21"/>
        </w:rPr>
      </w:pPr>
      <w:r>
        <w:rPr>
          <w:rFonts w:ascii="Times New Roman" w:hAnsi="Times New Roman"/>
          <w:color w:val="000000"/>
          <w:sz w:val="28"/>
          <w:szCs w:val="28"/>
        </w:rPr>
        <w:t>18</w:t>
      </w:r>
      <w:r w:rsidRPr="00D63509">
        <w:rPr>
          <w:rFonts w:ascii="Times New Roman" w:hAnsi="Times New Roman"/>
          <w:color w:val="000000"/>
          <w:sz w:val="28"/>
          <w:szCs w:val="28"/>
        </w:rPr>
        <w:t>.</w:t>
      </w:r>
      <w:r>
        <w:rPr>
          <w:rFonts w:ascii="Times New Roman" w:hAnsi="Times New Roman"/>
          <w:color w:val="000000"/>
          <w:sz w:val="28"/>
          <w:szCs w:val="28"/>
        </w:rPr>
        <w:t xml:space="preserve"> </w:t>
      </w:r>
      <w:r w:rsidRPr="00D63509">
        <w:rPr>
          <w:rFonts w:ascii="Times New Roman" w:hAnsi="Times New Roman"/>
          <w:color w:val="000000"/>
          <w:sz w:val="28"/>
          <w:szCs w:val="28"/>
        </w:rPr>
        <w:t xml:space="preserve">Химия/ П. М. </w:t>
      </w:r>
      <w:proofErr w:type="spellStart"/>
      <w:r w:rsidRPr="00D63509">
        <w:rPr>
          <w:rFonts w:ascii="Times New Roman" w:hAnsi="Times New Roman"/>
          <w:color w:val="000000"/>
          <w:sz w:val="28"/>
          <w:szCs w:val="28"/>
        </w:rPr>
        <w:t>Волцит</w:t>
      </w:r>
      <w:proofErr w:type="spellEnd"/>
      <w:r w:rsidRPr="00D63509">
        <w:rPr>
          <w:rFonts w:ascii="Times New Roman" w:hAnsi="Times New Roman"/>
          <w:color w:val="000000"/>
          <w:sz w:val="28"/>
          <w:szCs w:val="28"/>
        </w:rPr>
        <w:t>. – Москва: Издательство АСТ, 2018. 47, [1]с.: ил. – (Тетрадь научная)</w:t>
      </w:r>
    </w:p>
    <w:p w:rsidR="00C7677F" w:rsidRPr="00017409" w:rsidRDefault="00C7677F" w:rsidP="00C7677F">
      <w:pPr>
        <w:spacing w:after="240" w:line="240" w:lineRule="auto"/>
        <w:rPr>
          <w:rFonts w:ascii="Times New Roman" w:eastAsia="Times New Roman" w:hAnsi="Times New Roman" w:cs="Times New Roman"/>
          <w:color w:val="000000" w:themeColor="text1"/>
          <w:sz w:val="28"/>
          <w:szCs w:val="28"/>
        </w:rPr>
      </w:pPr>
      <w:r>
        <w:rPr>
          <w:rFonts w:ascii="Times New Roman" w:hAnsi="Times New Roman"/>
          <w:color w:val="000000"/>
          <w:sz w:val="28"/>
          <w:szCs w:val="28"/>
        </w:rPr>
        <w:t>19</w:t>
      </w:r>
      <w:r w:rsidRPr="00D63509">
        <w:rPr>
          <w:rFonts w:ascii="Times New Roman" w:hAnsi="Times New Roman"/>
          <w:color w:val="000000"/>
          <w:sz w:val="28"/>
          <w:szCs w:val="28"/>
        </w:rPr>
        <w:t>.</w:t>
      </w:r>
      <w:r>
        <w:rPr>
          <w:rFonts w:ascii="Times New Roman" w:hAnsi="Times New Roman"/>
          <w:color w:val="000000"/>
          <w:sz w:val="28"/>
          <w:szCs w:val="28"/>
        </w:rPr>
        <w:t xml:space="preserve"> </w:t>
      </w:r>
      <w:r w:rsidRPr="00D63509">
        <w:rPr>
          <w:rFonts w:ascii="Times New Roman" w:hAnsi="Times New Roman"/>
          <w:color w:val="000000"/>
          <w:sz w:val="28"/>
          <w:szCs w:val="28"/>
        </w:rPr>
        <w:t>Ближе к природе. Книга натуралиста/ Клэр Уокер Лесли</w:t>
      </w:r>
      <w:proofErr w:type="gramStart"/>
      <w:r w:rsidRPr="00D63509">
        <w:rPr>
          <w:rFonts w:ascii="Times New Roman" w:hAnsi="Times New Roman"/>
          <w:color w:val="000000"/>
          <w:sz w:val="28"/>
          <w:szCs w:val="28"/>
        </w:rPr>
        <w:t xml:space="preserve"> :</w:t>
      </w:r>
      <w:proofErr w:type="gramEnd"/>
      <w:r w:rsidRPr="00D63509">
        <w:rPr>
          <w:rFonts w:ascii="Times New Roman" w:hAnsi="Times New Roman"/>
          <w:color w:val="000000"/>
          <w:sz w:val="28"/>
          <w:szCs w:val="28"/>
        </w:rPr>
        <w:t xml:space="preserve"> пер. с англ. Ю. </w:t>
      </w:r>
      <w:proofErr w:type="spellStart"/>
      <w:r w:rsidRPr="00D63509">
        <w:rPr>
          <w:rFonts w:ascii="Times New Roman" w:hAnsi="Times New Roman"/>
          <w:color w:val="000000"/>
          <w:sz w:val="28"/>
          <w:szCs w:val="28"/>
        </w:rPr>
        <w:t>Корнилович</w:t>
      </w:r>
      <w:proofErr w:type="spellEnd"/>
      <w:r w:rsidRPr="00D63509">
        <w:rPr>
          <w:rFonts w:ascii="Times New Roman" w:hAnsi="Times New Roman"/>
          <w:color w:val="000000"/>
          <w:sz w:val="28"/>
          <w:szCs w:val="28"/>
        </w:rPr>
        <w:t xml:space="preserve"> ; [науч. Ред. А. Савченко и др.</w:t>
      </w:r>
      <w:proofErr w:type="gramStart"/>
      <w:r w:rsidRPr="00D63509">
        <w:rPr>
          <w:rFonts w:ascii="Times New Roman" w:hAnsi="Times New Roman"/>
          <w:color w:val="000000"/>
          <w:sz w:val="28"/>
          <w:szCs w:val="28"/>
        </w:rPr>
        <w:t xml:space="preserve"> ]</w:t>
      </w:r>
      <w:proofErr w:type="gramEnd"/>
      <w:r w:rsidRPr="00D63509">
        <w:rPr>
          <w:rFonts w:ascii="Times New Roman" w:hAnsi="Times New Roman"/>
          <w:color w:val="000000"/>
          <w:sz w:val="28"/>
          <w:szCs w:val="28"/>
        </w:rPr>
        <w:t xml:space="preserve"> – М. : Манн, Иванов и Фербер, 2015. – 288с</w:t>
      </w:r>
      <w:r>
        <w:rPr>
          <w:rFonts w:ascii="Times New Roman" w:hAnsi="Times New Roman"/>
          <w:color w:val="000000"/>
          <w:sz w:val="28"/>
          <w:szCs w:val="28"/>
        </w:rPr>
        <w:br/>
        <w:t>20.</w:t>
      </w:r>
      <w:r w:rsidRPr="00E255E8">
        <w:rPr>
          <w:rFonts w:ascii="Times New Roman" w:hAnsi="Times New Roman"/>
          <w:sz w:val="28"/>
          <w:szCs w:val="28"/>
          <w:lang w:eastAsia="en-US"/>
        </w:rPr>
        <w:t xml:space="preserve"> </w:t>
      </w:r>
      <w:r w:rsidRPr="008849ED">
        <w:rPr>
          <w:rFonts w:ascii="Times New Roman" w:hAnsi="Times New Roman"/>
          <w:sz w:val="28"/>
          <w:szCs w:val="28"/>
          <w:lang w:eastAsia="en-US"/>
        </w:rPr>
        <w:t>Лаврова С. А. Занимательная химия для ма</w:t>
      </w:r>
      <w:r>
        <w:rPr>
          <w:rFonts w:ascii="Times New Roman" w:hAnsi="Times New Roman"/>
          <w:sz w:val="28"/>
          <w:szCs w:val="28"/>
          <w:lang w:eastAsia="en-US"/>
        </w:rPr>
        <w:t xml:space="preserve">лышей. - </w:t>
      </w:r>
      <w:proofErr w:type="spellStart"/>
      <w:r>
        <w:rPr>
          <w:rFonts w:ascii="Times New Roman" w:hAnsi="Times New Roman"/>
          <w:sz w:val="28"/>
          <w:szCs w:val="28"/>
          <w:lang w:eastAsia="en-US"/>
        </w:rPr>
        <w:t>М.:Белый</w:t>
      </w:r>
      <w:proofErr w:type="spellEnd"/>
      <w:r>
        <w:rPr>
          <w:rFonts w:ascii="Times New Roman" w:hAnsi="Times New Roman"/>
          <w:sz w:val="28"/>
          <w:szCs w:val="28"/>
          <w:lang w:eastAsia="en-US"/>
        </w:rPr>
        <w:t xml:space="preserve"> город, 2009 -</w:t>
      </w:r>
      <w:r w:rsidRPr="008849ED">
        <w:rPr>
          <w:rFonts w:ascii="Times New Roman" w:hAnsi="Times New Roman"/>
          <w:sz w:val="28"/>
          <w:szCs w:val="28"/>
          <w:lang w:eastAsia="en-US"/>
        </w:rPr>
        <w:t>128 с.</w:t>
      </w:r>
      <w:r>
        <w:rPr>
          <w:rFonts w:ascii="Times New Roman" w:hAnsi="Times New Roman"/>
          <w:sz w:val="28"/>
          <w:szCs w:val="28"/>
          <w:lang w:eastAsia="en-US"/>
        </w:rPr>
        <w:br/>
      </w:r>
      <w:r>
        <w:rPr>
          <w:rFonts w:ascii="Times New Roman" w:eastAsia="Times New Roman" w:hAnsi="Times New Roman" w:cs="Times New Roman"/>
          <w:color w:val="000000" w:themeColor="text1"/>
          <w:sz w:val="28"/>
          <w:szCs w:val="28"/>
        </w:rPr>
        <w:t xml:space="preserve">21. </w:t>
      </w:r>
      <w:r w:rsidRPr="00017409">
        <w:rPr>
          <w:rFonts w:ascii="Times New Roman" w:eastAsia="Times New Roman" w:hAnsi="Times New Roman" w:cs="Times New Roman"/>
          <w:color w:val="000000" w:themeColor="text1"/>
          <w:sz w:val="28"/>
          <w:szCs w:val="28"/>
        </w:rPr>
        <w:t>Александрова Ю. Н. Юный эколог. – Волгоград: Учитель, 2010. – 331 с.</w:t>
      </w:r>
    </w:p>
    <w:p w:rsidR="00C7677F" w:rsidRPr="00017409" w:rsidRDefault="00C7677F" w:rsidP="00C7677F">
      <w:pPr>
        <w:spacing w:after="24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22. </w:t>
      </w:r>
      <w:r w:rsidRPr="00017409">
        <w:rPr>
          <w:rFonts w:ascii="Times New Roman" w:eastAsia="Times New Roman" w:hAnsi="Times New Roman" w:cs="Times New Roman"/>
          <w:color w:val="000000" w:themeColor="text1"/>
          <w:sz w:val="28"/>
          <w:szCs w:val="28"/>
        </w:rPr>
        <w:t xml:space="preserve">Беляева Л. Т. Ботанические экскурсии в природу. – Москва: </w:t>
      </w:r>
      <w:proofErr w:type="spellStart"/>
      <w:r w:rsidRPr="00017409">
        <w:rPr>
          <w:rFonts w:ascii="Times New Roman" w:eastAsia="Times New Roman" w:hAnsi="Times New Roman" w:cs="Times New Roman"/>
          <w:color w:val="000000" w:themeColor="text1"/>
          <w:sz w:val="28"/>
          <w:szCs w:val="28"/>
        </w:rPr>
        <w:t>Учпедгиз</w:t>
      </w:r>
      <w:proofErr w:type="spellEnd"/>
      <w:r w:rsidRPr="00017409">
        <w:rPr>
          <w:rFonts w:ascii="Times New Roman" w:eastAsia="Times New Roman" w:hAnsi="Times New Roman" w:cs="Times New Roman"/>
          <w:color w:val="000000" w:themeColor="text1"/>
          <w:sz w:val="28"/>
          <w:szCs w:val="28"/>
        </w:rPr>
        <w:t>, 1955</w:t>
      </w:r>
    </w:p>
    <w:p w:rsidR="00C7677F" w:rsidRPr="00017409" w:rsidRDefault="00C7677F" w:rsidP="00C7677F">
      <w:pPr>
        <w:spacing w:after="24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23. </w:t>
      </w:r>
      <w:r w:rsidRPr="00017409">
        <w:rPr>
          <w:rFonts w:ascii="Times New Roman" w:eastAsia="Times New Roman" w:hAnsi="Times New Roman" w:cs="Times New Roman"/>
          <w:color w:val="000000" w:themeColor="text1"/>
          <w:sz w:val="28"/>
          <w:szCs w:val="28"/>
        </w:rPr>
        <w:t xml:space="preserve">Гаев </w:t>
      </w:r>
      <w:proofErr w:type="spellStart"/>
      <w:r w:rsidRPr="00017409">
        <w:rPr>
          <w:rFonts w:ascii="Times New Roman" w:eastAsia="Times New Roman" w:hAnsi="Times New Roman" w:cs="Times New Roman"/>
          <w:color w:val="000000" w:themeColor="text1"/>
          <w:sz w:val="28"/>
          <w:szCs w:val="28"/>
        </w:rPr>
        <w:t>Л.,Самарина</w:t>
      </w:r>
      <w:proofErr w:type="spellEnd"/>
      <w:r w:rsidRPr="00017409">
        <w:rPr>
          <w:rFonts w:ascii="Times New Roman" w:eastAsia="Times New Roman" w:hAnsi="Times New Roman" w:cs="Times New Roman"/>
          <w:color w:val="000000" w:themeColor="text1"/>
          <w:sz w:val="28"/>
          <w:szCs w:val="28"/>
        </w:rPr>
        <w:t xml:space="preserve"> В. Наши следы в природе – Москва: Недра, 1991.</w:t>
      </w:r>
    </w:p>
    <w:p w:rsidR="00C7677F" w:rsidRPr="00017409" w:rsidRDefault="00C7677F" w:rsidP="00C7677F">
      <w:pPr>
        <w:spacing w:after="24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24. </w:t>
      </w:r>
      <w:r w:rsidRPr="00017409">
        <w:rPr>
          <w:rFonts w:ascii="Times New Roman" w:eastAsia="Times New Roman" w:hAnsi="Times New Roman" w:cs="Times New Roman"/>
          <w:color w:val="000000" w:themeColor="text1"/>
          <w:sz w:val="28"/>
          <w:szCs w:val="28"/>
        </w:rPr>
        <w:t>Елизарова, Е. М. Знакомые незнакомцы. – Волгоград: Учитель, 2007.</w:t>
      </w:r>
    </w:p>
    <w:p w:rsidR="00C7677F" w:rsidRPr="00017409" w:rsidRDefault="00C7677F" w:rsidP="00C7677F">
      <w:pPr>
        <w:spacing w:after="24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25. </w:t>
      </w:r>
      <w:r w:rsidRPr="00017409">
        <w:rPr>
          <w:rFonts w:ascii="Times New Roman" w:eastAsia="Times New Roman" w:hAnsi="Times New Roman" w:cs="Times New Roman"/>
          <w:color w:val="000000" w:themeColor="text1"/>
          <w:sz w:val="28"/>
          <w:szCs w:val="28"/>
        </w:rPr>
        <w:t>Кларина М. М. Экономика и экология для малышей. – Москва: Вита - Пресс, 1995.</w:t>
      </w:r>
    </w:p>
    <w:p w:rsidR="00C7677F" w:rsidRPr="00017409" w:rsidRDefault="00C7677F" w:rsidP="00C7677F">
      <w:pPr>
        <w:spacing w:after="24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26. </w:t>
      </w:r>
      <w:r w:rsidRPr="00017409">
        <w:rPr>
          <w:rFonts w:ascii="Times New Roman" w:eastAsia="Times New Roman" w:hAnsi="Times New Roman" w:cs="Times New Roman"/>
          <w:color w:val="000000" w:themeColor="text1"/>
          <w:sz w:val="28"/>
          <w:szCs w:val="28"/>
        </w:rPr>
        <w:t>Клёнов А. Малышам о минералах. – Москва: Педагогика - Пресс, 1993.</w:t>
      </w:r>
    </w:p>
    <w:p w:rsidR="00C7677F" w:rsidRPr="00017409" w:rsidRDefault="00C7677F" w:rsidP="00C7677F">
      <w:pPr>
        <w:spacing w:after="24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27. </w:t>
      </w:r>
      <w:r w:rsidRPr="00017409">
        <w:rPr>
          <w:rFonts w:ascii="Times New Roman" w:eastAsia="Times New Roman" w:hAnsi="Times New Roman" w:cs="Times New Roman"/>
          <w:color w:val="000000" w:themeColor="text1"/>
          <w:sz w:val="28"/>
          <w:szCs w:val="28"/>
        </w:rPr>
        <w:t xml:space="preserve">Лебедев Н. Н. Занимательные вопросы по природоведению. – Москва: </w:t>
      </w:r>
      <w:proofErr w:type="spellStart"/>
      <w:r w:rsidRPr="00017409">
        <w:rPr>
          <w:rFonts w:ascii="Times New Roman" w:eastAsia="Times New Roman" w:hAnsi="Times New Roman" w:cs="Times New Roman"/>
          <w:color w:val="000000" w:themeColor="text1"/>
          <w:sz w:val="28"/>
          <w:szCs w:val="28"/>
        </w:rPr>
        <w:t>Учпедгиз</w:t>
      </w:r>
      <w:proofErr w:type="spellEnd"/>
      <w:r w:rsidRPr="00017409">
        <w:rPr>
          <w:rFonts w:ascii="Times New Roman" w:eastAsia="Times New Roman" w:hAnsi="Times New Roman" w:cs="Times New Roman"/>
          <w:color w:val="000000" w:themeColor="text1"/>
          <w:sz w:val="28"/>
          <w:szCs w:val="28"/>
        </w:rPr>
        <w:t>, 1961.</w:t>
      </w:r>
    </w:p>
    <w:p w:rsidR="00C7677F" w:rsidRPr="00017409" w:rsidRDefault="00C7677F" w:rsidP="00C7677F">
      <w:pPr>
        <w:spacing w:after="24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28. </w:t>
      </w:r>
      <w:r w:rsidRPr="00017409">
        <w:rPr>
          <w:rFonts w:ascii="Times New Roman" w:eastAsia="Times New Roman" w:hAnsi="Times New Roman" w:cs="Times New Roman"/>
          <w:color w:val="000000" w:themeColor="text1"/>
          <w:sz w:val="28"/>
          <w:szCs w:val="28"/>
        </w:rPr>
        <w:t>Плешаков А. А. Великан на поляне или первые уроки экологической этики. – Москва: Просвещение, 2009.</w:t>
      </w:r>
    </w:p>
    <w:p w:rsidR="00C7677F" w:rsidRPr="00017409" w:rsidRDefault="00C7677F" w:rsidP="00C7677F">
      <w:pPr>
        <w:spacing w:after="24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29. </w:t>
      </w:r>
      <w:r w:rsidRPr="00017409">
        <w:rPr>
          <w:rFonts w:ascii="Times New Roman" w:eastAsia="Times New Roman" w:hAnsi="Times New Roman" w:cs="Times New Roman"/>
          <w:color w:val="000000" w:themeColor="text1"/>
          <w:sz w:val="28"/>
          <w:szCs w:val="28"/>
        </w:rPr>
        <w:t>Плешаков А. А., Румянцев А. А. Великан на поляне или первые уроки экологической этики. – Москва: Просвещение, 2007.</w:t>
      </w:r>
    </w:p>
    <w:p w:rsidR="00C7677F" w:rsidRPr="00017409" w:rsidRDefault="00C7677F" w:rsidP="00C7677F">
      <w:pPr>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30. </w:t>
      </w:r>
      <w:r w:rsidRPr="00017409">
        <w:rPr>
          <w:rFonts w:ascii="Times New Roman" w:eastAsia="Times New Roman" w:hAnsi="Times New Roman" w:cs="Times New Roman"/>
          <w:sz w:val="28"/>
          <w:szCs w:val="28"/>
        </w:rPr>
        <w:t>Плешаков, А. А. Зелёные страницы. – Москва: Просвещение, 2008.</w:t>
      </w:r>
    </w:p>
    <w:p w:rsidR="00C7677F" w:rsidRPr="00017409" w:rsidRDefault="00C7677F" w:rsidP="00C7677F">
      <w:pPr>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31. </w:t>
      </w:r>
      <w:r w:rsidRPr="00017409">
        <w:rPr>
          <w:rFonts w:ascii="Times New Roman" w:eastAsia="Times New Roman" w:hAnsi="Times New Roman" w:cs="Times New Roman"/>
          <w:sz w:val="28"/>
          <w:szCs w:val="28"/>
        </w:rPr>
        <w:t xml:space="preserve">Плешаков А. А. Зеленый дом. Система учебных курсов с экологической направленностью. В сб. Программы общеобразовательных учреждений. </w:t>
      </w:r>
      <w:r>
        <w:rPr>
          <w:rFonts w:ascii="Times New Roman" w:eastAsia="Times New Roman" w:hAnsi="Times New Roman" w:cs="Times New Roman"/>
          <w:sz w:val="28"/>
          <w:szCs w:val="28"/>
        </w:rPr>
        <w:br/>
        <w:t xml:space="preserve">32. </w:t>
      </w:r>
      <w:r w:rsidRPr="00017409">
        <w:rPr>
          <w:rFonts w:ascii="Times New Roman" w:eastAsia="Times New Roman" w:hAnsi="Times New Roman" w:cs="Times New Roman"/>
          <w:sz w:val="28"/>
          <w:szCs w:val="28"/>
        </w:rPr>
        <w:t>Начальные классы. – Москва: Просвещение, 1998.</w:t>
      </w:r>
    </w:p>
    <w:p w:rsidR="00C7677F" w:rsidRPr="00017409" w:rsidRDefault="00C7677F" w:rsidP="00C7677F">
      <w:pPr>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 </w:t>
      </w:r>
      <w:r w:rsidRPr="00017409">
        <w:rPr>
          <w:rFonts w:ascii="Times New Roman" w:eastAsia="Times New Roman" w:hAnsi="Times New Roman" w:cs="Times New Roman"/>
          <w:sz w:val="28"/>
          <w:szCs w:val="28"/>
        </w:rPr>
        <w:t>Смирнова Н. П. По материкам и океанам.– Москва: Просвещение, 1988.</w:t>
      </w:r>
    </w:p>
    <w:p w:rsidR="00C7677F" w:rsidRPr="00017409" w:rsidRDefault="00C7677F" w:rsidP="00C7677F">
      <w:pPr>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 </w:t>
      </w:r>
      <w:r w:rsidRPr="00017409">
        <w:rPr>
          <w:rFonts w:ascii="Times New Roman" w:eastAsia="Times New Roman" w:hAnsi="Times New Roman" w:cs="Times New Roman"/>
          <w:sz w:val="28"/>
          <w:szCs w:val="28"/>
        </w:rPr>
        <w:t>Сорокоумова Е. А. Уроки экологии в начальной школе. – Москва: АРКТИ, 2007</w:t>
      </w:r>
    </w:p>
    <w:p w:rsidR="00C7677F" w:rsidRPr="00017409" w:rsidRDefault="00C7677F" w:rsidP="00C7677F">
      <w:pPr>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 </w:t>
      </w:r>
      <w:r w:rsidRPr="00017409">
        <w:rPr>
          <w:rFonts w:ascii="Times New Roman" w:eastAsia="Times New Roman" w:hAnsi="Times New Roman" w:cs="Times New Roman"/>
          <w:sz w:val="28"/>
          <w:szCs w:val="28"/>
        </w:rPr>
        <w:t>Сосновский И. П. Уголок природы в школе. – Москва: Просвещение, 1986.</w:t>
      </w:r>
    </w:p>
    <w:p w:rsidR="00C7677F" w:rsidRPr="00017409" w:rsidRDefault="00C7677F" w:rsidP="00C7677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36. </w:t>
      </w:r>
      <w:r w:rsidRPr="00017409">
        <w:rPr>
          <w:rFonts w:ascii="Times New Roman" w:eastAsia="Times New Roman" w:hAnsi="Times New Roman" w:cs="Times New Roman"/>
          <w:sz w:val="28"/>
          <w:szCs w:val="28"/>
        </w:rPr>
        <w:t>Фадеева Г. А. Экологические сказки. Пособие для учителей 1-6 классов. – Волгоград: Учитель, 2005.</w:t>
      </w:r>
    </w:p>
    <w:p w:rsidR="00C7677F" w:rsidRPr="00017409" w:rsidRDefault="00C7677F" w:rsidP="00C7677F">
      <w:pPr>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37. </w:t>
      </w:r>
      <w:r w:rsidRPr="00017409">
        <w:rPr>
          <w:rFonts w:ascii="Times New Roman" w:eastAsia="Times New Roman" w:hAnsi="Times New Roman" w:cs="Times New Roman"/>
          <w:sz w:val="28"/>
          <w:szCs w:val="28"/>
        </w:rPr>
        <w:t>Энциклопедия. Я познаю мир. Экология. – Москва: ООО Издательство «</w:t>
      </w:r>
      <w:proofErr w:type="spellStart"/>
      <w:r w:rsidRPr="00017409">
        <w:rPr>
          <w:rFonts w:ascii="Times New Roman" w:eastAsia="Times New Roman" w:hAnsi="Times New Roman" w:cs="Times New Roman"/>
          <w:sz w:val="28"/>
          <w:szCs w:val="28"/>
        </w:rPr>
        <w:t>Астрель</w:t>
      </w:r>
      <w:proofErr w:type="spellEnd"/>
      <w:r w:rsidRPr="00017409">
        <w:rPr>
          <w:rFonts w:ascii="Times New Roman" w:eastAsia="Times New Roman" w:hAnsi="Times New Roman" w:cs="Times New Roman"/>
          <w:sz w:val="28"/>
          <w:szCs w:val="28"/>
        </w:rPr>
        <w:t>», 2000.</w:t>
      </w:r>
    </w:p>
    <w:p w:rsidR="00C7677F" w:rsidRPr="00017409" w:rsidRDefault="00C7677F" w:rsidP="00C7677F">
      <w:pPr>
        <w:spacing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38. </w:t>
      </w:r>
      <w:r w:rsidRPr="00017409">
        <w:rPr>
          <w:rFonts w:ascii="Times New Roman" w:eastAsia="Times New Roman" w:hAnsi="Times New Roman" w:cs="Times New Roman"/>
          <w:sz w:val="28"/>
          <w:szCs w:val="28"/>
        </w:rPr>
        <w:t>Энциклопедия. Мир животных (т. 2, т. 7). – Москва: Просвещение, 1989.</w:t>
      </w:r>
    </w:p>
    <w:p w:rsidR="00C7677F" w:rsidRPr="00017409" w:rsidRDefault="00C7677F" w:rsidP="00C7677F">
      <w:pPr>
        <w:spacing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38. </w:t>
      </w:r>
      <w:r w:rsidRPr="00017409">
        <w:rPr>
          <w:rFonts w:ascii="Times New Roman" w:eastAsia="Times New Roman" w:hAnsi="Times New Roman" w:cs="Times New Roman"/>
          <w:sz w:val="28"/>
          <w:szCs w:val="28"/>
        </w:rPr>
        <w:t xml:space="preserve">Энциклопедия. Неизвестное об </w:t>
      </w:r>
      <w:proofErr w:type="gramStart"/>
      <w:r w:rsidRPr="00017409">
        <w:rPr>
          <w:rFonts w:ascii="Times New Roman" w:eastAsia="Times New Roman" w:hAnsi="Times New Roman" w:cs="Times New Roman"/>
          <w:sz w:val="28"/>
          <w:szCs w:val="28"/>
        </w:rPr>
        <w:t>известном</w:t>
      </w:r>
      <w:proofErr w:type="gramEnd"/>
      <w:r w:rsidRPr="00017409">
        <w:rPr>
          <w:rFonts w:ascii="Times New Roman" w:eastAsia="Times New Roman" w:hAnsi="Times New Roman" w:cs="Times New Roman"/>
          <w:sz w:val="28"/>
          <w:szCs w:val="28"/>
        </w:rPr>
        <w:t>. – Москва: РОСМЕН, 1998.</w:t>
      </w:r>
    </w:p>
    <w:p w:rsidR="00C7677F" w:rsidRPr="00017409" w:rsidRDefault="00C7677F" w:rsidP="00C7677F">
      <w:pPr>
        <w:spacing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39. </w:t>
      </w:r>
      <w:r w:rsidRPr="00017409">
        <w:rPr>
          <w:rFonts w:ascii="Times New Roman" w:eastAsia="Times New Roman" w:hAnsi="Times New Roman" w:cs="Times New Roman"/>
          <w:sz w:val="28"/>
          <w:szCs w:val="28"/>
        </w:rPr>
        <w:t>Энциклопедия животных. – Москва: ЭКСМО, 2007.</w:t>
      </w:r>
    </w:p>
    <w:p w:rsidR="00C7677F" w:rsidRPr="00017409" w:rsidRDefault="00C7677F" w:rsidP="00C7677F">
      <w:pPr>
        <w:spacing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40. </w:t>
      </w:r>
      <w:r w:rsidRPr="00017409">
        <w:rPr>
          <w:rFonts w:ascii="Times New Roman" w:eastAsia="Times New Roman" w:hAnsi="Times New Roman" w:cs="Times New Roman"/>
          <w:sz w:val="28"/>
          <w:szCs w:val="28"/>
        </w:rPr>
        <w:t>Энциклопедия. Что такое. Кто такой. – Москва: Педагогика-Пресс, 1993.</w:t>
      </w:r>
    </w:p>
    <w:p w:rsidR="00C7677F" w:rsidRPr="00017409" w:rsidRDefault="00C7677F" w:rsidP="00C7677F">
      <w:pPr>
        <w:spacing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 </w:t>
      </w:r>
      <w:r w:rsidRPr="00017409">
        <w:rPr>
          <w:rFonts w:ascii="Times New Roman" w:eastAsia="Times New Roman" w:hAnsi="Times New Roman" w:cs="Times New Roman"/>
          <w:sz w:val="28"/>
          <w:szCs w:val="28"/>
        </w:rPr>
        <w:t>Периодические издания:</w:t>
      </w:r>
    </w:p>
    <w:p w:rsidR="00C7677F" w:rsidRPr="00017409" w:rsidRDefault="00C7677F" w:rsidP="00C7677F">
      <w:pPr>
        <w:spacing w:after="240" w:line="240" w:lineRule="auto"/>
        <w:jc w:val="both"/>
        <w:rPr>
          <w:rFonts w:ascii="Times New Roman" w:eastAsia="Times New Roman" w:hAnsi="Times New Roman" w:cs="Times New Roman"/>
          <w:sz w:val="28"/>
          <w:szCs w:val="28"/>
        </w:rPr>
      </w:pPr>
      <w:proofErr w:type="spellStart"/>
      <w:r w:rsidRPr="00017409">
        <w:rPr>
          <w:rFonts w:ascii="Times New Roman" w:eastAsia="Times New Roman" w:hAnsi="Times New Roman" w:cs="Times New Roman"/>
          <w:sz w:val="28"/>
          <w:szCs w:val="28"/>
        </w:rPr>
        <w:t>Ердаков</w:t>
      </w:r>
      <w:proofErr w:type="spellEnd"/>
      <w:r w:rsidRPr="00017409">
        <w:rPr>
          <w:rFonts w:ascii="Times New Roman" w:eastAsia="Times New Roman" w:hAnsi="Times New Roman" w:cs="Times New Roman"/>
          <w:sz w:val="28"/>
          <w:szCs w:val="28"/>
        </w:rPr>
        <w:t>, А. Экологическая сказка для первоклассников. – Начальная школа. – 1992. - № 11-12. – С.19-22.</w:t>
      </w:r>
    </w:p>
    <w:p w:rsidR="00C7677F" w:rsidRPr="00017409" w:rsidRDefault="00C7677F" w:rsidP="00C7677F">
      <w:pPr>
        <w:spacing w:after="240" w:line="240" w:lineRule="auto"/>
        <w:jc w:val="both"/>
        <w:rPr>
          <w:rFonts w:ascii="Times New Roman" w:eastAsia="Times New Roman" w:hAnsi="Times New Roman" w:cs="Times New Roman"/>
          <w:sz w:val="28"/>
          <w:szCs w:val="28"/>
        </w:rPr>
      </w:pPr>
      <w:proofErr w:type="spellStart"/>
      <w:r w:rsidRPr="00017409">
        <w:rPr>
          <w:rFonts w:ascii="Times New Roman" w:eastAsia="Times New Roman" w:hAnsi="Times New Roman" w:cs="Times New Roman"/>
          <w:sz w:val="28"/>
          <w:szCs w:val="28"/>
        </w:rPr>
        <w:t>Ишутинова</w:t>
      </w:r>
      <w:proofErr w:type="spellEnd"/>
      <w:r w:rsidRPr="00017409">
        <w:rPr>
          <w:rFonts w:ascii="Times New Roman" w:eastAsia="Times New Roman" w:hAnsi="Times New Roman" w:cs="Times New Roman"/>
          <w:sz w:val="28"/>
          <w:szCs w:val="28"/>
        </w:rPr>
        <w:t xml:space="preserve">, Л. М. Грибы </w:t>
      </w:r>
      <w:proofErr w:type="gramStart"/>
      <w:r w:rsidRPr="00017409">
        <w:rPr>
          <w:rFonts w:ascii="Times New Roman" w:eastAsia="Times New Roman" w:hAnsi="Times New Roman" w:cs="Times New Roman"/>
          <w:sz w:val="28"/>
          <w:szCs w:val="28"/>
        </w:rPr>
        <w:t>–Н</w:t>
      </w:r>
      <w:proofErr w:type="gramEnd"/>
      <w:r w:rsidRPr="00017409">
        <w:rPr>
          <w:rFonts w:ascii="Times New Roman" w:eastAsia="Times New Roman" w:hAnsi="Times New Roman" w:cs="Times New Roman"/>
          <w:sz w:val="28"/>
          <w:szCs w:val="28"/>
        </w:rPr>
        <w:t>ачальная школа. – 2000. - № 6.- С.68.</w:t>
      </w:r>
    </w:p>
    <w:p w:rsidR="00C7677F" w:rsidRDefault="00C7677F" w:rsidP="00C7677F">
      <w:pPr>
        <w:spacing w:after="240" w:line="240" w:lineRule="auto"/>
        <w:jc w:val="both"/>
        <w:rPr>
          <w:rFonts w:ascii="Times New Roman" w:eastAsia="Times New Roman" w:hAnsi="Times New Roman" w:cs="Times New Roman"/>
          <w:sz w:val="28"/>
          <w:szCs w:val="28"/>
        </w:rPr>
      </w:pPr>
      <w:r w:rsidRPr="00017409">
        <w:rPr>
          <w:rFonts w:ascii="Times New Roman" w:eastAsia="Times New Roman" w:hAnsi="Times New Roman" w:cs="Times New Roman"/>
          <w:sz w:val="28"/>
          <w:szCs w:val="28"/>
        </w:rPr>
        <w:t>Плешаков, А. А. Экологические проблемы и начальная школа. – Начальная школа. – 1991. - № 5. – С. 2-8.</w:t>
      </w:r>
    </w:p>
    <w:p w:rsidR="00B04FCD" w:rsidRPr="003F0310" w:rsidRDefault="00B04FCD" w:rsidP="00B04FCD">
      <w:pPr>
        <w:pStyle w:val="a6"/>
        <w:spacing w:before="0" w:beforeAutospacing="0" w:after="0" w:afterAutospacing="0"/>
        <w:rPr>
          <w:sz w:val="28"/>
          <w:szCs w:val="28"/>
        </w:rPr>
      </w:pPr>
      <w:r>
        <w:rPr>
          <w:sz w:val="28"/>
          <w:szCs w:val="28"/>
        </w:rPr>
        <w:t xml:space="preserve">23. </w:t>
      </w:r>
      <w:r w:rsidRPr="003F0310">
        <w:rPr>
          <w:sz w:val="28"/>
          <w:szCs w:val="28"/>
        </w:rPr>
        <w:t>Ресурсы сети Интернет.</w:t>
      </w:r>
    </w:p>
    <w:p w:rsidR="00B04FCD" w:rsidRPr="006B404E" w:rsidRDefault="00B04FCD" w:rsidP="00B04FCD">
      <w:pPr>
        <w:spacing w:after="0" w:line="240" w:lineRule="auto"/>
        <w:rPr>
          <w:rFonts w:ascii="Times New Roman" w:eastAsia="Times New Roman" w:hAnsi="Times New Roman" w:cs="Times New Roman"/>
          <w:sz w:val="28"/>
          <w:szCs w:val="28"/>
        </w:rPr>
      </w:pPr>
    </w:p>
    <w:p w:rsidR="00B04FCD" w:rsidRPr="00A72069" w:rsidRDefault="00B04FCD" w:rsidP="00B04FCD">
      <w:pPr>
        <w:rPr>
          <w:bCs/>
          <w:noProof/>
        </w:rPr>
      </w:pPr>
      <w:r>
        <w:rPr>
          <w:rFonts w:ascii="Times New Roman" w:hAnsi="Times New Roman" w:cs="Times New Roman"/>
          <w:b/>
          <w:sz w:val="32"/>
          <w:szCs w:val="32"/>
        </w:rPr>
        <w:t xml:space="preserve">                          </w:t>
      </w:r>
      <w:r w:rsidRPr="00A72069">
        <w:rPr>
          <w:rFonts w:ascii="Times New Roman" w:hAnsi="Times New Roman" w:cs="Times New Roman"/>
          <w:b/>
          <w:sz w:val="32"/>
          <w:szCs w:val="32"/>
          <w:lang w:val="en-US"/>
        </w:rPr>
        <w:t>X</w:t>
      </w:r>
      <w:r w:rsidRPr="00A72069">
        <w:rPr>
          <w:rFonts w:ascii="Times New Roman" w:hAnsi="Times New Roman" w:cs="Times New Roman"/>
          <w:b/>
          <w:sz w:val="32"/>
          <w:szCs w:val="32"/>
        </w:rPr>
        <w:t>. Перечень технических средств обучения</w:t>
      </w:r>
    </w:p>
    <w:p w:rsidR="00B04FCD" w:rsidRPr="00A9503D" w:rsidRDefault="00B04FCD" w:rsidP="00B04FCD">
      <w:pPr>
        <w:spacing w:after="0"/>
        <w:jc w:val="both"/>
        <w:rPr>
          <w:rFonts w:ascii="Times New Roman" w:hAnsi="Times New Roman" w:cs="Times New Roman"/>
          <w:sz w:val="28"/>
          <w:szCs w:val="28"/>
        </w:rPr>
      </w:pPr>
      <w:r w:rsidRPr="00A9503D">
        <w:rPr>
          <w:rFonts w:ascii="Times New Roman" w:hAnsi="Times New Roman" w:cs="Times New Roman"/>
          <w:sz w:val="28"/>
          <w:szCs w:val="28"/>
        </w:rPr>
        <w:t>Материальная база нашей школы  является не оптимальной, но весьма достаточной для ведения эффективной образовательной деятельности. Учреждение располагает  9 учебными кабинетами, спортивной комнатой, спортивной площадкой,  методическими материалами,  компьютерным  кабинетом, библиотекой.</w:t>
      </w:r>
    </w:p>
    <w:p w:rsidR="00B04FCD" w:rsidRPr="00A9503D" w:rsidRDefault="00B04FCD" w:rsidP="00B04FCD">
      <w:pPr>
        <w:pStyle w:val="ad"/>
        <w:spacing w:after="0"/>
        <w:ind w:left="0" w:firstLine="283"/>
        <w:jc w:val="both"/>
        <w:rPr>
          <w:rFonts w:ascii="Times New Roman" w:hAnsi="Times New Roman"/>
          <w:sz w:val="28"/>
          <w:szCs w:val="28"/>
        </w:rPr>
      </w:pPr>
      <w:r w:rsidRPr="00A9503D">
        <w:rPr>
          <w:rFonts w:ascii="Times New Roman" w:hAnsi="Times New Roman"/>
          <w:sz w:val="28"/>
          <w:szCs w:val="28"/>
        </w:rPr>
        <w:t xml:space="preserve">В последние годы в материально - техническом обеспечении образовательного процесса в учреждении наметились позитивные тенденции. Значительно улучшилось положение с техническими средствами обучения и наглядными пособиями, оборудованием для проведения занятий в детских объединениях. Причины изменений заключаются в целенаправленной организации работы по привлечению внебюджетных средств, в том числе </w:t>
      </w:r>
      <w:r w:rsidRPr="00A9503D">
        <w:rPr>
          <w:rFonts w:ascii="Times New Roman" w:hAnsi="Times New Roman"/>
          <w:sz w:val="28"/>
          <w:szCs w:val="28"/>
        </w:rPr>
        <w:lastRenderedPageBreak/>
        <w:t>благотворительной помощи.  В результате учебные кабинеты стали оборудоваться современными средствами: аудио- и видеоаппаратурой, музыкальной аппаратурой, компьютерами,  спортивным снаряжением.</w:t>
      </w:r>
    </w:p>
    <w:p w:rsidR="00B04FCD" w:rsidRPr="00A9503D" w:rsidRDefault="00B04FCD" w:rsidP="00B04FCD">
      <w:pPr>
        <w:pStyle w:val="a3"/>
        <w:rPr>
          <w:b/>
          <w:sz w:val="32"/>
          <w:szCs w:val="32"/>
        </w:rPr>
      </w:pPr>
      <w:r w:rsidRPr="00A9503D">
        <w:rPr>
          <w:b/>
          <w:sz w:val="32"/>
          <w:szCs w:val="32"/>
        </w:rPr>
        <w:t>Информационные ресурсы, оборудование, оснащение</w:t>
      </w:r>
    </w:p>
    <w:tbl>
      <w:tblPr>
        <w:tblpPr w:leftFromText="180" w:rightFromText="180" w:vertAnchor="text" w:horzAnchor="margin" w:tblpXSpec="center" w:tblpY="21"/>
        <w:tblW w:w="11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5"/>
        <w:gridCol w:w="5670"/>
        <w:gridCol w:w="1392"/>
        <w:gridCol w:w="1701"/>
        <w:gridCol w:w="1583"/>
      </w:tblGrid>
      <w:tr w:rsidR="00B04FCD" w:rsidRPr="00A9503D" w:rsidTr="00E54CA9">
        <w:tc>
          <w:tcPr>
            <w:tcW w:w="735"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jc w:val="both"/>
              <w:rPr>
                <w:rFonts w:ascii="Times New Roman" w:hAnsi="Times New Roman" w:cs="Times New Roman"/>
                <w:b/>
                <w:sz w:val="28"/>
                <w:szCs w:val="28"/>
              </w:rPr>
            </w:pPr>
            <w:r w:rsidRPr="00A9503D">
              <w:rPr>
                <w:rFonts w:ascii="Times New Roman" w:hAnsi="Times New Roman" w:cs="Times New Roman"/>
                <w:b/>
                <w:sz w:val="28"/>
                <w:szCs w:val="28"/>
              </w:rPr>
              <w:t xml:space="preserve">№ </w:t>
            </w:r>
            <w:proofErr w:type="gramStart"/>
            <w:r w:rsidRPr="00A9503D">
              <w:rPr>
                <w:rFonts w:ascii="Times New Roman" w:hAnsi="Times New Roman" w:cs="Times New Roman"/>
                <w:b/>
                <w:sz w:val="28"/>
                <w:szCs w:val="28"/>
              </w:rPr>
              <w:t>п</w:t>
            </w:r>
            <w:proofErr w:type="gramEnd"/>
            <w:r w:rsidRPr="00A9503D">
              <w:rPr>
                <w:rFonts w:ascii="Times New Roman" w:hAnsi="Times New Roman" w:cs="Times New Roman"/>
                <w:b/>
                <w:sz w:val="28"/>
                <w:szCs w:val="28"/>
              </w:rPr>
              <w:t>/п</w:t>
            </w:r>
          </w:p>
        </w:tc>
        <w:tc>
          <w:tcPr>
            <w:tcW w:w="5670"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jc w:val="center"/>
              <w:rPr>
                <w:rFonts w:ascii="Times New Roman" w:hAnsi="Times New Roman" w:cs="Times New Roman"/>
                <w:b/>
                <w:sz w:val="28"/>
                <w:szCs w:val="28"/>
              </w:rPr>
            </w:pPr>
            <w:r w:rsidRPr="00A9503D">
              <w:rPr>
                <w:rFonts w:ascii="Times New Roman" w:hAnsi="Times New Roman" w:cs="Times New Roman"/>
                <w:b/>
                <w:sz w:val="28"/>
                <w:szCs w:val="28"/>
              </w:rPr>
              <w:t>Требования  нормативных и локальных актов</w:t>
            </w:r>
          </w:p>
        </w:tc>
        <w:tc>
          <w:tcPr>
            <w:tcW w:w="1392"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jc w:val="center"/>
              <w:rPr>
                <w:rFonts w:ascii="Times New Roman" w:hAnsi="Times New Roman" w:cs="Times New Roman"/>
                <w:b/>
                <w:sz w:val="28"/>
                <w:szCs w:val="28"/>
              </w:rPr>
            </w:pPr>
            <w:proofErr w:type="spellStart"/>
            <w:proofErr w:type="gramStart"/>
            <w:r>
              <w:rPr>
                <w:rFonts w:ascii="Times New Roman" w:hAnsi="Times New Roman" w:cs="Times New Roman"/>
                <w:b/>
                <w:sz w:val="28"/>
                <w:szCs w:val="28"/>
              </w:rPr>
              <w:t>Необхо-димо</w:t>
            </w:r>
            <w:proofErr w:type="spellEnd"/>
            <w:proofErr w:type="gramEnd"/>
            <w:r>
              <w:rPr>
                <w:rFonts w:ascii="Times New Roman" w:hAnsi="Times New Roman" w:cs="Times New Roman"/>
                <w:b/>
                <w:sz w:val="28"/>
                <w:szCs w:val="28"/>
              </w:rPr>
              <w:br/>
            </w:r>
            <w:r w:rsidRPr="00A9503D">
              <w:rPr>
                <w:rFonts w:ascii="Times New Roman" w:hAnsi="Times New Roman" w:cs="Times New Roman"/>
                <w:b/>
                <w:sz w:val="28"/>
                <w:szCs w:val="28"/>
              </w:rPr>
              <w:t>(кол-во)</w:t>
            </w:r>
          </w:p>
        </w:tc>
        <w:tc>
          <w:tcPr>
            <w:tcW w:w="1701"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jc w:val="center"/>
              <w:rPr>
                <w:rFonts w:ascii="Times New Roman" w:hAnsi="Times New Roman" w:cs="Times New Roman"/>
                <w:b/>
                <w:sz w:val="28"/>
                <w:szCs w:val="28"/>
              </w:rPr>
            </w:pPr>
            <w:r w:rsidRPr="00A9503D">
              <w:rPr>
                <w:rFonts w:ascii="Times New Roman" w:hAnsi="Times New Roman" w:cs="Times New Roman"/>
                <w:b/>
                <w:sz w:val="28"/>
                <w:szCs w:val="28"/>
              </w:rPr>
              <w:t>Имеются</w:t>
            </w:r>
          </w:p>
          <w:p w:rsidR="00B04FCD" w:rsidRPr="00A9503D" w:rsidRDefault="00B04FCD" w:rsidP="00E54CA9">
            <w:pPr>
              <w:widowControl w:val="0"/>
              <w:autoSpaceDE w:val="0"/>
              <w:autoSpaceDN w:val="0"/>
              <w:adjustRightInd w:val="0"/>
              <w:jc w:val="center"/>
              <w:rPr>
                <w:rFonts w:ascii="Times New Roman" w:hAnsi="Times New Roman" w:cs="Times New Roman"/>
                <w:b/>
                <w:sz w:val="28"/>
                <w:szCs w:val="28"/>
              </w:rPr>
            </w:pPr>
            <w:r w:rsidRPr="00A9503D">
              <w:rPr>
                <w:rFonts w:ascii="Times New Roman" w:hAnsi="Times New Roman" w:cs="Times New Roman"/>
                <w:b/>
                <w:sz w:val="28"/>
                <w:szCs w:val="28"/>
              </w:rPr>
              <w:t>(кол-во)</w:t>
            </w:r>
          </w:p>
        </w:tc>
        <w:tc>
          <w:tcPr>
            <w:tcW w:w="1583"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jc w:val="center"/>
              <w:rPr>
                <w:rFonts w:ascii="Times New Roman" w:hAnsi="Times New Roman" w:cs="Times New Roman"/>
                <w:b/>
                <w:sz w:val="28"/>
                <w:szCs w:val="28"/>
              </w:rPr>
            </w:pPr>
            <w:proofErr w:type="gramStart"/>
            <w:r w:rsidRPr="00A9503D">
              <w:rPr>
                <w:rFonts w:ascii="Times New Roman" w:hAnsi="Times New Roman" w:cs="Times New Roman"/>
                <w:b/>
                <w:sz w:val="28"/>
                <w:szCs w:val="28"/>
              </w:rPr>
              <w:t>Потреб</w:t>
            </w:r>
            <w:r>
              <w:rPr>
                <w:rFonts w:ascii="Times New Roman" w:hAnsi="Times New Roman" w:cs="Times New Roman"/>
                <w:b/>
                <w:sz w:val="28"/>
                <w:szCs w:val="28"/>
              </w:rPr>
              <w:t>-</w:t>
            </w:r>
            <w:proofErr w:type="spellStart"/>
            <w:r w:rsidRPr="00A9503D">
              <w:rPr>
                <w:rFonts w:ascii="Times New Roman" w:hAnsi="Times New Roman" w:cs="Times New Roman"/>
                <w:b/>
                <w:sz w:val="28"/>
                <w:szCs w:val="28"/>
              </w:rPr>
              <w:t>ность</w:t>
            </w:r>
            <w:proofErr w:type="spellEnd"/>
            <w:proofErr w:type="gramEnd"/>
            <w:r w:rsidRPr="00A9503D">
              <w:rPr>
                <w:rFonts w:ascii="Times New Roman" w:hAnsi="Times New Roman" w:cs="Times New Roman"/>
                <w:b/>
                <w:sz w:val="28"/>
                <w:szCs w:val="28"/>
              </w:rPr>
              <w:t xml:space="preserve"> (кол-во)</w:t>
            </w:r>
          </w:p>
        </w:tc>
      </w:tr>
      <w:tr w:rsidR="00B04FCD" w:rsidRPr="00A9503D" w:rsidTr="00E54CA9">
        <w:tc>
          <w:tcPr>
            <w:tcW w:w="735"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jc w:val="center"/>
              <w:rPr>
                <w:rFonts w:ascii="Times New Roman" w:hAnsi="Times New Roman" w:cs="Times New Roman"/>
                <w:sz w:val="28"/>
                <w:szCs w:val="28"/>
              </w:rPr>
            </w:pPr>
            <w:r w:rsidRPr="00A9503D">
              <w:rPr>
                <w:rFonts w:ascii="Times New Roman" w:hAnsi="Times New Roman" w:cs="Times New Roman"/>
                <w:sz w:val="28"/>
                <w:szCs w:val="28"/>
              </w:rPr>
              <w:t>1</w:t>
            </w:r>
            <w:r>
              <w:rPr>
                <w:rFonts w:ascii="Times New Roman" w:hAnsi="Times New Roman" w:cs="Times New Roman"/>
                <w:sz w:val="28"/>
                <w:szCs w:val="28"/>
              </w:rPr>
              <w:t>.</w:t>
            </w:r>
          </w:p>
        </w:tc>
        <w:tc>
          <w:tcPr>
            <w:tcW w:w="5670"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pStyle w:val="default"/>
              <w:rPr>
                <w:rStyle w:val="default005f005fchar1char1"/>
                <w:sz w:val="28"/>
                <w:szCs w:val="28"/>
              </w:rPr>
            </w:pPr>
            <w:r>
              <w:rPr>
                <w:rStyle w:val="default005f005fchar1char1"/>
                <w:sz w:val="28"/>
                <w:szCs w:val="28"/>
              </w:rPr>
              <w:t xml:space="preserve">Помещения </w:t>
            </w:r>
            <w:r w:rsidRPr="00A9503D">
              <w:rPr>
                <w:rStyle w:val="default005f005fchar1char1"/>
                <w:sz w:val="28"/>
                <w:szCs w:val="28"/>
              </w:rPr>
              <w:t>для дополнительного образования  во второй половине дня</w:t>
            </w:r>
          </w:p>
        </w:tc>
        <w:tc>
          <w:tcPr>
            <w:tcW w:w="1392" w:type="dxa"/>
            <w:tcBorders>
              <w:top w:val="single" w:sz="4" w:space="0" w:color="auto"/>
              <w:left w:val="single" w:sz="4" w:space="0" w:color="auto"/>
              <w:bottom w:val="single" w:sz="4" w:space="0" w:color="auto"/>
              <w:right w:val="single" w:sz="4" w:space="0" w:color="auto"/>
            </w:tcBorders>
          </w:tcPr>
          <w:p w:rsidR="00B04FCD" w:rsidRPr="00A9503D" w:rsidRDefault="00B04FCD" w:rsidP="00E54CA9">
            <w:pPr>
              <w:widowControl w:val="0"/>
              <w:autoSpaceDE w:val="0"/>
              <w:autoSpaceDN w:val="0"/>
              <w:adjustRightInd w:val="0"/>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jc w:val="center"/>
              <w:rPr>
                <w:rFonts w:ascii="Times New Roman" w:hAnsi="Times New Roman" w:cs="Times New Roman"/>
                <w:sz w:val="28"/>
                <w:szCs w:val="28"/>
              </w:rPr>
            </w:pPr>
            <w:r>
              <w:rPr>
                <w:rFonts w:ascii="Times New Roman" w:hAnsi="Times New Roman" w:cs="Times New Roman"/>
                <w:sz w:val="28"/>
                <w:szCs w:val="28"/>
              </w:rPr>
              <w:t>5 кабинетов</w:t>
            </w:r>
          </w:p>
          <w:p w:rsidR="00B04FCD" w:rsidRPr="00A9503D" w:rsidRDefault="00B04FCD" w:rsidP="00E54CA9">
            <w:pPr>
              <w:widowControl w:val="0"/>
              <w:autoSpaceDE w:val="0"/>
              <w:autoSpaceDN w:val="0"/>
              <w:adjustRightInd w:val="0"/>
              <w:jc w:val="center"/>
              <w:rPr>
                <w:rFonts w:ascii="Times New Roman" w:hAnsi="Times New Roman" w:cs="Times New Roman"/>
                <w:sz w:val="28"/>
                <w:szCs w:val="28"/>
              </w:rPr>
            </w:pPr>
          </w:p>
        </w:tc>
        <w:tc>
          <w:tcPr>
            <w:tcW w:w="1583"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jc w:val="center"/>
              <w:rPr>
                <w:rFonts w:ascii="Times New Roman" w:hAnsi="Times New Roman" w:cs="Times New Roman"/>
                <w:sz w:val="28"/>
                <w:szCs w:val="28"/>
              </w:rPr>
            </w:pPr>
            <w:r w:rsidRPr="00A9503D">
              <w:rPr>
                <w:rFonts w:ascii="Times New Roman" w:hAnsi="Times New Roman" w:cs="Times New Roman"/>
                <w:sz w:val="28"/>
                <w:szCs w:val="28"/>
              </w:rPr>
              <w:t>-</w:t>
            </w:r>
          </w:p>
        </w:tc>
      </w:tr>
      <w:tr w:rsidR="00B04FCD" w:rsidRPr="00A9503D" w:rsidTr="00E54CA9">
        <w:tc>
          <w:tcPr>
            <w:tcW w:w="735"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jc w:val="center"/>
              <w:rPr>
                <w:rFonts w:ascii="Times New Roman" w:hAnsi="Times New Roman" w:cs="Times New Roman"/>
                <w:sz w:val="28"/>
                <w:szCs w:val="28"/>
              </w:rPr>
            </w:pPr>
            <w:r w:rsidRPr="00A9503D">
              <w:rPr>
                <w:rFonts w:ascii="Times New Roman" w:hAnsi="Times New Roman" w:cs="Times New Roman"/>
                <w:sz w:val="28"/>
                <w:szCs w:val="28"/>
              </w:rPr>
              <w:t>2</w:t>
            </w:r>
            <w:r>
              <w:rPr>
                <w:rFonts w:ascii="Times New Roman" w:hAnsi="Times New Roman" w:cs="Times New Roman"/>
                <w:sz w:val="28"/>
                <w:szCs w:val="28"/>
              </w:rPr>
              <w:t>.</w:t>
            </w:r>
          </w:p>
        </w:tc>
        <w:tc>
          <w:tcPr>
            <w:tcW w:w="5670"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pStyle w:val="default"/>
              <w:rPr>
                <w:sz w:val="28"/>
                <w:szCs w:val="28"/>
              </w:rPr>
            </w:pPr>
            <w:r w:rsidRPr="00A9503D">
              <w:rPr>
                <w:rStyle w:val="default005f005fchar1char1"/>
                <w:sz w:val="28"/>
                <w:szCs w:val="28"/>
              </w:rPr>
              <w:t>Помещения для занятий учебно-исследовательской и проектной деятельностью, моделированием и техническим творчеством</w:t>
            </w:r>
          </w:p>
        </w:tc>
        <w:tc>
          <w:tcPr>
            <w:tcW w:w="1392"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jc w:val="center"/>
              <w:rPr>
                <w:rFonts w:ascii="Times New Roman" w:hAnsi="Times New Roman" w:cs="Times New Roman"/>
                <w:sz w:val="28"/>
                <w:szCs w:val="28"/>
              </w:rPr>
            </w:pPr>
            <w:r w:rsidRPr="00A9503D">
              <w:rPr>
                <w:rFonts w:ascii="Times New Roman" w:hAnsi="Times New Roman" w:cs="Times New Roman"/>
                <w:sz w:val="28"/>
                <w:szCs w:val="28"/>
              </w:rPr>
              <w:t>-</w:t>
            </w:r>
          </w:p>
        </w:tc>
        <w:tc>
          <w:tcPr>
            <w:tcW w:w="1583"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r>
      <w:tr w:rsidR="00B04FCD" w:rsidRPr="00A9503D" w:rsidTr="00E54CA9">
        <w:tc>
          <w:tcPr>
            <w:tcW w:w="735"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jc w:val="center"/>
              <w:rPr>
                <w:rFonts w:ascii="Times New Roman" w:hAnsi="Times New Roman" w:cs="Times New Roman"/>
                <w:sz w:val="28"/>
                <w:szCs w:val="28"/>
              </w:rPr>
            </w:pPr>
            <w:r w:rsidRPr="00A9503D">
              <w:rPr>
                <w:rFonts w:ascii="Times New Roman" w:hAnsi="Times New Roman" w:cs="Times New Roman"/>
                <w:sz w:val="28"/>
                <w:szCs w:val="28"/>
              </w:rPr>
              <w:t>3</w:t>
            </w:r>
            <w:r>
              <w:rPr>
                <w:rFonts w:ascii="Times New Roman" w:hAnsi="Times New Roman" w:cs="Times New Roman"/>
                <w:sz w:val="28"/>
                <w:szCs w:val="28"/>
              </w:rPr>
              <w:t>.</w:t>
            </w:r>
          </w:p>
        </w:tc>
        <w:tc>
          <w:tcPr>
            <w:tcW w:w="5670"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pStyle w:val="default"/>
              <w:rPr>
                <w:rStyle w:val="default005f005fchar1char1"/>
                <w:sz w:val="28"/>
                <w:szCs w:val="28"/>
              </w:rPr>
            </w:pPr>
            <w:r w:rsidRPr="00A9503D">
              <w:rPr>
                <w:rStyle w:val="dash041e005f0431005f044b005f0447005f043d005f044b005f0439005f005fchar1char1"/>
                <w:sz w:val="28"/>
                <w:szCs w:val="28"/>
              </w:rPr>
              <w:t>Раздевалка, санузлы, места  личной гигиены</w:t>
            </w:r>
          </w:p>
        </w:tc>
        <w:tc>
          <w:tcPr>
            <w:tcW w:w="1392"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1/2/5</w:t>
            </w:r>
          </w:p>
        </w:tc>
        <w:tc>
          <w:tcPr>
            <w:tcW w:w="1701"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1/1/3</w:t>
            </w:r>
          </w:p>
        </w:tc>
        <w:tc>
          <w:tcPr>
            <w:tcW w:w="1583"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jc w:val="center"/>
              <w:rPr>
                <w:rFonts w:ascii="Times New Roman" w:hAnsi="Times New Roman" w:cs="Times New Roman"/>
                <w:sz w:val="28"/>
                <w:szCs w:val="28"/>
              </w:rPr>
            </w:pPr>
            <w:r w:rsidRPr="00A9503D">
              <w:rPr>
                <w:rFonts w:ascii="Times New Roman" w:hAnsi="Times New Roman" w:cs="Times New Roman"/>
                <w:sz w:val="28"/>
                <w:szCs w:val="28"/>
              </w:rPr>
              <w:t>-</w:t>
            </w:r>
          </w:p>
        </w:tc>
      </w:tr>
      <w:tr w:rsidR="00B04FCD" w:rsidRPr="00A9503D" w:rsidTr="00E54CA9">
        <w:tc>
          <w:tcPr>
            <w:tcW w:w="735"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jc w:val="center"/>
              <w:rPr>
                <w:rFonts w:ascii="Times New Roman" w:hAnsi="Times New Roman" w:cs="Times New Roman"/>
                <w:sz w:val="28"/>
                <w:szCs w:val="28"/>
              </w:rPr>
            </w:pPr>
            <w:r w:rsidRPr="00A9503D">
              <w:rPr>
                <w:rFonts w:ascii="Times New Roman" w:hAnsi="Times New Roman" w:cs="Times New Roman"/>
                <w:sz w:val="28"/>
                <w:szCs w:val="28"/>
              </w:rPr>
              <w:t>4</w:t>
            </w:r>
            <w:r>
              <w:rPr>
                <w:rFonts w:ascii="Times New Roman" w:hAnsi="Times New Roman" w:cs="Times New Roman"/>
                <w:sz w:val="28"/>
                <w:szCs w:val="28"/>
              </w:rPr>
              <w:t>.</w:t>
            </w:r>
          </w:p>
        </w:tc>
        <w:tc>
          <w:tcPr>
            <w:tcW w:w="5670" w:type="dxa"/>
            <w:tcBorders>
              <w:top w:val="single" w:sz="4" w:space="0" w:color="auto"/>
              <w:left w:val="single" w:sz="4" w:space="0" w:color="auto"/>
              <w:bottom w:val="single" w:sz="4" w:space="0" w:color="auto"/>
              <w:right w:val="single" w:sz="4" w:space="0" w:color="auto"/>
            </w:tcBorders>
          </w:tcPr>
          <w:p w:rsidR="00B04FCD" w:rsidRPr="00A9503D" w:rsidRDefault="00B04FCD" w:rsidP="00E54CA9">
            <w:pPr>
              <w:pStyle w:val="default"/>
              <w:rPr>
                <w:rStyle w:val="dash041e005f0431005f044b005f0447005f043d005f044b005f0439005f005fchar1char1"/>
                <w:sz w:val="28"/>
                <w:szCs w:val="28"/>
              </w:rPr>
            </w:pPr>
            <w:r w:rsidRPr="00A9503D">
              <w:rPr>
                <w:rStyle w:val="default005f005fchar1char1"/>
                <w:sz w:val="28"/>
                <w:szCs w:val="28"/>
              </w:rPr>
              <w:t>Помещения для питания</w:t>
            </w:r>
          </w:p>
        </w:tc>
        <w:tc>
          <w:tcPr>
            <w:tcW w:w="1392" w:type="dxa"/>
            <w:tcBorders>
              <w:top w:val="single" w:sz="4" w:space="0" w:color="auto"/>
              <w:left w:val="single" w:sz="4" w:space="0" w:color="auto"/>
              <w:bottom w:val="single" w:sz="4" w:space="0" w:color="auto"/>
              <w:right w:val="single" w:sz="4" w:space="0" w:color="auto"/>
            </w:tcBorders>
          </w:tcPr>
          <w:p w:rsidR="00B04FCD" w:rsidRPr="00A9503D" w:rsidRDefault="00B04FCD" w:rsidP="00E54CA9">
            <w:pPr>
              <w:widowControl w:val="0"/>
              <w:autoSpaceDE w:val="0"/>
              <w:autoSpaceDN w:val="0"/>
              <w:adjustRightInd w:val="0"/>
              <w:jc w:val="center"/>
              <w:rPr>
                <w:rFonts w:ascii="Times New Roman" w:hAnsi="Times New Roman" w:cs="Times New Roman"/>
                <w:sz w:val="28"/>
                <w:szCs w:val="28"/>
              </w:rPr>
            </w:pPr>
            <w:r w:rsidRPr="00A9503D">
              <w:rPr>
                <w:rFonts w:ascii="Times New Roman" w:hAnsi="Times New Roman" w:cs="Times New Roman"/>
                <w:sz w:val="28"/>
                <w:szCs w:val="28"/>
              </w:rPr>
              <w:t>1 зал</w:t>
            </w:r>
          </w:p>
        </w:tc>
        <w:tc>
          <w:tcPr>
            <w:tcW w:w="1701"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jc w:val="center"/>
              <w:rPr>
                <w:rFonts w:ascii="Times New Roman" w:hAnsi="Times New Roman" w:cs="Times New Roman"/>
                <w:sz w:val="28"/>
                <w:szCs w:val="28"/>
              </w:rPr>
            </w:pPr>
            <w:r w:rsidRPr="00A9503D">
              <w:rPr>
                <w:rFonts w:ascii="Times New Roman" w:hAnsi="Times New Roman" w:cs="Times New Roman"/>
                <w:sz w:val="28"/>
                <w:szCs w:val="28"/>
              </w:rPr>
              <w:t>1</w:t>
            </w:r>
          </w:p>
        </w:tc>
        <w:tc>
          <w:tcPr>
            <w:tcW w:w="1583"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jc w:val="center"/>
              <w:rPr>
                <w:rFonts w:ascii="Times New Roman" w:hAnsi="Times New Roman" w:cs="Times New Roman"/>
                <w:sz w:val="28"/>
                <w:szCs w:val="28"/>
              </w:rPr>
            </w:pPr>
            <w:r w:rsidRPr="00A9503D">
              <w:rPr>
                <w:rFonts w:ascii="Times New Roman" w:hAnsi="Times New Roman" w:cs="Times New Roman"/>
                <w:sz w:val="28"/>
                <w:szCs w:val="28"/>
              </w:rPr>
              <w:t>-</w:t>
            </w:r>
          </w:p>
        </w:tc>
      </w:tr>
      <w:tr w:rsidR="00B04FCD" w:rsidRPr="00A9503D" w:rsidTr="00E54CA9">
        <w:tc>
          <w:tcPr>
            <w:tcW w:w="735"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jc w:val="center"/>
              <w:rPr>
                <w:rFonts w:ascii="Times New Roman" w:hAnsi="Times New Roman" w:cs="Times New Roman"/>
                <w:sz w:val="28"/>
                <w:szCs w:val="28"/>
              </w:rPr>
            </w:pPr>
            <w:r w:rsidRPr="00A9503D">
              <w:rPr>
                <w:rFonts w:ascii="Times New Roman" w:hAnsi="Times New Roman" w:cs="Times New Roman"/>
                <w:sz w:val="28"/>
                <w:szCs w:val="28"/>
              </w:rPr>
              <w:t>5</w:t>
            </w:r>
            <w:r>
              <w:rPr>
                <w:rFonts w:ascii="Times New Roman" w:hAnsi="Times New Roman" w:cs="Times New Roman"/>
                <w:sz w:val="28"/>
                <w:szCs w:val="28"/>
              </w:rPr>
              <w:t>.</w:t>
            </w:r>
          </w:p>
        </w:tc>
        <w:tc>
          <w:tcPr>
            <w:tcW w:w="5670"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pStyle w:val="default"/>
              <w:rPr>
                <w:rStyle w:val="default005f005fchar1char1"/>
                <w:sz w:val="28"/>
                <w:szCs w:val="28"/>
              </w:rPr>
            </w:pPr>
            <w:r w:rsidRPr="00A9503D">
              <w:rPr>
                <w:rStyle w:val="default005f005fchar1char1"/>
                <w:sz w:val="28"/>
                <w:szCs w:val="28"/>
              </w:rPr>
              <w:t>Спортивный зал</w:t>
            </w:r>
          </w:p>
        </w:tc>
        <w:tc>
          <w:tcPr>
            <w:tcW w:w="1392"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jc w:val="center"/>
              <w:rPr>
                <w:rFonts w:ascii="Times New Roman" w:hAnsi="Times New Roman" w:cs="Times New Roman"/>
                <w:sz w:val="28"/>
                <w:szCs w:val="28"/>
              </w:rPr>
            </w:pPr>
            <w:r w:rsidRPr="00A9503D">
              <w:rPr>
                <w:rFonts w:ascii="Times New Roman" w:hAnsi="Times New Roman" w:cs="Times New Roman"/>
                <w:sz w:val="28"/>
                <w:szCs w:val="28"/>
              </w:rPr>
              <w:t>1 зал</w:t>
            </w:r>
          </w:p>
        </w:tc>
        <w:tc>
          <w:tcPr>
            <w:tcW w:w="1701"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jc w:val="center"/>
              <w:rPr>
                <w:rFonts w:ascii="Times New Roman" w:hAnsi="Times New Roman" w:cs="Times New Roman"/>
                <w:sz w:val="28"/>
                <w:szCs w:val="28"/>
              </w:rPr>
            </w:pPr>
            <w:r w:rsidRPr="00A9503D">
              <w:rPr>
                <w:rFonts w:ascii="Times New Roman" w:hAnsi="Times New Roman" w:cs="Times New Roman"/>
                <w:sz w:val="28"/>
                <w:szCs w:val="28"/>
              </w:rPr>
              <w:t>1</w:t>
            </w:r>
          </w:p>
        </w:tc>
        <w:tc>
          <w:tcPr>
            <w:tcW w:w="1583"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jc w:val="center"/>
              <w:rPr>
                <w:rFonts w:ascii="Times New Roman" w:hAnsi="Times New Roman" w:cs="Times New Roman"/>
                <w:sz w:val="28"/>
                <w:szCs w:val="28"/>
              </w:rPr>
            </w:pPr>
            <w:r w:rsidRPr="00A9503D">
              <w:rPr>
                <w:rFonts w:ascii="Times New Roman" w:hAnsi="Times New Roman" w:cs="Times New Roman"/>
                <w:sz w:val="28"/>
                <w:szCs w:val="28"/>
              </w:rPr>
              <w:t>-</w:t>
            </w:r>
          </w:p>
        </w:tc>
      </w:tr>
      <w:tr w:rsidR="00B04FCD" w:rsidRPr="00A9503D" w:rsidTr="00E54CA9">
        <w:tc>
          <w:tcPr>
            <w:tcW w:w="735"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jc w:val="center"/>
              <w:rPr>
                <w:rFonts w:ascii="Times New Roman" w:hAnsi="Times New Roman" w:cs="Times New Roman"/>
                <w:sz w:val="28"/>
                <w:szCs w:val="28"/>
              </w:rPr>
            </w:pPr>
            <w:r w:rsidRPr="00A9503D">
              <w:rPr>
                <w:rFonts w:ascii="Times New Roman" w:hAnsi="Times New Roman" w:cs="Times New Roman"/>
                <w:sz w:val="28"/>
                <w:szCs w:val="28"/>
              </w:rPr>
              <w:t>6</w:t>
            </w:r>
            <w:r>
              <w:rPr>
                <w:rFonts w:ascii="Times New Roman" w:hAnsi="Times New Roman" w:cs="Times New Roman"/>
                <w:sz w:val="28"/>
                <w:szCs w:val="28"/>
              </w:rPr>
              <w:t>.</w:t>
            </w:r>
          </w:p>
        </w:tc>
        <w:tc>
          <w:tcPr>
            <w:tcW w:w="5670"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pStyle w:val="default"/>
              <w:rPr>
                <w:rStyle w:val="default005f005fchar1char1"/>
                <w:sz w:val="28"/>
                <w:szCs w:val="28"/>
              </w:rPr>
            </w:pPr>
            <w:r w:rsidRPr="00A9503D">
              <w:rPr>
                <w:rStyle w:val="default005f005fchar1char1"/>
                <w:sz w:val="28"/>
                <w:szCs w:val="28"/>
              </w:rPr>
              <w:t>Учебные мастерские</w:t>
            </w:r>
          </w:p>
        </w:tc>
        <w:tc>
          <w:tcPr>
            <w:tcW w:w="1392"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jc w:val="center"/>
              <w:rPr>
                <w:rFonts w:ascii="Times New Roman" w:hAnsi="Times New Roman" w:cs="Times New Roman"/>
                <w:sz w:val="28"/>
                <w:szCs w:val="28"/>
              </w:rPr>
            </w:pPr>
            <w:r w:rsidRPr="00A9503D">
              <w:rPr>
                <w:rFonts w:ascii="Times New Roman" w:hAnsi="Times New Roman" w:cs="Times New Roman"/>
                <w:sz w:val="28"/>
                <w:szCs w:val="28"/>
              </w:rPr>
              <w:t>1</w:t>
            </w:r>
          </w:p>
        </w:tc>
        <w:tc>
          <w:tcPr>
            <w:tcW w:w="1583"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jc w:val="center"/>
              <w:rPr>
                <w:rFonts w:ascii="Times New Roman" w:hAnsi="Times New Roman" w:cs="Times New Roman"/>
                <w:sz w:val="28"/>
                <w:szCs w:val="28"/>
              </w:rPr>
            </w:pPr>
            <w:r w:rsidRPr="00A9503D">
              <w:rPr>
                <w:rFonts w:ascii="Times New Roman" w:hAnsi="Times New Roman" w:cs="Times New Roman"/>
                <w:sz w:val="28"/>
                <w:szCs w:val="28"/>
              </w:rPr>
              <w:t>-</w:t>
            </w:r>
          </w:p>
        </w:tc>
      </w:tr>
      <w:tr w:rsidR="00B04FCD" w:rsidRPr="00A9503D" w:rsidTr="00E54CA9">
        <w:tc>
          <w:tcPr>
            <w:tcW w:w="735"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jc w:val="center"/>
              <w:rPr>
                <w:rFonts w:ascii="Times New Roman" w:hAnsi="Times New Roman" w:cs="Times New Roman"/>
                <w:sz w:val="28"/>
                <w:szCs w:val="28"/>
              </w:rPr>
            </w:pPr>
            <w:r w:rsidRPr="00A9503D">
              <w:rPr>
                <w:rFonts w:ascii="Times New Roman" w:hAnsi="Times New Roman" w:cs="Times New Roman"/>
                <w:sz w:val="28"/>
                <w:szCs w:val="28"/>
              </w:rPr>
              <w:t>7</w:t>
            </w:r>
            <w:r>
              <w:rPr>
                <w:rFonts w:ascii="Times New Roman" w:hAnsi="Times New Roman" w:cs="Times New Roman"/>
                <w:sz w:val="28"/>
                <w:szCs w:val="28"/>
              </w:rPr>
              <w:t>.</w:t>
            </w:r>
          </w:p>
        </w:tc>
        <w:tc>
          <w:tcPr>
            <w:tcW w:w="5670"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pStyle w:val="default"/>
              <w:rPr>
                <w:rStyle w:val="default005f005fchar1char1"/>
                <w:sz w:val="28"/>
                <w:szCs w:val="28"/>
              </w:rPr>
            </w:pPr>
            <w:r w:rsidRPr="00A9503D">
              <w:rPr>
                <w:rStyle w:val="default005f005fchar1char1"/>
                <w:sz w:val="28"/>
                <w:szCs w:val="28"/>
              </w:rPr>
              <w:t>Библиотека</w:t>
            </w:r>
          </w:p>
        </w:tc>
        <w:tc>
          <w:tcPr>
            <w:tcW w:w="1392"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jc w:val="center"/>
              <w:rPr>
                <w:rFonts w:ascii="Times New Roman" w:hAnsi="Times New Roman" w:cs="Times New Roman"/>
                <w:sz w:val="28"/>
                <w:szCs w:val="28"/>
              </w:rPr>
            </w:pPr>
            <w:r w:rsidRPr="00A9503D">
              <w:rPr>
                <w:rFonts w:ascii="Times New Roman" w:hAnsi="Times New Roman" w:cs="Times New Roman"/>
                <w:sz w:val="28"/>
                <w:szCs w:val="28"/>
              </w:rPr>
              <w:t>1</w:t>
            </w:r>
          </w:p>
        </w:tc>
        <w:tc>
          <w:tcPr>
            <w:tcW w:w="1583"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jc w:val="center"/>
              <w:rPr>
                <w:rFonts w:ascii="Times New Roman" w:hAnsi="Times New Roman" w:cs="Times New Roman"/>
                <w:sz w:val="28"/>
                <w:szCs w:val="28"/>
              </w:rPr>
            </w:pPr>
            <w:r w:rsidRPr="00A9503D">
              <w:rPr>
                <w:rFonts w:ascii="Times New Roman" w:hAnsi="Times New Roman" w:cs="Times New Roman"/>
                <w:sz w:val="28"/>
                <w:szCs w:val="28"/>
              </w:rPr>
              <w:t>-</w:t>
            </w:r>
          </w:p>
        </w:tc>
      </w:tr>
      <w:tr w:rsidR="00B04FCD" w:rsidRPr="00A9503D" w:rsidTr="00E54CA9">
        <w:tc>
          <w:tcPr>
            <w:tcW w:w="735"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jc w:val="center"/>
              <w:rPr>
                <w:rFonts w:ascii="Times New Roman" w:hAnsi="Times New Roman" w:cs="Times New Roman"/>
                <w:sz w:val="28"/>
                <w:szCs w:val="28"/>
              </w:rPr>
            </w:pPr>
            <w:r w:rsidRPr="00A9503D">
              <w:rPr>
                <w:rFonts w:ascii="Times New Roman" w:hAnsi="Times New Roman" w:cs="Times New Roman"/>
                <w:sz w:val="28"/>
                <w:szCs w:val="28"/>
              </w:rPr>
              <w:t>8</w:t>
            </w:r>
            <w:r>
              <w:rPr>
                <w:rFonts w:ascii="Times New Roman" w:hAnsi="Times New Roman" w:cs="Times New Roman"/>
                <w:sz w:val="28"/>
                <w:szCs w:val="28"/>
              </w:rPr>
              <w:t>.</w:t>
            </w:r>
          </w:p>
        </w:tc>
        <w:tc>
          <w:tcPr>
            <w:tcW w:w="5670"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pStyle w:val="default"/>
              <w:rPr>
                <w:rStyle w:val="default005f005fchar1char1"/>
                <w:sz w:val="28"/>
                <w:szCs w:val="28"/>
              </w:rPr>
            </w:pPr>
            <w:r w:rsidRPr="00A9503D">
              <w:rPr>
                <w:rStyle w:val="default005f005fchar1char1"/>
                <w:sz w:val="28"/>
                <w:szCs w:val="28"/>
              </w:rPr>
              <w:t>Административные и иные помещения, оснащённые необходимым оборудованием.</w:t>
            </w:r>
          </w:p>
        </w:tc>
        <w:tc>
          <w:tcPr>
            <w:tcW w:w="1392"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jc w:val="center"/>
              <w:rPr>
                <w:rFonts w:ascii="Times New Roman" w:hAnsi="Times New Roman" w:cs="Times New Roman"/>
                <w:sz w:val="28"/>
                <w:szCs w:val="28"/>
              </w:rPr>
            </w:pPr>
            <w:r w:rsidRPr="00A9503D">
              <w:rPr>
                <w:rFonts w:ascii="Times New Roman" w:hAnsi="Times New Roman" w:cs="Times New Roman"/>
                <w:sz w:val="28"/>
                <w:szCs w:val="28"/>
              </w:rPr>
              <w:t>1</w:t>
            </w:r>
          </w:p>
        </w:tc>
        <w:tc>
          <w:tcPr>
            <w:tcW w:w="1583"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r>
    </w:tbl>
    <w:p w:rsidR="00B04FCD" w:rsidRPr="00A9503D" w:rsidRDefault="00B04FCD" w:rsidP="00B04FCD">
      <w:pPr>
        <w:rPr>
          <w:rFonts w:ascii="Times New Roman" w:hAnsi="Times New Roman" w:cs="Times New Roman"/>
          <w:b/>
          <w:sz w:val="28"/>
          <w:szCs w:val="28"/>
        </w:rPr>
      </w:pPr>
    </w:p>
    <w:p w:rsidR="00B04FCD" w:rsidRPr="00A9503D" w:rsidRDefault="00B04FCD" w:rsidP="00B04FCD">
      <w:pPr>
        <w:jc w:val="center"/>
        <w:rPr>
          <w:rFonts w:ascii="Times New Roman" w:hAnsi="Times New Roman" w:cs="Times New Roman"/>
          <w:b/>
          <w:sz w:val="28"/>
          <w:szCs w:val="28"/>
        </w:rPr>
      </w:pPr>
      <w:r w:rsidRPr="00A9503D">
        <w:rPr>
          <w:rFonts w:ascii="Times New Roman" w:hAnsi="Times New Roman" w:cs="Times New Roman"/>
          <w:b/>
          <w:sz w:val="28"/>
          <w:szCs w:val="28"/>
        </w:rPr>
        <w:t xml:space="preserve">Компоненты оснащения </w:t>
      </w:r>
    </w:p>
    <w:tbl>
      <w:tblPr>
        <w:tblpPr w:leftFromText="180" w:rightFromText="180" w:vertAnchor="text" w:horzAnchor="margin" w:tblpXSpec="center" w:tblpY="34"/>
        <w:tblW w:w="1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6"/>
        <w:gridCol w:w="3863"/>
        <w:gridCol w:w="3365"/>
      </w:tblGrid>
      <w:tr w:rsidR="00B04FCD" w:rsidRPr="00A9503D" w:rsidTr="00E54CA9">
        <w:trPr>
          <w:trHeight w:val="660"/>
        </w:trPr>
        <w:tc>
          <w:tcPr>
            <w:tcW w:w="3652"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rPr>
                <w:rFonts w:ascii="Times New Roman" w:hAnsi="Times New Roman" w:cs="Times New Roman"/>
                <w:sz w:val="28"/>
                <w:szCs w:val="28"/>
                <w:lang w:val="en-US"/>
              </w:rPr>
            </w:pPr>
            <w:r w:rsidRPr="00A9503D">
              <w:rPr>
                <w:rFonts w:ascii="Times New Roman" w:hAnsi="Times New Roman" w:cs="Times New Roman"/>
                <w:sz w:val="28"/>
                <w:szCs w:val="28"/>
              </w:rPr>
              <w:t>Компоненты  оснащения</w:t>
            </w:r>
          </w:p>
        </w:tc>
        <w:tc>
          <w:tcPr>
            <w:tcW w:w="4017"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spacing w:after="0" w:line="240" w:lineRule="auto"/>
              <w:ind w:left="-1158"/>
              <w:jc w:val="right"/>
              <w:rPr>
                <w:rFonts w:ascii="Times New Roman" w:hAnsi="Times New Roman" w:cs="Times New Roman"/>
                <w:sz w:val="28"/>
                <w:szCs w:val="28"/>
              </w:rPr>
            </w:pPr>
            <w:r w:rsidRPr="00A9503D">
              <w:rPr>
                <w:rFonts w:ascii="Times New Roman" w:hAnsi="Times New Roman" w:cs="Times New Roman"/>
                <w:sz w:val="28"/>
                <w:szCs w:val="28"/>
              </w:rPr>
              <w:t>Необходимое оборудование</w:t>
            </w:r>
          </w:p>
          <w:p w:rsidR="00B04FCD" w:rsidRPr="00A9503D" w:rsidRDefault="00B04FCD" w:rsidP="00E54CA9">
            <w:pPr>
              <w:widowControl w:val="0"/>
              <w:autoSpaceDE w:val="0"/>
              <w:autoSpaceDN w:val="0"/>
              <w:adjustRightInd w:val="0"/>
              <w:spacing w:after="0" w:line="240" w:lineRule="auto"/>
              <w:ind w:left="-1158"/>
              <w:jc w:val="center"/>
              <w:rPr>
                <w:rFonts w:ascii="Times New Roman" w:hAnsi="Times New Roman" w:cs="Times New Roman"/>
                <w:sz w:val="28"/>
                <w:szCs w:val="28"/>
                <w:lang w:val="en-US"/>
              </w:rPr>
            </w:pPr>
            <w:r w:rsidRPr="00A9503D">
              <w:rPr>
                <w:rFonts w:ascii="Times New Roman" w:hAnsi="Times New Roman" w:cs="Times New Roman"/>
                <w:sz w:val="28"/>
                <w:szCs w:val="28"/>
              </w:rPr>
              <w:t>и оснащение</w:t>
            </w:r>
          </w:p>
        </w:tc>
        <w:tc>
          <w:tcPr>
            <w:tcW w:w="3035"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spacing w:after="0"/>
              <w:rPr>
                <w:rFonts w:ascii="Times New Roman" w:hAnsi="Times New Roman" w:cs="Times New Roman"/>
                <w:sz w:val="28"/>
                <w:szCs w:val="28"/>
              </w:rPr>
            </w:pPr>
            <w:r w:rsidRPr="00A9503D">
              <w:rPr>
                <w:rFonts w:ascii="Times New Roman" w:hAnsi="Times New Roman" w:cs="Times New Roman"/>
                <w:sz w:val="28"/>
                <w:szCs w:val="28"/>
              </w:rPr>
              <w:t>Необходимо/</w:t>
            </w:r>
          </w:p>
          <w:p w:rsidR="00B04FCD" w:rsidRPr="00A9503D" w:rsidRDefault="00B04FCD" w:rsidP="00E54CA9">
            <w:pPr>
              <w:widowControl w:val="0"/>
              <w:autoSpaceDE w:val="0"/>
              <w:autoSpaceDN w:val="0"/>
              <w:adjustRightInd w:val="0"/>
              <w:spacing w:after="0"/>
              <w:rPr>
                <w:rFonts w:ascii="Times New Roman" w:hAnsi="Times New Roman" w:cs="Times New Roman"/>
                <w:sz w:val="28"/>
                <w:szCs w:val="28"/>
                <w:lang w:val="en-US"/>
              </w:rPr>
            </w:pPr>
            <w:r w:rsidRPr="00A9503D">
              <w:rPr>
                <w:rFonts w:ascii="Times New Roman" w:hAnsi="Times New Roman" w:cs="Times New Roman"/>
                <w:sz w:val="28"/>
                <w:szCs w:val="28"/>
              </w:rPr>
              <w:t xml:space="preserve">имеется </w:t>
            </w:r>
          </w:p>
        </w:tc>
      </w:tr>
      <w:tr w:rsidR="00B04FCD" w:rsidRPr="00A9503D" w:rsidTr="00E54CA9">
        <w:tc>
          <w:tcPr>
            <w:tcW w:w="3652" w:type="dxa"/>
            <w:vMerge w:val="restart"/>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rPr>
                <w:rFonts w:ascii="Times New Roman" w:hAnsi="Times New Roman" w:cs="Times New Roman"/>
                <w:sz w:val="28"/>
                <w:szCs w:val="28"/>
              </w:rPr>
            </w:pPr>
            <w:r w:rsidRPr="00A9503D">
              <w:rPr>
                <w:rFonts w:ascii="Times New Roman" w:hAnsi="Times New Roman" w:cs="Times New Roman"/>
                <w:sz w:val="28"/>
                <w:szCs w:val="28"/>
              </w:rPr>
              <w:t>1. Компоненты оснащения учебных кабинетов</w:t>
            </w:r>
          </w:p>
          <w:p w:rsidR="00B04FCD" w:rsidRPr="00A9503D" w:rsidRDefault="00B04FCD" w:rsidP="00E54CA9">
            <w:pPr>
              <w:widowControl w:val="0"/>
              <w:autoSpaceDE w:val="0"/>
              <w:autoSpaceDN w:val="0"/>
              <w:adjustRightInd w:val="0"/>
              <w:rPr>
                <w:rFonts w:ascii="Times New Roman" w:hAnsi="Times New Roman" w:cs="Times New Roman"/>
                <w:sz w:val="28"/>
                <w:szCs w:val="28"/>
              </w:rPr>
            </w:pPr>
          </w:p>
          <w:p w:rsidR="00B04FCD" w:rsidRPr="00A9503D" w:rsidRDefault="00B04FCD" w:rsidP="00E54CA9">
            <w:pPr>
              <w:widowControl w:val="0"/>
              <w:autoSpaceDE w:val="0"/>
              <w:autoSpaceDN w:val="0"/>
              <w:adjustRightInd w:val="0"/>
              <w:rPr>
                <w:rFonts w:ascii="Times New Roman"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rPr>
                <w:rFonts w:ascii="Times New Roman" w:hAnsi="Times New Roman" w:cs="Times New Roman"/>
                <w:sz w:val="28"/>
                <w:szCs w:val="28"/>
              </w:rPr>
            </w:pPr>
            <w:r w:rsidRPr="00A9503D">
              <w:rPr>
                <w:rFonts w:ascii="Times New Roman" w:hAnsi="Times New Roman" w:cs="Times New Roman"/>
                <w:sz w:val="28"/>
                <w:szCs w:val="28"/>
              </w:rPr>
              <w:t>Паспорт кабинета</w:t>
            </w:r>
          </w:p>
        </w:tc>
        <w:tc>
          <w:tcPr>
            <w:tcW w:w="3035"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jc w:val="center"/>
              <w:rPr>
                <w:rFonts w:ascii="Times New Roman" w:hAnsi="Times New Roman" w:cs="Times New Roman"/>
                <w:sz w:val="28"/>
                <w:szCs w:val="28"/>
              </w:rPr>
            </w:pPr>
            <w:r w:rsidRPr="00A9503D">
              <w:rPr>
                <w:rFonts w:ascii="Times New Roman" w:hAnsi="Times New Roman" w:cs="Times New Roman"/>
                <w:sz w:val="28"/>
                <w:szCs w:val="28"/>
              </w:rPr>
              <w:t>имеется</w:t>
            </w:r>
          </w:p>
        </w:tc>
      </w:tr>
      <w:tr w:rsidR="00B04FCD" w:rsidRPr="00A9503D" w:rsidTr="00E54CA9">
        <w:tc>
          <w:tcPr>
            <w:tcW w:w="3652" w:type="dxa"/>
            <w:vMerge/>
            <w:tcBorders>
              <w:top w:val="single" w:sz="4" w:space="0" w:color="auto"/>
              <w:left w:val="single" w:sz="4" w:space="0" w:color="auto"/>
              <w:bottom w:val="single" w:sz="4" w:space="0" w:color="auto"/>
              <w:right w:val="single" w:sz="4" w:space="0" w:color="auto"/>
            </w:tcBorders>
            <w:vAlign w:val="center"/>
            <w:hideMark/>
          </w:tcPr>
          <w:p w:rsidR="00B04FCD" w:rsidRPr="00A9503D" w:rsidRDefault="00B04FCD" w:rsidP="00E54CA9">
            <w:pPr>
              <w:rPr>
                <w:rFonts w:ascii="Times New Roman"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rPr>
                <w:rFonts w:ascii="Times New Roman" w:hAnsi="Times New Roman" w:cs="Times New Roman"/>
                <w:sz w:val="28"/>
                <w:szCs w:val="28"/>
              </w:rPr>
            </w:pPr>
            <w:r w:rsidRPr="00A9503D">
              <w:rPr>
                <w:rFonts w:ascii="Times New Roman" w:hAnsi="Times New Roman" w:cs="Times New Roman"/>
                <w:sz w:val="28"/>
                <w:szCs w:val="28"/>
              </w:rPr>
              <w:t>Учебно-методические материалы, УМК по предметам, дидактические и раздаточные материалы по предметам</w:t>
            </w:r>
          </w:p>
        </w:tc>
        <w:tc>
          <w:tcPr>
            <w:tcW w:w="3035"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jc w:val="center"/>
              <w:rPr>
                <w:rFonts w:ascii="Times New Roman" w:hAnsi="Times New Roman" w:cs="Times New Roman"/>
                <w:sz w:val="28"/>
                <w:szCs w:val="28"/>
              </w:rPr>
            </w:pPr>
            <w:proofErr w:type="gramStart"/>
            <w:r w:rsidRPr="00A9503D">
              <w:rPr>
                <w:rFonts w:ascii="Times New Roman" w:hAnsi="Times New Roman" w:cs="Times New Roman"/>
                <w:sz w:val="28"/>
                <w:szCs w:val="28"/>
              </w:rPr>
              <w:t>Необходимы по литературе, иностранному языку, обществознанию/имеются по все остальным предметам</w:t>
            </w:r>
            <w:proofErr w:type="gramEnd"/>
          </w:p>
        </w:tc>
      </w:tr>
      <w:tr w:rsidR="00B04FCD" w:rsidRPr="00A9503D" w:rsidTr="00E54CA9">
        <w:tc>
          <w:tcPr>
            <w:tcW w:w="3652" w:type="dxa"/>
            <w:vMerge/>
            <w:tcBorders>
              <w:top w:val="single" w:sz="4" w:space="0" w:color="auto"/>
              <w:left w:val="single" w:sz="4" w:space="0" w:color="auto"/>
              <w:bottom w:val="single" w:sz="4" w:space="0" w:color="auto"/>
              <w:right w:val="single" w:sz="4" w:space="0" w:color="auto"/>
            </w:tcBorders>
            <w:vAlign w:val="center"/>
            <w:hideMark/>
          </w:tcPr>
          <w:p w:rsidR="00B04FCD" w:rsidRPr="00A9503D" w:rsidRDefault="00B04FCD" w:rsidP="00E54CA9">
            <w:pPr>
              <w:rPr>
                <w:rFonts w:ascii="Times New Roman"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rPr>
                <w:rFonts w:ascii="Times New Roman" w:hAnsi="Times New Roman" w:cs="Times New Roman"/>
                <w:sz w:val="28"/>
                <w:szCs w:val="28"/>
              </w:rPr>
            </w:pPr>
            <w:r w:rsidRPr="00A9503D">
              <w:rPr>
                <w:rFonts w:ascii="Times New Roman" w:hAnsi="Times New Roman" w:cs="Times New Roman"/>
                <w:sz w:val="28"/>
                <w:szCs w:val="28"/>
              </w:rPr>
              <w:t>Аудиозаписи, ТСО, компьютерные, информационно-коммуникационные средства.</w:t>
            </w:r>
          </w:p>
        </w:tc>
        <w:tc>
          <w:tcPr>
            <w:tcW w:w="3035"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jc w:val="center"/>
              <w:rPr>
                <w:rFonts w:ascii="Times New Roman" w:hAnsi="Times New Roman" w:cs="Times New Roman"/>
                <w:sz w:val="28"/>
                <w:szCs w:val="28"/>
                <w:highlight w:val="yellow"/>
              </w:rPr>
            </w:pPr>
            <w:r w:rsidRPr="00A9503D">
              <w:rPr>
                <w:rFonts w:ascii="Times New Roman" w:hAnsi="Times New Roman" w:cs="Times New Roman"/>
                <w:sz w:val="28"/>
                <w:szCs w:val="28"/>
              </w:rPr>
              <w:t>Имеются, необходимо пополнение интерактивными досками, проекторами</w:t>
            </w:r>
          </w:p>
        </w:tc>
      </w:tr>
      <w:tr w:rsidR="00B04FCD" w:rsidRPr="00A9503D" w:rsidTr="00E54CA9">
        <w:trPr>
          <w:trHeight w:val="444"/>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B04FCD" w:rsidRPr="00A9503D" w:rsidRDefault="00B04FCD" w:rsidP="00E54CA9">
            <w:pPr>
              <w:rPr>
                <w:rFonts w:ascii="Times New Roman"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rPr>
                <w:rFonts w:ascii="Times New Roman" w:hAnsi="Times New Roman" w:cs="Times New Roman"/>
                <w:sz w:val="28"/>
                <w:szCs w:val="28"/>
              </w:rPr>
            </w:pPr>
            <w:r w:rsidRPr="00A9503D">
              <w:rPr>
                <w:rFonts w:ascii="Times New Roman" w:hAnsi="Times New Roman" w:cs="Times New Roman"/>
                <w:sz w:val="28"/>
                <w:szCs w:val="28"/>
              </w:rPr>
              <w:t>Мебель</w:t>
            </w:r>
          </w:p>
        </w:tc>
        <w:tc>
          <w:tcPr>
            <w:tcW w:w="3035" w:type="dxa"/>
            <w:tcBorders>
              <w:top w:val="single" w:sz="4" w:space="0" w:color="auto"/>
              <w:left w:val="single" w:sz="4" w:space="0" w:color="auto"/>
              <w:bottom w:val="single" w:sz="4" w:space="0" w:color="auto"/>
              <w:right w:val="single" w:sz="4" w:space="0" w:color="auto"/>
            </w:tcBorders>
          </w:tcPr>
          <w:p w:rsidR="00B04FCD" w:rsidRPr="00A9503D" w:rsidRDefault="00B04FCD" w:rsidP="00E54CA9">
            <w:pPr>
              <w:jc w:val="center"/>
              <w:rPr>
                <w:rFonts w:ascii="Times New Roman" w:hAnsi="Times New Roman" w:cs="Times New Roman"/>
                <w:sz w:val="28"/>
                <w:szCs w:val="28"/>
              </w:rPr>
            </w:pPr>
            <w:r w:rsidRPr="00A9503D">
              <w:rPr>
                <w:rFonts w:ascii="Times New Roman" w:hAnsi="Times New Roman" w:cs="Times New Roman"/>
                <w:sz w:val="28"/>
                <w:szCs w:val="28"/>
              </w:rPr>
              <w:t>имеется</w:t>
            </w:r>
          </w:p>
        </w:tc>
      </w:tr>
      <w:tr w:rsidR="00B04FCD" w:rsidRPr="00A9503D" w:rsidTr="00E54CA9">
        <w:trPr>
          <w:trHeight w:val="300"/>
        </w:trPr>
        <w:tc>
          <w:tcPr>
            <w:tcW w:w="3652" w:type="dxa"/>
            <w:vMerge w:val="restart"/>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rPr>
                <w:rFonts w:ascii="Times New Roman" w:hAnsi="Times New Roman" w:cs="Times New Roman"/>
                <w:sz w:val="28"/>
                <w:szCs w:val="28"/>
              </w:rPr>
            </w:pPr>
            <w:r w:rsidRPr="00A9503D">
              <w:rPr>
                <w:rFonts w:ascii="Times New Roman" w:hAnsi="Times New Roman" w:cs="Times New Roman"/>
                <w:sz w:val="28"/>
                <w:szCs w:val="28"/>
              </w:rPr>
              <w:t xml:space="preserve">2. Компоненты оснащения методического кабинета </w:t>
            </w:r>
          </w:p>
        </w:tc>
        <w:tc>
          <w:tcPr>
            <w:tcW w:w="4017"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rPr>
                <w:rFonts w:ascii="Times New Roman" w:hAnsi="Times New Roman" w:cs="Times New Roman"/>
                <w:sz w:val="28"/>
                <w:szCs w:val="28"/>
              </w:rPr>
            </w:pPr>
            <w:r w:rsidRPr="00A9503D">
              <w:rPr>
                <w:rFonts w:ascii="Times New Roman" w:hAnsi="Times New Roman" w:cs="Times New Roman"/>
                <w:sz w:val="28"/>
                <w:szCs w:val="28"/>
              </w:rPr>
              <w:t>Нормативные документы федерального, регионального и муниципального уровней, сборник  локальных  актов школы</w:t>
            </w:r>
          </w:p>
        </w:tc>
        <w:tc>
          <w:tcPr>
            <w:tcW w:w="3035"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jc w:val="center"/>
              <w:rPr>
                <w:rFonts w:ascii="Times New Roman" w:hAnsi="Times New Roman" w:cs="Times New Roman"/>
                <w:sz w:val="28"/>
                <w:szCs w:val="28"/>
              </w:rPr>
            </w:pPr>
            <w:r w:rsidRPr="00A9503D">
              <w:rPr>
                <w:rFonts w:ascii="Times New Roman" w:hAnsi="Times New Roman" w:cs="Times New Roman"/>
                <w:sz w:val="28"/>
                <w:szCs w:val="28"/>
              </w:rPr>
              <w:t>имеются</w:t>
            </w:r>
          </w:p>
        </w:tc>
      </w:tr>
      <w:tr w:rsidR="00B04FCD" w:rsidRPr="00A9503D" w:rsidTr="00E54CA9">
        <w:trPr>
          <w:trHeight w:val="550"/>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B04FCD" w:rsidRPr="00A9503D" w:rsidRDefault="00B04FCD" w:rsidP="00E54CA9">
            <w:pPr>
              <w:rPr>
                <w:rFonts w:ascii="Times New Roman"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rPr>
                <w:rFonts w:ascii="Times New Roman" w:hAnsi="Times New Roman" w:cs="Times New Roman"/>
                <w:sz w:val="28"/>
                <w:szCs w:val="28"/>
              </w:rPr>
            </w:pPr>
            <w:r w:rsidRPr="00A9503D">
              <w:rPr>
                <w:rFonts w:ascii="Times New Roman" w:hAnsi="Times New Roman" w:cs="Times New Roman"/>
                <w:sz w:val="28"/>
                <w:szCs w:val="28"/>
              </w:rPr>
              <w:t>Цифровые образовательные ресурсы</w:t>
            </w:r>
          </w:p>
        </w:tc>
        <w:tc>
          <w:tcPr>
            <w:tcW w:w="3035"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jc w:val="center"/>
              <w:rPr>
                <w:rFonts w:ascii="Times New Roman" w:hAnsi="Times New Roman" w:cs="Times New Roman"/>
                <w:sz w:val="28"/>
                <w:szCs w:val="28"/>
              </w:rPr>
            </w:pPr>
            <w:r w:rsidRPr="00A9503D">
              <w:rPr>
                <w:rFonts w:ascii="Times New Roman" w:hAnsi="Times New Roman" w:cs="Times New Roman"/>
                <w:sz w:val="28"/>
                <w:szCs w:val="28"/>
              </w:rPr>
              <w:t>нет</w:t>
            </w:r>
          </w:p>
        </w:tc>
      </w:tr>
      <w:tr w:rsidR="00B04FCD" w:rsidRPr="00A9503D" w:rsidTr="00E54CA9">
        <w:tc>
          <w:tcPr>
            <w:tcW w:w="3652" w:type="dxa"/>
            <w:vMerge/>
            <w:tcBorders>
              <w:top w:val="single" w:sz="4" w:space="0" w:color="auto"/>
              <w:left w:val="single" w:sz="4" w:space="0" w:color="auto"/>
              <w:bottom w:val="single" w:sz="4" w:space="0" w:color="auto"/>
              <w:right w:val="single" w:sz="4" w:space="0" w:color="auto"/>
            </w:tcBorders>
            <w:vAlign w:val="center"/>
            <w:hideMark/>
          </w:tcPr>
          <w:p w:rsidR="00B04FCD" w:rsidRPr="00A9503D" w:rsidRDefault="00B04FCD" w:rsidP="00E54CA9">
            <w:pPr>
              <w:rPr>
                <w:rFonts w:ascii="Times New Roman"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rPr>
                <w:rFonts w:ascii="Times New Roman" w:hAnsi="Times New Roman" w:cs="Times New Roman"/>
                <w:sz w:val="28"/>
                <w:szCs w:val="28"/>
              </w:rPr>
            </w:pPr>
            <w:r w:rsidRPr="00A9503D">
              <w:rPr>
                <w:rFonts w:ascii="Times New Roman" w:hAnsi="Times New Roman" w:cs="Times New Roman"/>
                <w:sz w:val="28"/>
                <w:szCs w:val="28"/>
              </w:rPr>
              <w:t>Методическая литература для педагогов, подписная  методическая продукция</w:t>
            </w:r>
          </w:p>
        </w:tc>
        <w:tc>
          <w:tcPr>
            <w:tcW w:w="3035"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jc w:val="center"/>
              <w:rPr>
                <w:rFonts w:ascii="Times New Roman" w:hAnsi="Times New Roman" w:cs="Times New Roman"/>
                <w:sz w:val="28"/>
                <w:szCs w:val="28"/>
              </w:rPr>
            </w:pPr>
            <w:r w:rsidRPr="00A9503D">
              <w:rPr>
                <w:rFonts w:ascii="Times New Roman" w:hAnsi="Times New Roman" w:cs="Times New Roman"/>
                <w:sz w:val="28"/>
                <w:szCs w:val="28"/>
              </w:rPr>
              <w:t xml:space="preserve">имеется </w:t>
            </w:r>
          </w:p>
        </w:tc>
      </w:tr>
      <w:tr w:rsidR="00B04FCD" w:rsidRPr="00A9503D" w:rsidTr="00E54CA9">
        <w:tc>
          <w:tcPr>
            <w:tcW w:w="3652" w:type="dxa"/>
            <w:vMerge/>
            <w:tcBorders>
              <w:top w:val="single" w:sz="4" w:space="0" w:color="auto"/>
              <w:left w:val="single" w:sz="4" w:space="0" w:color="auto"/>
              <w:bottom w:val="single" w:sz="4" w:space="0" w:color="auto"/>
              <w:right w:val="single" w:sz="4" w:space="0" w:color="auto"/>
            </w:tcBorders>
            <w:vAlign w:val="center"/>
            <w:hideMark/>
          </w:tcPr>
          <w:p w:rsidR="00B04FCD" w:rsidRPr="00A9503D" w:rsidRDefault="00B04FCD" w:rsidP="00E54CA9">
            <w:pPr>
              <w:rPr>
                <w:rFonts w:ascii="Times New Roman"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rPr>
                <w:rFonts w:ascii="Times New Roman" w:hAnsi="Times New Roman" w:cs="Times New Roman"/>
                <w:sz w:val="28"/>
                <w:szCs w:val="28"/>
              </w:rPr>
            </w:pPr>
            <w:r w:rsidRPr="00A9503D">
              <w:rPr>
                <w:rFonts w:ascii="Times New Roman" w:hAnsi="Times New Roman" w:cs="Times New Roman"/>
                <w:sz w:val="28"/>
                <w:szCs w:val="28"/>
              </w:rPr>
              <w:t xml:space="preserve">Публикации работ педагогов в СМИ </w:t>
            </w:r>
          </w:p>
        </w:tc>
        <w:tc>
          <w:tcPr>
            <w:tcW w:w="3035"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jc w:val="center"/>
              <w:rPr>
                <w:rFonts w:ascii="Times New Roman" w:hAnsi="Times New Roman" w:cs="Times New Roman"/>
                <w:sz w:val="28"/>
                <w:szCs w:val="28"/>
              </w:rPr>
            </w:pPr>
            <w:r w:rsidRPr="00A9503D">
              <w:rPr>
                <w:rFonts w:ascii="Times New Roman" w:hAnsi="Times New Roman" w:cs="Times New Roman"/>
                <w:sz w:val="28"/>
                <w:szCs w:val="28"/>
              </w:rPr>
              <w:t>имеется</w:t>
            </w:r>
          </w:p>
        </w:tc>
      </w:tr>
      <w:tr w:rsidR="00B04FCD" w:rsidRPr="00A9503D" w:rsidTr="00E54CA9">
        <w:tc>
          <w:tcPr>
            <w:tcW w:w="3652" w:type="dxa"/>
            <w:vMerge/>
            <w:tcBorders>
              <w:top w:val="single" w:sz="4" w:space="0" w:color="auto"/>
              <w:left w:val="single" w:sz="4" w:space="0" w:color="auto"/>
              <w:bottom w:val="single" w:sz="4" w:space="0" w:color="auto"/>
              <w:right w:val="single" w:sz="4" w:space="0" w:color="auto"/>
            </w:tcBorders>
            <w:vAlign w:val="center"/>
            <w:hideMark/>
          </w:tcPr>
          <w:p w:rsidR="00B04FCD" w:rsidRPr="00A9503D" w:rsidRDefault="00B04FCD" w:rsidP="00E54CA9">
            <w:pPr>
              <w:rPr>
                <w:rFonts w:ascii="Times New Roman"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rPr>
                <w:rFonts w:ascii="Times New Roman" w:hAnsi="Times New Roman" w:cs="Times New Roman"/>
                <w:sz w:val="28"/>
                <w:szCs w:val="28"/>
              </w:rPr>
            </w:pPr>
            <w:r w:rsidRPr="00A9503D">
              <w:rPr>
                <w:rFonts w:ascii="Times New Roman" w:hAnsi="Times New Roman" w:cs="Times New Roman"/>
                <w:sz w:val="28"/>
                <w:szCs w:val="28"/>
              </w:rPr>
              <w:t>Публикации в СМИ о школе</w:t>
            </w:r>
          </w:p>
        </w:tc>
        <w:tc>
          <w:tcPr>
            <w:tcW w:w="3035"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jc w:val="center"/>
              <w:rPr>
                <w:rFonts w:ascii="Times New Roman" w:hAnsi="Times New Roman" w:cs="Times New Roman"/>
                <w:sz w:val="28"/>
                <w:szCs w:val="28"/>
              </w:rPr>
            </w:pPr>
            <w:r w:rsidRPr="00A9503D">
              <w:rPr>
                <w:rFonts w:ascii="Times New Roman" w:hAnsi="Times New Roman" w:cs="Times New Roman"/>
                <w:sz w:val="28"/>
                <w:szCs w:val="28"/>
              </w:rPr>
              <w:t>имеется</w:t>
            </w:r>
          </w:p>
        </w:tc>
      </w:tr>
      <w:tr w:rsidR="00B04FCD" w:rsidRPr="00A9503D" w:rsidTr="00E54CA9">
        <w:trPr>
          <w:trHeight w:val="628"/>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B04FCD" w:rsidRPr="00A9503D" w:rsidRDefault="00B04FCD" w:rsidP="00E54CA9">
            <w:pPr>
              <w:rPr>
                <w:rFonts w:ascii="Times New Roman"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rPr>
                <w:rFonts w:ascii="Times New Roman" w:hAnsi="Times New Roman" w:cs="Times New Roman"/>
                <w:sz w:val="28"/>
                <w:szCs w:val="28"/>
              </w:rPr>
            </w:pPr>
            <w:r w:rsidRPr="00A9503D">
              <w:rPr>
                <w:rFonts w:ascii="Times New Roman" w:hAnsi="Times New Roman" w:cs="Times New Roman"/>
                <w:sz w:val="28"/>
                <w:szCs w:val="28"/>
              </w:rPr>
              <w:t>Банк исследовательских работ учащихся</w:t>
            </w:r>
          </w:p>
        </w:tc>
        <w:tc>
          <w:tcPr>
            <w:tcW w:w="3035"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jc w:val="center"/>
              <w:rPr>
                <w:rFonts w:ascii="Times New Roman" w:hAnsi="Times New Roman" w:cs="Times New Roman"/>
                <w:sz w:val="28"/>
                <w:szCs w:val="28"/>
              </w:rPr>
            </w:pPr>
            <w:r w:rsidRPr="00A9503D">
              <w:rPr>
                <w:rFonts w:ascii="Times New Roman" w:hAnsi="Times New Roman" w:cs="Times New Roman"/>
                <w:sz w:val="28"/>
                <w:szCs w:val="28"/>
              </w:rPr>
              <w:t>имеется</w:t>
            </w:r>
          </w:p>
        </w:tc>
      </w:tr>
      <w:tr w:rsidR="00B04FCD" w:rsidRPr="00A9503D" w:rsidTr="00E54CA9">
        <w:tc>
          <w:tcPr>
            <w:tcW w:w="3652" w:type="dxa"/>
            <w:vMerge w:val="restart"/>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rPr>
                <w:rFonts w:ascii="Times New Roman" w:hAnsi="Times New Roman" w:cs="Times New Roman"/>
                <w:sz w:val="28"/>
                <w:szCs w:val="28"/>
              </w:rPr>
            </w:pPr>
            <w:r w:rsidRPr="00A9503D">
              <w:rPr>
                <w:rFonts w:ascii="Times New Roman" w:hAnsi="Times New Roman" w:cs="Times New Roman"/>
                <w:sz w:val="28"/>
                <w:szCs w:val="28"/>
              </w:rPr>
              <w:t>3. Компоненты оснащения библиотеки</w:t>
            </w:r>
          </w:p>
        </w:tc>
        <w:tc>
          <w:tcPr>
            <w:tcW w:w="4017"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rPr>
                <w:rFonts w:ascii="Times New Roman" w:hAnsi="Times New Roman" w:cs="Times New Roman"/>
                <w:sz w:val="28"/>
                <w:szCs w:val="28"/>
              </w:rPr>
            </w:pPr>
            <w:r w:rsidRPr="00A9503D">
              <w:rPr>
                <w:rFonts w:ascii="Times New Roman" w:hAnsi="Times New Roman" w:cs="Times New Roman"/>
                <w:sz w:val="28"/>
                <w:szCs w:val="28"/>
              </w:rPr>
              <w:t>Стеллажи для книг</w:t>
            </w:r>
          </w:p>
        </w:tc>
        <w:tc>
          <w:tcPr>
            <w:tcW w:w="3035"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jc w:val="center"/>
              <w:rPr>
                <w:rFonts w:ascii="Times New Roman" w:hAnsi="Times New Roman" w:cs="Times New Roman"/>
                <w:sz w:val="28"/>
                <w:szCs w:val="28"/>
              </w:rPr>
            </w:pPr>
            <w:r w:rsidRPr="00A9503D">
              <w:rPr>
                <w:rFonts w:ascii="Times New Roman" w:hAnsi="Times New Roman" w:cs="Times New Roman"/>
                <w:sz w:val="28"/>
                <w:szCs w:val="28"/>
              </w:rPr>
              <w:t xml:space="preserve">имеются </w:t>
            </w:r>
          </w:p>
        </w:tc>
      </w:tr>
      <w:tr w:rsidR="00B04FCD" w:rsidRPr="00A9503D" w:rsidTr="00E54CA9">
        <w:tc>
          <w:tcPr>
            <w:tcW w:w="3652" w:type="dxa"/>
            <w:vMerge/>
            <w:tcBorders>
              <w:top w:val="single" w:sz="4" w:space="0" w:color="auto"/>
              <w:left w:val="single" w:sz="4" w:space="0" w:color="auto"/>
              <w:bottom w:val="single" w:sz="4" w:space="0" w:color="auto"/>
              <w:right w:val="single" w:sz="4" w:space="0" w:color="auto"/>
            </w:tcBorders>
            <w:vAlign w:val="center"/>
            <w:hideMark/>
          </w:tcPr>
          <w:p w:rsidR="00B04FCD" w:rsidRPr="00A9503D" w:rsidRDefault="00B04FCD" w:rsidP="00E54CA9">
            <w:pPr>
              <w:rPr>
                <w:rFonts w:ascii="Times New Roman"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rPr>
                <w:rFonts w:ascii="Times New Roman" w:hAnsi="Times New Roman" w:cs="Times New Roman"/>
                <w:sz w:val="28"/>
                <w:szCs w:val="28"/>
              </w:rPr>
            </w:pPr>
            <w:r w:rsidRPr="00A9503D">
              <w:rPr>
                <w:rFonts w:ascii="Times New Roman" w:hAnsi="Times New Roman" w:cs="Times New Roman"/>
                <w:sz w:val="28"/>
                <w:szCs w:val="28"/>
              </w:rPr>
              <w:t>Читальные места</w:t>
            </w:r>
          </w:p>
        </w:tc>
        <w:tc>
          <w:tcPr>
            <w:tcW w:w="3035"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jc w:val="center"/>
              <w:rPr>
                <w:rFonts w:ascii="Times New Roman" w:hAnsi="Times New Roman" w:cs="Times New Roman"/>
                <w:sz w:val="28"/>
                <w:szCs w:val="28"/>
              </w:rPr>
            </w:pPr>
            <w:r w:rsidRPr="00A9503D">
              <w:rPr>
                <w:rFonts w:ascii="Times New Roman" w:hAnsi="Times New Roman" w:cs="Times New Roman"/>
                <w:sz w:val="28"/>
                <w:szCs w:val="28"/>
              </w:rPr>
              <w:t xml:space="preserve">имеются </w:t>
            </w:r>
          </w:p>
        </w:tc>
      </w:tr>
      <w:tr w:rsidR="00B04FCD" w:rsidRPr="00A9503D" w:rsidTr="00E54CA9">
        <w:tc>
          <w:tcPr>
            <w:tcW w:w="3652" w:type="dxa"/>
            <w:vMerge/>
            <w:tcBorders>
              <w:top w:val="single" w:sz="4" w:space="0" w:color="auto"/>
              <w:left w:val="single" w:sz="4" w:space="0" w:color="auto"/>
              <w:bottom w:val="single" w:sz="4" w:space="0" w:color="auto"/>
              <w:right w:val="single" w:sz="4" w:space="0" w:color="auto"/>
            </w:tcBorders>
            <w:vAlign w:val="center"/>
            <w:hideMark/>
          </w:tcPr>
          <w:p w:rsidR="00B04FCD" w:rsidRPr="00A9503D" w:rsidRDefault="00B04FCD" w:rsidP="00E54CA9">
            <w:pPr>
              <w:rPr>
                <w:rFonts w:ascii="Times New Roman"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rPr>
                <w:rFonts w:ascii="Times New Roman" w:hAnsi="Times New Roman" w:cs="Times New Roman"/>
                <w:sz w:val="28"/>
                <w:szCs w:val="28"/>
              </w:rPr>
            </w:pPr>
            <w:r w:rsidRPr="00A9503D">
              <w:rPr>
                <w:rFonts w:ascii="Times New Roman" w:hAnsi="Times New Roman" w:cs="Times New Roman"/>
                <w:sz w:val="28"/>
                <w:szCs w:val="28"/>
              </w:rPr>
              <w:t xml:space="preserve">Компьютеры </w:t>
            </w:r>
          </w:p>
        </w:tc>
        <w:tc>
          <w:tcPr>
            <w:tcW w:w="3035"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имеется</w:t>
            </w:r>
          </w:p>
        </w:tc>
      </w:tr>
      <w:tr w:rsidR="00B04FCD" w:rsidRPr="00A9503D" w:rsidTr="00E54CA9">
        <w:tc>
          <w:tcPr>
            <w:tcW w:w="3652" w:type="dxa"/>
            <w:vMerge/>
            <w:tcBorders>
              <w:top w:val="single" w:sz="4" w:space="0" w:color="auto"/>
              <w:left w:val="single" w:sz="4" w:space="0" w:color="auto"/>
              <w:bottom w:val="single" w:sz="4" w:space="0" w:color="auto"/>
              <w:right w:val="single" w:sz="4" w:space="0" w:color="auto"/>
            </w:tcBorders>
            <w:vAlign w:val="center"/>
            <w:hideMark/>
          </w:tcPr>
          <w:p w:rsidR="00B04FCD" w:rsidRPr="00A9503D" w:rsidRDefault="00B04FCD" w:rsidP="00E54CA9">
            <w:pPr>
              <w:rPr>
                <w:rFonts w:ascii="Times New Roman"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rPr>
                <w:rFonts w:ascii="Times New Roman" w:hAnsi="Times New Roman" w:cs="Times New Roman"/>
                <w:sz w:val="28"/>
                <w:szCs w:val="28"/>
              </w:rPr>
            </w:pPr>
            <w:r w:rsidRPr="00A9503D">
              <w:rPr>
                <w:rFonts w:ascii="Times New Roman" w:hAnsi="Times New Roman" w:cs="Times New Roman"/>
                <w:sz w:val="28"/>
                <w:szCs w:val="28"/>
              </w:rPr>
              <w:t xml:space="preserve">Принтер </w:t>
            </w:r>
          </w:p>
        </w:tc>
        <w:tc>
          <w:tcPr>
            <w:tcW w:w="3035"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имеется</w:t>
            </w:r>
          </w:p>
        </w:tc>
      </w:tr>
      <w:tr w:rsidR="00B04FCD" w:rsidRPr="00A9503D" w:rsidTr="00E54CA9">
        <w:tc>
          <w:tcPr>
            <w:tcW w:w="3652" w:type="dxa"/>
            <w:vMerge/>
            <w:tcBorders>
              <w:top w:val="single" w:sz="4" w:space="0" w:color="auto"/>
              <w:left w:val="single" w:sz="4" w:space="0" w:color="auto"/>
              <w:bottom w:val="single" w:sz="4" w:space="0" w:color="auto"/>
              <w:right w:val="single" w:sz="4" w:space="0" w:color="auto"/>
            </w:tcBorders>
            <w:vAlign w:val="center"/>
            <w:hideMark/>
          </w:tcPr>
          <w:p w:rsidR="00B04FCD" w:rsidRPr="00A9503D" w:rsidRDefault="00B04FCD" w:rsidP="00E54CA9">
            <w:pPr>
              <w:rPr>
                <w:rFonts w:ascii="Times New Roman"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rPr>
                <w:rFonts w:ascii="Times New Roman" w:hAnsi="Times New Roman" w:cs="Times New Roman"/>
                <w:sz w:val="28"/>
                <w:szCs w:val="28"/>
              </w:rPr>
            </w:pPr>
            <w:r w:rsidRPr="00A9503D">
              <w:rPr>
                <w:rFonts w:ascii="Times New Roman" w:hAnsi="Times New Roman" w:cs="Times New Roman"/>
                <w:sz w:val="28"/>
                <w:szCs w:val="28"/>
              </w:rPr>
              <w:t xml:space="preserve">Демонстрационная ЖК-панель </w:t>
            </w:r>
          </w:p>
        </w:tc>
        <w:tc>
          <w:tcPr>
            <w:tcW w:w="3035"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jc w:val="center"/>
              <w:rPr>
                <w:rFonts w:ascii="Times New Roman" w:hAnsi="Times New Roman" w:cs="Times New Roman"/>
                <w:sz w:val="28"/>
                <w:szCs w:val="28"/>
              </w:rPr>
            </w:pPr>
            <w:r w:rsidRPr="00A9503D">
              <w:rPr>
                <w:rFonts w:ascii="Times New Roman" w:hAnsi="Times New Roman" w:cs="Times New Roman"/>
                <w:sz w:val="28"/>
                <w:szCs w:val="28"/>
              </w:rPr>
              <w:t>нет</w:t>
            </w:r>
          </w:p>
        </w:tc>
      </w:tr>
      <w:tr w:rsidR="00B04FCD" w:rsidRPr="00A9503D" w:rsidTr="00E54CA9">
        <w:tc>
          <w:tcPr>
            <w:tcW w:w="3652" w:type="dxa"/>
            <w:vMerge/>
            <w:tcBorders>
              <w:top w:val="single" w:sz="4" w:space="0" w:color="auto"/>
              <w:left w:val="single" w:sz="4" w:space="0" w:color="auto"/>
              <w:bottom w:val="single" w:sz="4" w:space="0" w:color="auto"/>
              <w:right w:val="single" w:sz="4" w:space="0" w:color="auto"/>
            </w:tcBorders>
            <w:vAlign w:val="center"/>
            <w:hideMark/>
          </w:tcPr>
          <w:p w:rsidR="00B04FCD" w:rsidRPr="00A9503D" w:rsidRDefault="00B04FCD" w:rsidP="00E54CA9">
            <w:pPr>
              <w:rPr>
                <w:rFonts w:ascii="Times New Roman"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rPr>
                <w:rFonts w:ascii="Times New Roman" w:hAnsi="Times New Roman" w:cs="Times New Roman"/>
                <w:sz w:val="28"/>
                <w:szCs w:val="28"/>
              </w:rPr>
            </w:pPr>
            <w:r w:rsidRPr="00A9503D">
              <w:rPr>
                <w:rFonts w:ascii="Times New Roman" w:hAnsi="Times New Roman" w:cs="Times New Roman"/>
                <w:sz w:val="28"/>
                <w:szCs w:val="28"/>
              </w:rPr>
              <w:t>Учебная, художественная  и программная литература</w:t>
            </w:r>
          </w:p>
        </w:tc>
        <w:tc>
          <w:tcPr>
            <w:tcW w:w="3035"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jc w:val="center"/>
              <w:rPr>
                <w:rFonts w:ascii="Times New Roman" w:hAnsi="Times New Roman" w:cs="Times New Roman"/>
                <w:sz w:val="28"/>
                <w:szCs w:val="28"/>
                <w:lang w:val="en-US"/>
              </w:rPr>
            </w:pPr>
            <w:r w:rsidRPr="00A9503D">
              <w:rPr>
                <w:rFonts w:ascii="Times New Roman" w:hAnsi="Times New Roman" w:cs="Times New Roman"/>
                <w:sz w:val="28"/>
                <w:szCs w:val="28"/>
              </w:rPr>
              <w:t>имеется</w:t>
            </w:r>
          </w:p>
        </w:tc>
      </w:tr>
      <w:tr w:rsidR="00B04FCD" w:rsidRPr="00A9503D" w:rsidTr="00E54CA9">
        <w:tc>
          <w:tcPr>
            <w:tcW w:w="3652" w:type="dxa"/>
            <w:vMerge/>
            <w:tcBorders>
              <w:top w:val="single" w:sz="4" w:space="0" w:color="auto"/>
              <w:left w:val="single" w:sz="4" w:space="0" w:color="auto"/>
              <w:bottom w:val="single" w:sz="4" w:space="0" w:color="auto"/>
              <w:right w:val="single" w:sz="4" w:space="0" w:color="auto"/>
            </w:tcBorders>
            <w:vAlign w:val="center"/>
            <w:hideMark/>
          </w:tcPr>
          <w:p w:rsidR="00B04FCD" w:rsidRPr="00A9503D" w:rsidRDefault="00B04FCD" w:rsidP="00E54CA9">
            <w:pPr>
              <w:rPr>
                <w:rFonts w:ascii="Times New Roman"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rPr>
                <w:rFonts w:ascii="Times New Roman" w:hAnsi="Times New Roman" w:cs="Times New Roman"/>
                <w:sz w:val="28"/>
                <w:szCs w:val="28"/>
              </w:rPr>
            </w:pPr>
            <w:r w:rsidRPr="00A9503D">
              <w:rPr>
                <w:rFonts w:ascii="Times New Roman" w:hAnsi="Times New Roman" w:cs="Times New Roman"/>
                <w:sz w:val="28"/>
                <w:szCs w:val="28"/>
              </w:rPr>
              <w:t>Справочная литература</w:t>
            </w:r>
          </w:p>
        </w:tc>
        <w:tc>
          <w:tcPr>
            <w:tcW w:w="3035"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jc w:val="center"/>
              <w:rPr>
                <w:rFonts w:ascii="Times New Roman" w:hAnsi="Times New Roman" w:cs="Times New Roman"/>
                <w:sz w:val="28"/>
                <w:szCs w:val="28"/>
                <w:lang w:val="en-US"/>
              </w:rPr>
            </w:pPr>
            <w:r w:rsidRPr="00A9503D">
              <w:rPr>
                <w:rFonts w:ascii="Times New Roman" w:hAnsi="Times New Roman" w:cs="Times New Roman"/>
                <w:sz w:val="28"/>
                <w:szCs w:val="28"/>
              </w:rPr>
              <w:t>имеется</w:t>
            </w:r>
          </w:p>
        </w:tc>
      </w:tr>
      <w:tr w:rsidR="00B04FCD" w:rsidRPr="00A9503D" w:rsidTr="00E54CA9">
        <w:tc>
          <w:tcPr>
            <w:tcW w:w="3652" w:type="dxa"/>
            <w:vMerge/>
            <w:tcBorders>
              <w:top w:val="single" w:sz="4" w:space="0" w:color="auto"/>
              <w:left w:val="single" w:sz="4" w:space="0" w:color="auto"/>
              <w:bottom w:val="single" w:sz="4" w:space="0" w:color="auto"/>
              <w:right w:val="single" w:sz="4" w:space="0" w:color="auto"/>
            </w:tcBorders>
            <w:vAlign w:val="center"/>
            <w:hideMark/>
          </w:tcPr>
          <w:p w:rsidR="00B04FCD" w:rsidRPr="00A9503D" w:rsidRDefault="00B04FCD" w:rsidP="00E54CA9">
            <w:pPr>
              <w:rPr>
                <w:rFonts w:ascii="Times New Roman"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rPr>
                <w:rFonts w:ascii="Times New Roman" w:hAnsi="Times New Roman" w:cs="Times New Roman"/>
                <w:sz w:val="28"/>
                <w:szCs w:val="28"/>
              </w:rPr>
            </w:pPr>
            <w:r w:rsidRPr="00A9503D">
              <w:rPr>
                <w:rFonts w:ascii="Times New Roman" w:hAnsi="Times New Roman" w:cs="Times New Roman"/>
                <w:sz w:val="28"/>
                <w:szCs w:val="28"/>
              </w:rPr>
              <w:t>Подписная  литература</w:t>
            </w:r>
          </w:p>
        </w:tc>
        <w:tc>
          <w:tcPr>
            <w:tcW w:w="3035"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jc w:val="center"/>
              <w:rPr>
                <w:rFonts w:ascii="Times New Roman" w:hAnsi="Times New Roman" w:cs="Times New Roman"/>
                <w:sz w:val="28"/>
                <w:szCs w:val="28"/>
                <w:lang w:val="en-US"/>
              </w:rPr>
            </w:pPr>
            <w:r w:rsidRPr="00A9503D">
              <w:rPr>
                <w:rFonts w:ascii="Times New Roman" w:hAnsi="Times New Roman" w:cs="Times New Roman"/>
                <w:sz w:val="28"/>
                <w:szCs w:val="28"/>
              </w:rPr>
              <w:t>имеется</w:t>
            </w:r>
          </w:p>
        </w:tc>
      </w:tr>
      <w:tr w:rsidR="00B04FCD" w:rsidRPr="00A9503D" w:rsidTr="00E54CA9">
        <w:tc>
          <w:tcPr>
            <w:tcW w:w="3652" w:type="dxa"/>
            <w:vMerge w:val="restart"/>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rPr>
                <w:rFonts w:ascii="Times New Roman" w:hAnsi="Times New Roman" w:cs="Times New Roman"/>
                <w:sz w:val="28"/>
                <w:szCs w:val="28"/>
              </w:rPr>
            </w:pPr>
            <w:r w:rsidRPr="00A9503D">
              <w:rPr>
                <w:rFonts w:ascii="Times New Roman" w:hAnsi="Times New Roman" w:cs="Times New Roman"/>
                <w:sz w:val="28"/>
                <w:szCs w:val="28"/>
              </w:rPr>
              <w:t>4.</w:t>
            </w:r>
            <w:r>
              <w:rPr>
                <w:rFonts w:ascii="Times New Roman" w:hAnsi="Times New Roman" w:cs="Times New Roman"/>
                <w:sz w:val="28"/>
                <w:szCs w:val="28"/>
              </w:rPr>
              <w:t xml:space="preserve"> </w:t>
            </w:r>
            <w:r w:rsidRPr="00A9503D">
              <w:rPr>
                <w:rFonts w:ascii="Times New Roman" w:hAnsi="Times New Roman" w:cs="Times New Roman"/>
                <w:sz w:val="28"/>
                <w:szCs w:val="28"/>
              </w:rPr>
              <w:t>Компоненты оснащения спортивного зала</w:t>
            </w:r>
          </w:p>
        </w:tc>
        <w:tc>
          <w:tcPr>
            <w:tcW w:w="4017"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rPr>
                <w:rFonts w:ascii="Times New Roman" w:hAnsi="Times New Roman" w:cs="Times New Roman"/>
                <w:sz w:val="28"/>
                <w:szCs w:val="28"/>
              </w:rPr>
            </w:pPr>
            <w:r w:rsidRPr="00A9503D">
              <w:rPr>
                <w:rFonts w:ascii="Times New Roman" w:hAnsi="Times New Roman" w:cs="Times New Roman"/>
                <w:sz w:val="28"/>
                <w:szCs w:val="28"/>
              </w:rPr>
              <w:t xml:space="preserve">Оборудование для занятий </w:t>
            </w:r>
          </w:p>
        </w:tc>
        <w:tc>
          <w:tcPr>
            <w:tcW w:w="3035"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jc w:val="center"/>
              <w:rPr>
                <w:rFonts w:ascii="Times New Roman" w:hAnsi="Times New Roman" w:cs="Times New Roman"/>
                <w:sz w:val="28"/>
                <w:szCs w:val="28"/>
              </w:rPr>
            </w:pPr>
            <w:r w:rsidRPr="00A9503D">
              <w:rPr>
                <w:rFonts w:ascii="Times New Roman" w:hAnsi="Times New Roman" w:cs="Times New Roman"/>
                <w:sz w:val="28"/>
                <w:szCs w:val="28"/>
              </w:rPr>
              <w:t>имеется</w:t>
            </w:r>
          </w:p>
        </w:tc>
      </w:tr>
      <w:tr w:rsidR="00B04FCD" w:rsidRPr="00A9503D" w:rsidTr="00E54CA9">
        <w:tc>
          <w:tcPr>
            <w:tcW w:w="3652" w:type="dxa"/>
            <w:vMerge/>
            <w:tcBorders>
              <w:top w:val="single" w:sz="4" w:space="0" w:color="auto"/>
              <w:left w:val="single" w:sz="4" w:space="0" w:color="auto"/>
              <w:bottom w:val="single" w:sz="4" w:space="0" w:color="auto"/>
              <w:right w:val="single" w:sz="4" w:space="0" w:color="auto"/>
            </w:tcBorders>
            <w:vAlign w:val="center"/>
            <w:hideMark/>
          </w:tcPr>
          <w:p w:rsidR="00B04FCD" w:rsidRPr="00A9503D" w:rsidRDefault="00B04FCD" w:rsidP="00E54CA9">
            <w:pPr>
              <w:rPr>
                <w:rFonts w:ascii="Times New Roman"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rPr>
                <w:rFonts w:ascii="Times New Roman" w:hAnsi="Times New Roman" w:cs="Times New Roman"/>
                <w:sz w:val="28"/>
                <w:szCs w:val="28"/>
              </w:rPr>
            </w:pPr>
            <w:r w:rsidRPr="00A9503D">
              <w:rPr>
                <w:rFonts w:ascii="Times New Roman" w:hAnsi="Times New Roman" w:cs="Times New Roman"/>
                <w:sz w:val="28"/>
                <w:szCs w:val="28"/>
              </w:rPr>
              <w:t>Оборудование для занятий спортивными играми</w:t>
            </w:r>
          </w:p>
        </w:tc>
        <w:tc>
          <w:tcPr>
            <w:tcW w:w="3035"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jc w:val="center"/>
              <w:rPr>
                <w:rFonts w:ascii="Times New Roman" w:hAnsi="Times New Roman" w:cs="Times New Roman"/>
                <w:sz w:val="28"/>
                <w:szCs w:val="28"/>
              </w:rPr>
            </w:pPr>
            <w:r w:rsidRPr="00A9503D">
              <w:rPr>
                <w:rFonts w:ascii="Times New Roman" w:hAnsi="Times New Roman" w:cs="Times New Roman"/>
                <w:sz w:val="28"/>
                <w:szCs w:val="28"/>
              </w:rPr>
              <w:t>имеется</w:t>
            </w:r>
          </w:p>
        </w:tc>
      </w:tr>
      <w:tr w:rsidR="00B04FCD" w:rsidRPr="00A9503D" w:rsidTr="00E54CA9">
        <w:trPr>
          <w:trHeight w:val="130"/>
        </w:trPr>
        <w:tc>
          <w:tcPr>
            <w:tcW w:w="3652" w:type="dxa"/>
            <w:vMerge w:val="restart"/>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rPr>
                <w:rFonts w:ascii="Times New Roman" w:hAnsi="Times New Roman" w:cs="Times New Roman"/>
                <w:sz w:val="28"/>
                <w:szCs w:val="28"/>
              </w:rPr>
            </w:pPr>
            <w:r w:rsidRPr="00A9503D">
              <w:rPr>
                <w:rFonts w:ascii="Times New Roman" w:hAnsi="Times New Roman" w:cs="Times New Roman"/>
                <w:sz w:val="28"/>
                <w:szCs w:val="28"/>
              </w:rPr>
              <w:t>5.</w:t>
            </w:r>
            <w:r>
              <w:rPr>
                <w:rFonts w:ascii="Times New Roman" w:hAnsi="Times New Roman" w:cs="Times New Roman"/>
                <w:sz w:val="28"/>
                <w:szCs w:val="28"/>
              </w:rPr>
              <w:t xml:space="preserve"> </w:t>
            </w:r>
            <w:r w:rsidRPr="00A9503D">
              <w:rPr>
                <w:rFonts w:ascii="Times New Roman" w:hAnsi="Times New Roman" w:cs="Times New Roman"/>
                <w:sz w:val="28"/>
                <w:szCs w:val="28"/>
              </w:rPr>
              <w:t>Компоненты оснащения для ученического актива.</w:t>
            </w:r>
          </w:p>
          <w:p w:rsidR="00B04FCD" w:rsidRPr="00A9503D" w:rsidRDefault="00B04FCD" w:rsidP="00E54CA9">
            <w:pPr>
              <w:widowControl w:val="0"/>
              <w:autoSpaceDE w:val="0"/>
              <w:autoSpaceDN w:val="0"/>
              <w:adjustRightInd w:val="0"/>
              <w:rPr>
                <w:rFonts w:ascii="Times New Roman" w:hAnsi="Times New Roman" w:cs="Times New Roman"/>
                <w:sz w:val="28"/>
                <w:szCs w:val="28"/>
              </w:rPr>
            </w:pPr>
          </w:p>
          <w:p w:rsidR="00B04FCD" w:rsidRPr="00A9503D" w:rsidRDefault="00B04FCD" w:rsidP="00E54CA9">
            <w:pPr>
              <w:widowControl w:val="0"/>
              <w:autoSpaceDE w:val="0"/>
              <w:autoSpaceDN w:val="0"/>
              <w:adjustRightInd w:val="0"/>
              <w:rPr>
                <w:rFonts w:ascii="Times New Roman" w:hAnsi="Times New Roman" w:cs="Times New Roman"/>
                <w:sz w:val="28"/>
                <w:szCs w:val="28"/>
              </w:rPr>
            </w:pPr>
          </w:p>
          <w:p w:rsidR="00B04FCD" w:rsidRPr="00A9503D" w:rsidRDefault="00B04FCD" w:rsidP="00E54CA9">
            <w:pPr>
              <w:widowControl w:val="0"/>
              <w:autoSpaceDE w:val="0"/>
              <w:autoSpaceDN w:val="0"/>
              <w:adjustRightInd w:val="0"/>
              <w:rPr>
                <w:rFonts w:ascii="Times New Roman" w:hAnsi="Times New Roman" w:cs="Times New Roman"/>
                <w:sz w:val="28"/>
                <w:szCs w:val="28"/>
              </w:rPr>
            </w:pPr>
          </w:p>
          <w:p w:rsidR="00B04FCD" w:rsidRPr="00A9503D" w:rsidRDefault="00B04FCD" w:rsidP="00E54CA9">
            <w:pPr>
              <w:widowControl w:val="0"/>
              <w:autoSpaceDE w:val="0"/>
              <w:autoSpaceDN w:val="0"/>
              <w:adjustRightInd w:val="0"/>
              <w:rPr>
                <w:rFonts w:ascii="Times New Roman"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rPr>
                <w:rFonts w:ascii="Times New Roman" w:hAnsi="Times New Roman" w:cs="Times New Roman"/>
                <w:sz w:val="28"/>
                <w:szCs w:val="28"/>
              </w:rPr>
            </w:pPr>
            <w:r w:rsidRPr="00A9503D">
              <w:rPr>
                <w:rFonts w:ascii="Times New Roman" w:hAnsi="Times New Roman" w:cs="Times New Roman"/>
                <w:sz w:val="28"/>
                <w:szCs w:val="28"/>
              </w:rPr>
              <w:lastRenderedPageBreak/>
              <w:t>Ноутбук</w:t>
            </w:r>
          </w:p>
        </w:tc>
        <w:tc>
          <w:tcPr>
            <w:tcW w:w="3035"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jc w:val="center"/>
              <w:rPr>
                <w:rFonts w:ascii="Times New Roman" w:hAnsi="Times New Roman" w:cs="Times New Roman"/>
                <w:sz w:val="28"/>
                <w:szCs w:val="28"/>
                <w:lang w:val="en-US"/>
              </w:rPr>
            </w:pPr>
            <w:r w:rsidRPr="00A9503D">
              <w:rPr>
                <w:rFonts w:ascii="Times New Roman" w:hAnsi="Times New Roman" w:cs="Times New Roman"/>
                <w:sz w:val="28"/>
                <w:szCs w:val="28"/>
              </w:rPr>
              <w:t>имеется</w:t>
            </w:r>
          </w:p>
        </w:tc>
      </w:tr>
      <w:tr w:rsidR="00B04FCD" w:rsidRPr="00A9503D" w:rsidTr="00E54CA9">
        <w:tc>
          <w:tcPr>
            <w:tcW w:w="3652" w:type="dxa"/>
            <w:vMerge/>
            <w:tcBorders>
              <w:top w:val="single" w:sz="4" w:space="0" w:color="auto"/>
              <w:left w:val="single" w:sz="4" w:space="0" w:color="auto"/>
              <w:bottom w:val="single" w:sz="4" w:space="0" w:color="auto"/>
              <w:right w:val="single" w:sz="4" w:space="0" w:color="auto"/>
            </w:tcBorders>
            <w:vAlign w:val="center"/>
            <w:hideMark/>
          </w:tcPr>
          <w:p w:rsidR="00B04FCD" w:rsidRPr="00A9503D" w:rsidRDefault="00B04FCD" w:rsidP="00E54CA9">
            <w:pPr>
              <w:rPr>
                <w:rFonts w:ascii="Times New Roman"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rPr>
                <w:rFonts w:ascii="Times New Roman" w:hAnsi="Times New Roman" w:cs="Times New Roman"/>
                <w:sz w:val="28"/>
                <w:szCs w:val="28"/>
              </w:rPr>
            </w:pPr>
            <w:r w:rsidRPr="00A9503D">
              <w:rPr>
                <w:rFonts w:ascii="Times New Roman" w:hAnsi="Times New Roman" w:cs="Times New Roman"/>
                <w:sz w:val="28"/>
                <w:szCs w:val="28"/>
              </w:rPr>
              <w:t>Принтер</w:t>
            </w:r>
          </w:p>
        </w:tc>
        <w:tc>
          <w:tcPr>
            <w:tcW w:w="3035"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jc w:val="center"/>
              <w:rPr>
                <w:rFonts w:ascii="Times New Roman" w:hAnsi="Times New Roman" w:cs="Times New Roman"/>
                <w:sz w:val="28"/>
                <w:szCs w:val="28"/>
                <w:lang w:val="en-US"/>
              </w:rPr>
            </w:pPr>
            <w:r w:rsidRPr="00A9503D">
              <w:rPr>
                <w:rFonts w:ascii="Times New Roman" w:hAnsi="Times New Roman" w:cs="Times New Roman"/>
                <w:sz w:val="28"/>
                <w:szCs w:val="28"/>
              </w:rPr>
              <w:t>имеется</w:t>
            </w:r>
          </w:p>
        </w:tc>
      </w:tr>
      <w:tr w:rsidR="00B04FCD" w:rsidRPr="00A9503D" w:rsidTr="00E54CA9">
        <w:tc>
          <w:tcPr>
            <w:tcW w:w="3652" w:type="dxa"/>
            <w:vMerge/>
            <w:tcBorders>
              <w:top w:val="single" w:sz="4" w:space="0" w:color="auto"/>
              <w:left w:val="single" w:sz="4" w:space="0" w:color="auto"/>
              <w:bottom w:val="single" w:sz="4" w:space="0" w:color="auto"/>
              <w:right w:val="single" w:sz="4" w:space="0" w:color="auto"/>
            </w:tcBorders>
            <w:vAlign w:val="center"/>
            <w:hideMark/>
          </w:tcPr>
          <w:p w:rsidR="00B04FCD" w:rsidRPr="00A9503D" w:rsidRDefault="00B04FCD" w:rsidP="00E54CA9">
            <w:pPr>
              <w:rPr>
                <w:rFonts w:ascii="Times New Roman"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rPr>
                <w:rFonts w:ascii="Times New Roman" w:hAnsi="Times New Roman" w:cs="Times New Roman"/>
                <w:sz w:val="28"/>
                <w:szCs w:val="28"/>
              </w:rPr>
            </w:pPr>
          </w:p>
        </w:tc>
        <w:tc>
          <w:tcPr>
            <w:tcW w:w="3035"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jc w:val="center"/>
              <w:rPr>
                <w:rFonts w:ascii="Times New Roman" w:hAnsi="Times New Roman" w:cs="Times New Roman"/>
                <w:sz w:val="28"/>
                <w:szCs w:val="28"/>
                <w:lang w:val="en-US"/>
              </w:rPr>
            </w:pPr>
          </w:p>
        </w:tc>
      </w:tr>
      <w:tr w:rsidR="00B04FCD" w:rsidRPr="00A9503D" w:rsidTr="00E54CA9">
        <w:tc>
          <w:tcPr>
            <w:tcW w:w="3652" w:type="dxa"/>
            <w:vMerge/>
            <w:tcBorders>
              <w:top w:val="single" w:sz="4" w:space="0" w:color="auto"/>
              <w:left w:val="single" w:sz="4" w:space="0" w:color="auto"/>
              <w:bottom w:val="single" w:sz="4" w:space="0" w:color="auto"/>
              <w:right w:val="single" w:sz="4" w:space="0" w:color="auto"/>
            </w:tcBorders>
            <w:vAlign w:val="center"/>
            <w:hideMark/>
          </w:tcPr>
          <w:p w:rsidR="00B04FCD" w:rsidRPr="00A9503D" w:rsidRDefault="00B04FCD" w:rsidP="00E54CA9">
            <w:pPr>
              <w:rPr>
                <w:rFonts w:ascii="Times New Roman"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rPr>
                <w:rFonts w:ascii="Times New Roman" w:hAnsi="Times New Roman" w:cs="Times New Roman"/>
                <w:sz w:val="28"/>
                <w:szCs w:val="28"/>
              </w:rPr>
            </w:pPr>
            <w:r w:rsidRPr="00A9503D">
              <w:rPr>
                <w:rFonts w:ascii="Times New Roman" w:hAnsi="Times New Roman" w:cs="Times New Roman"/>
                <w:sz w:val="28"/>
                <w:szCs w:val="28"/>
              </w:rPr>
              <w:t>Музыкальный центр</w:t>
            </w:r>
          </w:p>
        </w:tc>
        <w:tc>
          <w:tcPr>
            <w:tcW w:w="3035"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jc w:val="center"/>
              <w:rPr>
                <w:rFonts w:ascii="Times New Roman" w:hAnsi="Times New Roman" w:cs="Times New Roman"/>
                <w:sz w:val="28"/>
                <w:szCs w:val="28"/>
                <w:lang w:val="en-US"/>
              </w:rPr>
            </w:pPr>
            <w:r w:rsidRPr="00A9503D">
              <w:rPr>
                <w:rFonts w:ascii="Times New Roman" w:hAnsi="Times New Roman" w:cs="Times New Roman"/>
                <w:sz w:val="28"/>
                <w:szCs w:val="28"/>
              </w:rPr>
              <w:t>имеется</w:t>
            </w:r>
          </w:p>
        </w:tc>
      </w:tr>
      <w:tr w:rsidR="00B04FCD" w:rsidRPr="00A9503D" w:rsidTr="00E54CA9">
        <w:tc>
          <w:tcPr>
            <w:tcW w:w="3652" w:type="dxa"/>
            <w:vMerge/>
            <w:tcBorders>
              <w:top w:val="single" w:sz="4" w:space="0" w:color="auto"/>
              <w:left w:val="single" w:sz="4" w:space="0" w:color="auto"/>
              <w:bottom w:val="single" w:sz="4" w:space="0" w:color="auto"/>
              <w:right w:val="single" w:sz="4" w:space="0" w:color="auto"/>
            </w:tcBorders>
            <w:vAlign w:val="center"/>
            <w:hideMark/>
          </w:tcPr>
          <w:p w:rsidR="00B04FCD" w:rsidRPr="00A9503D" w:rsidRDefault="00B04FCD" w:rsidP="00E54CA9">
            <w:pPr>
              <w:rPr>
                <w:rFonts w:ascii="Times New Roman"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rPr>
                <w:rFonts w:ascii="Times New Roman" w:hAnsi="Times New Roman" w:cs="Times New Roman"/>
                <w:sz w:val="28"/>
                <w:szCs w:val="28"/>
              </w:rPr>
            </w:pPr>
          </w:p>
        </w:tc>
        <w:tc>
          <w:tcPr>
            <w:tcW w:w="3035"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jc w:val="center"/>
              <w:rPr>
                <w:rFonts w:ascii="Times New Roman" w:hAnsi="Times New Roman" w:cs="Times New Roman"/>
                <w:sz w:val="28"/>
                <w:szCs w:val="28"/>
                <w:lang w:val="en-US"/>
              </w:rPr>
            </w:pPr>
          </w:p>
        </w:tc>
      </w:tr>
      <w:tr w:rsidR="00B04FCD" w:rsidRPr="00A9503D" w:rsidTr="00E54CA9">
        <w:tc>
          <w:tcPr>
            <w:tcW w:w="3652" w:type="dxa"/>
            <w:vMerge/>
            <w:tcBorders>
              <w:top w:val="single" w:sz="4" w:space="0" w:color="auto"/>
              <w:left w:val="single" w:sz="4" w:space="0" w:color="auto"/>
              <w:bottom w:val="single" w:sz="4" w:space="0" w:color="auto"/>
              <w:right w:val="single" w:sz="4" w:space="0" w:color="auto"/>
            </w:tcBorders>
            <w:vAlign w:val="center"/>
            <w:hideMark/>
          </w:tcPr>
          <w:p w:rsidR="00B04FCD" w:rsidRPr="00A9503D" w:rsidRDefault="00B04FCD" w:rsidP="00E54CA9">
            <w:pPr>
              <w:rPr>
                <w:rFonts w:ascii="Times New Roman"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rPr>
                <w:rFonts w:ascii="Times New Roman" w:hAnsi="Times New Roman" w:cs="Times New Roman"/>
                <w:sz w:val="28"/>
                <w:szCs w:val="28"/>
              </w:rPr>
            </w:pPr>
            <w:r w:rsidRPr="00A9503D">
              <w:rPr>
                <w:rFonts w:ascii="Times New Roman" w:hAnsi="Times New Roman" w:cs="Times New Roman"/>
                <w:sz w:val="28"/>
                <w:szCs w:val="28"/>
              </w:rPr>
              <w:t>Атрибуты команд различных конкурсов</w:t>
            </w:r>
          </w:p>
        </w:tc>
        <w:tc>
          <w:tcPr>
            <w:tcW w:w="3035"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jc w:val="center"/>
              <w:rPr>
                <w:rFonts w:ascii="Times New Roman" w:hAnsi="Times New Roman" w:cs="Times New Roman"/>
                <w:sz w:val="28"/>
                <w:szCs w:val="28"/>
                <w:lang w:val="en-US"/>
              </w:rPr>
            </w:pPr>
            <w:r w:rsidRPr="00A9503D">
              <w:rPr>
                <w:rFonts w:ascii="Times New Roman" w:hAnsi="Times New Roman" w:cs="Times New Roman"/>
                <w:sz w:val="28"/>
                <w:szCs w:val="28"/>
              </w:rPr>
              <w:t>имеется</w:t>
            </w:r>
          </w:p>
        </w:tc>
      </w:tr>
      <w:tr w:rsidR="00B04FCD" w:rsidRPr="00A9503D" w:rsidTr="00E54CA9">
        <w:tc>
          <w:tcPr>
            <w:tcW w:w="3652" w:type="dxa"/>
            <w:vMerge/>
            <w:tcBorders>
              <w:top w:val="single" w:sz="4" w:space="0" w:color="auto"/>
              <w:left w:val="single" w:sz="4" w:space="0" w:color="auto"/>
              <w:bottom w:val="single" w:sz="4" w:space="0" w:color="auto"/>
              <w:right w:val="single" w:sz="4" w:space="0" w:color="auto"/>
            </w:tcBorders>
            <w:vAlign w:val="center"/>
            <w:hideMark/>
          </w:tcPr>
          <w:p w:rsidR="00B04FCD" w:rsidRPr="00A9503D" w:rsidRDefault="00B04FCD" w:rsidP="00E54CA9">
            <w:pPr>
              <w:rPr>
                <w:rFonts w:ascii="Times New Roman"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rPr>
                <w:rFonts w:ascii="Times New Roman" w:hAnsi="Times New Roman" w:cs="Times New Roman"/>
                <w:sz w:val="28"/>
                <w:szCs w:val="28"/>
              </w:rPr>
            </w:pPr>
          </w:p>
        </w:tc>
        <w:tc>
          <w:tcPr>
            <w:tcW w:w="3035"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jc w:val="center"/>
              <w:rPr>
                <w:rFonts w:ascii="Times New Roman" w:hAnsi="Times New Roman" w:cs="Times New Roman"/>
                <w:sz w:val="28"/>
                <w:szCs w:val="28"/>
                <w:lang w:val="en-US"/>
              </w:rPr>
            </w:pPr>
          </w:p>
        </w:tc>
      </w:tr>
      <w:tr w:rsidR="00B04FCD" w:rsidRPr="00A9503D" w:rsidTr="00E54CA9">
        <w:trPr>
          <w:trHeight w:val="709"/>
        </w:trPr>
        <w:tc>
          <w:tcPr>
            <w:tcW w:w="3652" w:type="dxa"/>
            <w:vMerge/>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rPr>
                <w:rFonts w:ascii="Times New Roman"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rPr>
                <w:rFonts w:ascii="Times New Roman" w:hAnsi="Times New Roman" w:cs="Times New Roman"/>
                <w:sz w:val="28"/>
                <w:szCs w:val="28"/>
              </w:rPr>
            </w:pPr>
            <w:r w:rsidRPr="00A9503D">
              <w:rPr>
                <w:rFonts w:ascii="Times New Roman" w:hAnsi="Times New Roman" w:cs="Times New Roman"/>
                <w:sz w:val="28"/>
                <w:szCs w:val="28"/>
              </w:rPr>
              <w:t>Обеденный зал, оснащенный мебелью</w:t>
            </w:r>
          </w:p>
        </w:tc>
        <w:tc>
          <w:tcPr>
            <w:tcW w:w="3035"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spacing w:after="0" w:line="240" w:lineRule="auto"/>
              <w:jc w:val="center"/>
              <w:rPr>
                <w:rFonts w:ascii="Times New Roman" w:hAnsi="Times New Roman" w:cs="Times New Roman"/>
                <w:sz w:val="28"/>
                <w:szCs w:val="28"/>
                <w:lang w:val="en-US"/>
              </w:rPr>
            </w:pPr>
            <w:r w:rsidRPr="00A9503D">
              <w:rPr>
                <w:rFonts w:ascii="Times New Roman" w:hAnsi="Times New Roman" w:cs="Times New Roman"/>
                <w:sz w:val="28"/>
                <w:szCs w:val="28"/>
              </w:rPr>
              <w:t>имеется, но требует обновления</w:t>
            </w:r>
          </w:p>
        </w:tc>
      </w:tr>
      <w:tr w:rsidR="00B04FCD" w:rsidRPr="00A9503D" w:rsidTr="00E54CA9">
        <w:tc>
          <w:tcPr>
            <w:tcW w:w="3652" w:type="dxa"/>
            <w:vMerge w:val="restart"/>
            <w:tcBorders>
              <w:top w:val="single" w:sz="4" w:space="0" w:color="auto"/>
              <w:left w:val="single" w:sz="4" w:space="0" w:color="auto"/>
              <w:bottom w:val="single" w:sz="4" w:space="0" w:color="auto"/>
              <w:right w:val="single" w:sz="4" w:space="0" w:color="auto"/>
            </w:tcBorders>
            <w:vAlign w:val="center"/>
            <w:hideMark/>
          </w:tcPr>
          <w:p w:rsidR="00B04FCD" w:rsidRPr="00A9503D" w:rsidRDefault="00B04FCD" w:rsidP="00E54CA9">
            <w:pPr>
              <w:widowControl w:val="0"/>
              <w:autoSpaceDE w:val="0"/>
              <w:autoSpaceDN w:val="0"/>
              <w:adjustRightInd w:val="0"/>
              <w:rPr>
                <w:rFonts w:ascii="Times New Roman" w:hAnsi="Times New Roman" w:cs="Times New Roman"/>
                <w:sz w:val="28"/>
                <w:szCs w:val="28"/>
              </w:rPr>
            </w:pPr>
            <w:r w:rsidRPr="00A9503D">
              <w:rPr>
                <w:rFonts w:ascii="Times New Roman" w:hAnsi="Times New Roman" w:cs="Times New Roman"/>
                <w:sz w:val="28"/>
                <w:szCs w:val="28"/>
              </w:rPr>
              <w:t>6.</w:t>
            </w:r>
            <w:r>
              <w:rPr>
                <w:rFonts w:ascii="Times New Roman" w:hAnsi="Times New Roman" w:cs="Times New Roman"/>
                <w:sz w:val="28"/>
                <w:szCs w:val="28"/>
              </w:rPr>
              <w:t xml:space="preserve"> </w:t>
            </w:r>
            <w:r w:rsidRPr="00A9503D">
              <w:rPr>
                <w:rFonts w:ascii="Times New Roman" w:hAnsi="Times New Roman" w:cs="Times New Roman"/>
                <w:sz w:val="28"/>
                <w:szCs w:val="28"/>
              </w:rPr>
              <w:t>Компоненты оснащения</w:t>
            </w:r>
            <w:r>
              <w:rPr>
                <w:rFonts w:ascii="Times New Roman" w:hAnsi="Times New Roman" w:cs="Times New Roman"/>
                <w:sz w:val="28"/>
                <w:szCs w:val="28"/>
              </w:rPr>
              <w:t xml:space="preserve"> </w:t>
            </w:r>
            <w:r w:rsidRPr="00A9503D">
              <w:rPr>
                <w:rStyle w:val="default005f005fchar1char1"/>
                <w:sz w:val="28"/>
                <w:szCs w:val="28"/>
              </w:rPr>
              <w:t>помещений для питания</w:t>
            </w:r>
          </w:p>
        </w:tc>
        <w:tc>
          <w:tcPr>
            <w:tcW w:w="4017"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rPr>
                <w:rFonts w:ascii="Times New Roman" w:hAnsi="Times New Roman" w:cs="Times New Roman"/>
                <w:sz w:val="28"/>
                <w:szCs w:val="28"/>
              </w:rPr>
            </w:pPr>
            <w:r w:rsidRPr="00A9503D">
              <w:rPr>
                <w:rFonts w:ascii="Times New Roman" w:hAnsi="Times New Roman" w:cs="Times New Roman"/>
                <w:sz w:val="28"/>
                <w:szCs w:val="28"/>
              </w:rPr>
              <w:t>Пищеблок с подсобными помещениями</w:t>
            </w:r>
          </w:p>
        </w:tc>
        <w:tc>
          <w:tcPr>
            <w:tcW w:w="3035"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jc w:val="center"/>
              <w:rPr>
                <w:rFonts w:ascii="Times New Roman" w:hAnsi="Times New Roman" w:cs="Times New Roman"/>
                <w:sz w:val="28"/>
                <w:szCs w:val="28"/>
                <w:lang w:val="en-US"/>
              </w:rPr>
            </w:pPr>
            <w:r w:rsidRPr="00A9503D">
              <w:rPr>
                <w:rFonts w:ascii="Times New Roman" w:hAnsi="Times New Roman" w:cs="Times New Roman"/>
                <w:sz w:val="28"/>
                <w:szCs w:val="28"/>
              </w:rPr>
              <w:t>имеется</w:t>
            </w:r>
          </w:p>
        </w:tc>
      </w:tr>
      <w:tr w:rsidR="00B04FCD" w:rsidRPr="00A9503D" w:rsidTr="00E54CA9">
        <w:tc>
          <w:tcPr>
            <w:tcW w:w="3652" w:type="dxa"/>
            <w:vMerge/>
            <w:tcBorders>
              <w:top w:val="single" w:sz="4" w:space="0" w:color="auto"/>
              <w:left w:val="single" w:sz="4" w:space="0" w:color="auto"/>
              <w:bottom w:val="single" w:sz="4" w:space="0" w:color="auto"/>
              <w:right w:val="single" w:sz="4" w:space="0" w:color="auto"/>
            </w:tcBorders>
            <w:vAlign w:val="center"/>
            <w:hideMark/>
          </w:tcPr>
          <w:p w:rsidR="00B04FCD" w:rsidRPr="00A9503D" w:rsidRDefault="00B04FCD" w:rsidP="00E54CA9">
            <w:pPr>
              <w:rPr>
                <w:rFonts w:ascii="Times New Roman"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rPr>
                <w:rFonts w:ascii="Times New Roman" w:hAnsi="Times New Roman" w:cs="Times New Roman"/>
                <w:sz w:val="28"/>
                <w:szCs w:val="28"/>
              </w:rPr>
            </w:pPr>
            <w:r w:rsidRPr="00A9503D">
              <w:rPr>
                <w:rFonts w:ascii="Times New Roman" w:hAnsi="Times New Roman" w:cs="Times New Roman"/>
                <w:sz w:val="28"/>
                <w:szCs w:val="28"/>
              </w:rPr>
              <w:t>Технологическое оборудование</w:t>
            </w:r>
          </w:p>
        </w:tc>
        <w:tc>
          <w:tcPr>
            <w:tcW w:w="3035"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jc w:val="center"/>
              <w:rPr>
                <w:rFonts w:ascii="Times New Roman" w:hAnsi="Times New Roman" w:cs="Times New Roman"/>
                <w:sz w:val="28"/>
                <w:szCs w:val="28"/>
                <w:lang w:val="en-US"/>
              </w:rPr>
            </w:pPr>
            <w:r w:rsidRPr="00A9503D">
              <w:rPr>
                <w:rFonts w:ascii="Times New Roman" w:hAnsi="Times New Roman" w:cs="Times New Roman"/>
                <w:sz w:val="28"/>
                <w:szCs w:val="28"/>
              </w:rPr>
              <w:t>имеется</w:t>
            </w:r>
          </w:p>
        </w:tc>
      </w:tr>
      <w:tr w:rsidR="00B04FCD" w:rsidRPr="00A9503D" w:rsidTr="00E54CA9">
        <w:tc>
          <w:tcPr>
            <w:tcW w:w="3652" w:type="dxa"/>
            <w:vMerge/>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rPr>
                <w:rFonts w:ascii="Times New Roman"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rPr>
                <w:rFonts w:ascii="Times New Roman" w:hAnsi="Times New Roman" w:cs="Times New Roman"/>
                <w:sz w:val="28"/>
                <w:szCs w:val="28"/>
              </w:rPr>
            </w:pPr>
            <w:r w:rsidRPr="00A9503D">
              <w:rPr>
                <w:rFonts w:ascii="Times New Roman" w:hAnsi="Times New Roman" w:cs="Times New Roman"/>
                <w:sz w:val="28"/>
                <w:szCs w:val="28"/>
              </w:rPr>
              <w:t>Оборудование для хранения одежды, обуви.</w:t>
            </w:r>
          </w:p>
        </w:tc>
        <w:tc>
          <w:tcPr>
            <w:tcW w:w="3035"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jc w:val="center"/>
              <w:rPr>
                <w:rFonts w:ascii="Times New Roman" w:hAnsi="Times New Roman" w:cs="Times New Roman"/>
                <w:sz w:val="28"/>
                <w:szCs w:val="28"/>
                <w:lang w:val="en-US"/>
              </w:rPr>
            </w:pPr>
            <w:r w:rsidRPr="00A9503D">
              <w:rPr>
                <w:rFonts w:ascii="Times New Roman" w:hAnsi="Times New Roman" w:cs="Times New Roman"/>
                <w:sz w:val="28"/>
                <w:szCs w:val="28"/>
              </w:rPr>
              <w:t>имеется</w:t>
            </w:r>
          </w:p>
        </w:tc>
      </w:tr>
      <w:tr w:rsidR="00B04FCD" w:rsidRPr="00A9503D" w:rsidTr="00E54CA9">
        <w:trPr>
          <w:trHeight w:val="501"/>
        </w:trPr>
        <w:tc>
          <w:tcPr>
            <w:tcW w:w="3652" w:type="dxa"/>
            <w:vMerge/>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rPr>
                <w:rFonts w:ascii="Times New Roman"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rPr>
                <w:rFonts w:ascii="Times New Roman" w:hAnsi="Times New Roman" w:cs="Times New Roman"/>
                <w:sz w:val="28"/>
                <w:szCs w:val="28"/>
              </w:rPr>
            </w:pPr>
            <w:r w:rsidRPr="00A9503D">
              <w:rPr>
                <w:rFonts w:ascii="Times New Roman" w:hAnsi="Times New Roman" w:cs="Times New Roman"/>
                <w:sz w:val="28"/>
                <w:szCs w:val="28"/>
              </w:rPr>
              <w:t>Зеркала</w:t>
            </w:r>
          </w:p>
        </w:tc>
        <w:tc>
          <w:tcPr>
            <w:tcW w:w="3035" w:type="dxa"/>
            <w:tcBorders>
              <w:top w:val="single" w:sz="4" w:space="0" w:color="auto"/>
              <w:left w:val="single" w:sz="4" w:space="0" w:color="auto"/>
              <w:bottom w:val="single" w:sz="4" w:space="0" w:color="auto"/>
              <w:right w:val="single" w:sz="4" w:space="0" w:color="auto"/>
            </w:tcBorders>
            <w:hideMark/>
          </w:tcPr>
          <w:p w:rsidR="00B04FCD" w:rsidRPr="00A9503D" w:rsidRDefault="00B04FCD" w:rsidP="00E54CA9">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rPr>
              <w:t>не имею</w:t>
            </w:r>
            <w:r w:rsidRPr="00A9503D">
              <w:rPr>
                <w:rFonts w:ascii="Times New Roman" w:hAnsi="Times New Roman" w:cs="Times New Roman"/>
                <w:sz w:val="28"/>
                <w:szCs w:val="28"/>
              </w:rPr>
              <w:t>тся</w:t>
            </w:r>
          </w:p>
        </w:tc>
      </w:tr>
    </w:tbl>
    <w:p w:rsidR="00B04FCD" w:rsidRPr="00A9503D" w:rsidRDefault="00B04FCD" w:rsidP="00B04FCD">
      <w:pPr>
        <w:spacing w:after="0"/>
        <w:jc w:val="center"/>
        <w:rPr>
          <w:rFonts w:ascii="Times New Roman" w:hAnsi="Times New Roman" w:cs="Times New Roman"/>
          <w:b/>
          <w:sz w:val="28"/>
          <w:szCs w:val="28"/>
        </w:rPr>
      </w:pPr>
      <w:r>
        <w:rPr>
          <w:rFonts w:ascii="Times New Roman" w:hAnsi="Times New Roman" w:cs="Times New Roman"/>
          <w:b/>
          <w:sz w:val="28"/>
          <w:szCs w:val="28"/>
        </w:rPr>
        <w:br/>
      </w:r>
      <w:r w:rsidRPr="00A9503D">
        <w:rPr>
          <w:rFonts w:ascii="Times New Roman" w:hAnsi="Times New Roman" w:cs="Times New Roman"/>
          <w:b/>
          <w:sz w:val="28"/>
          <w:szCs w:val="28"/>
        </w:rPr>
        <w:t xml:space="preserve">Информационно-методические условия реализации </w:t>
      </w:r>
    </w:p>
    <w:p w:rsidR="00B04FCD" w:rsidRPr="00A9503D" w:rsidRDefault="00B04FCD" w:rsidP="00B04FCD">
      <w:pPr>
        <w:spacing w:after="0"/>
        <w:jc w:val="center"/>
        <w:rPr>
          <w:rFonts w:ascii="Times New Roman" w:hAnsi="Times New Roman" w:cs="Times New Roman"/>
          <w:b/>
          <w:sz w:val="28"/>
          <w:szCs w:val="28"/>
        </w:rPr>
      </w:pPr>
      <w:r w:rsidRPr="00A9503D">
        <w:rPr>
          <w:rFonts w:ascii="Times New Roman" w:hAnsi="Times New Roman" w:cs="Times New Roman"/>
          <w:b/>
          <w:sz w:val="28"/>
          <w:szCs w:val="28"/>
        </w:rPr>
        <w:t>дополнительной общеобразовательной программы</w:t>
      </w:r>
    </w:p>
    <w:p w:rsidR="00B04FCD" w:rsidRPr="00A9503D" w:rsidRDefault="00B04FCD" w:rsidP="00B04FCD">
      <w:pPr>
        <w:spacing w:after="0"/>
        <w:jc w:val="center"/>
        <w:rPr>
          <w:rFonts w:ascii="Times New Roman" w:hAnsi="Times New Roman" w:cs="Times New Roman"/>
          <w:b/>
          <w:sz w:val="28"/>
          <w:szCs w:val="28"/>
        </w:rPr>
      </w:pPr>
      <w:r w:rsidRPr="00A9503D">
        <w:rPr>
          <w:rFonts w:ascii="Times New Roman" w:hAnsi="Times New Roman" w:cs="Times New Roman"/>
          <w:b/>
          <w:sz w:val="28"/>
          <w:szCs w:val="28"/>
        </w:rPr>
        <w:t xml:space="preserve"> дополнительного образования де</w:t>
      </w:r>
      <w:r>
        <w:rPr>
          <w:rFonts w:ascii="Times New Roman" w:hAnsi="Times New Roman" w:cs="Times New Roman"/>
          <w:b/>
          <w:sz w:val="28"/>
          <w:szCs w:val="28"/>
        </w:rPr>
        <w:t>тей и взрослых</w:t>
      </w:r>
    </w:p>
    <w:p w:rsidR="00B04FCD" w:rsidRPr="00A9503D" w:rsidRDefault="00B04FCD" w:rsidP="00B04FCD">
      <w:pPr>
        <w:spacing w:after="0"/>
        <w:jc w:val="both"/>
        <w:rPr>
          <w:rFonts w:ascii="Times New Roman" w:hAnsi="Times New Roman" w:cs="Times New Roman"/>
          <w:sz w:val="28"/>
          <w:szCs w:val="28"/>
        </w:rPr>
      </w:pPr>
      <w:r w:rsidRPr="00A9503D">
        <w:rPr>
          <w:rFonts w:ascii="Times New Roman" w:hAnsi="Times New Roman" w:cs="Times New Roman"/>
          <w:sz w:val="28"/>
          <w:szCs w:val="28"/>
        </w:rPr>
        <w:t xml:space="preserve">        Учебно-методические и информационные ресурсы – существенный и неотъемлемый компонент инфраструктуры школьного образования, инструментального сопровождения дополнительного образования,  в целом обеспечивающий результативность  современного процесса обучения и воспитания, эффективность деятельности учителя и ученика   средствами информационно-коммуникационного сопровождения. </w:t>
      </w:r>
    </w:p>
    <w:p w:rsidR="00B04FCD" w:rsidRPr="00A9503D" w:rsidRDefault="00B04FCD" w:rsidP="00B04FCD">
      <w:pPr>
        <w:spacing w:after="0"/>
        <w:jc w:val="both"/>
        <w:rPr>
          <w:rFonts w:ascii="Times New Roman" w:hAnsi="Times New Roman" w:cs="Times New Roman"/>
          <w:sz w:val="28"/>
          <w:szCs w:val="28"/>
        </w:rPr>
      </w:pPr>
      <w:r w:rsidRPr="00A9503D">
        <w:rPr>
          <w:rFonts w:ascii="Times New Roman" w:hAnsi="Times New Roman" w:cs="Times New Roman"/>
          <w:sz w:val="28"/>
          <w:szCs w:val="28"/>
        </w:rPr>
        <w:t xml:space="preserve">       В соответствии с требованиями к современному образованию информационно-методические условия реализации основной образовательной программы обеспечиваются современной информационно-образовательной средой.</w:t>
      </w:r>
    </w:p>
    <w:p w:rsidR="00B04FCD" w:rsidRPr="00A9503D" w:rsidRDefault="00B04FCD" w:rsidP="00B04FCD">
      <w:pPr>
        <w:spacing w:after="0"/>
        <w:jc w:val="both"/>
        <w:rPr>
          <w:rFonts w:ascii="Times New Roman" w:hAnsi="Times New Roman" w:cs="Times New Roman"/>
          <w:sz w:val="28"/>
          <w:szCs w:val="28"/>
        </w:rPr>
      </w:pPr>
      <w:proofErr w:type="gramStart"/>
      <w:r w:rsidRPr="00A9503D">
        <w:rPr>
          <w:rFonts w:ascii="Times New Roman" w:hAnsi="Times New Roman" w:cs="Times New Roman"/>
          <w:sz w:val="28"/>
          <w:szCs w:val="28"/>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roofErr w:type="gramEnd"/>
    </w:p>
    <w:p w:rsidR="00B04FCD" w:rsidRPr="00A9503D" w:rsidRDefault="00B04FCD" w:rsidP="00B04FCD">
      <w:pPr>
        <w:spacing w:after="0"/>
        <w:ind w:firstLine="454"/>
        <w:jc w:val="both"/>
        <w:rPr>
          <w:rFonts w:ascii="Times New Roman" w:hAnsi="Times New Roman" w:cs="Times New Roman"/>
          <w:i/>
          <w:sz w:val="28"/>
          <w:szCs w:val="28"/>
        </w:rPr>
      </w:pPr>
      <w:r w:rsidRPr="00A9503D">
        <w:rPr>
          <w:rFonts w:ascii="Times New Roman" w:hAnsi="Times New Roman" w:cs="Times New Roman"/>
          <w:i/>
          <w:sz w:val="28"/>
          <w:szCs w:val="28"/>
        </w:rPr>
        <w:t>Информационно-образовательная среда школы:</w:t>
      </w:r>
    </w:p>
    <w:p w:rsidR="00B04FCD" w:rsidRPr="00A9503D" w:rsidRDefault="00B04FCD" w:rsidP="00B04FCD">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A9503D">
        <w:rPr>
          <w:rFonts w:ascii="Times New Roman" w:hAnsi="Times New Roman" w:cs="Times New Roman"/>
          <w:bCs/>
          <w:sz w:val="28"/>
          <w:szCs w:val="28"/>
        </w:rPr>
        <w:t>единая информационно-образовательная среда страны;</w:t>
      </w:r>
    </w:p>
    <w:p w:rsidR="00B04FCD" w:rsidRPr="00A9503D" w:rsidRDefault="00B04FCD" w:rsidP="00B04FCD">
      <w:pPr>
        <w:spacing w:after="0"/>
        <w:jc w:val="both"/>
        <w:rPr>
          <w:rFonts w:ascii="Times New Roman" w:hAnsi="Times New Roman" w:cs="Times New Roman"/>
          <w:sz w:val="28"/>
          <w:szCs w:val="28"/>
        </w:rPr>
      </w:pPr>
      <w:r>
        <w:rPr>
          <w:rFonts w:ascii="Times New Roman" w:hAnsi="Times New Roman" w:cs="Times New Roman"/>
          <w:bCs/>
          <w:sz w:val="28"/>
          <w:szCs w:val="28"/>
        </w:rPr>
        <w:lastRenderedPageBreak/>
        <w:t xml:space="preserve">- </w:t>
      </w:r>
      <w:r w:rsidRPr="00A9503D">
        <w:rPr>
          <w:rFonts w:ascii="Times New Roman" w:hAnsi="Times New Roman" w:cs="Times New Roman"/>
          <w:bCs/>
          <w:sz w:val="28"/>
          <w:szCs w:val="28"/>
        </w:rPr>
        <w:t>единая информационно-образовательная среда региона;</w:t>
      </w:r>
    </w:p>
    <w:p w:rsidR="00B04FCD" w:rsidRPr="00A9503D" w:rsidRDefault="00B04FCD" w:rsidP="00B04FCD">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A9503D">
        <w:rPr>
          <w:rFonts w:ascii="Times New Roman" w:hAnsi="Times New Roman" w:cs="Times New Roman"/>
          <w:bCs/>
          <w:sz w:val="28"/>
          <w:szCs w:val="28"/>
        </w:rPr>
        <w:t>информационно-образовательная среда образовательного учреждения;</w:t>
      </w:r>
    </w:p>
    <w:p w:rsidR="00B04FCD" w:rsidRPr="00A9503D" w:rsidRDefault="00B04FCD" w:rsidP="00B04FCD">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A9503D">
        <w:rPr>
          <w:rFonts w:ascii="Times New Roman" w:hAnsi="Times New Roman" w:cs="Times New Roman"/>
          <w:bCs/>
          <w:sz w:val="28"/>
          <w:szCs w:val="28"/>
        </w:rPr>
        <w:t>предметная информационно-образовательная среда;</w:t>
      </w:r>
    </w:p>
    <w:p w:rsidR="00B04FCD" w:rsidRPr="00A9503D" w:rsidRDefault="00B04FCD" w:rsidP="00B04FCD">
      <w:pPr>
        <w:spacing w:after="0"/>
        <w:ind w:firstLine="454"/>
        <w:jc w:val="both"/>
        <w:rPr>
          <w:rFonts w:ascii="Times New Roman" w:hAnsi="Times New Roman" w:cs="Times New Roman"/>
          <w:i/>
          <w:sz w:val="28"/>
          <w:szCs w:val="28"/>
        </w:rPr>
      </w:pPr>
      <w:r w:rsidRPr="00A9503D">
        <w:rPr>
          <w:rFonts w:ascii="Times New Roman" w:hAnsi="Times New Roman" w:cs="Times New Roman"/>
          <w:i/>
          <w:sz w:val="28"/>
          <w:szCs w:val="28"/>
        </w:rPr>
        <w:t>Основными элементами ИОС являются:</w:t>
      </w:r>
    </w:p>
    <w:p w:rsidR="00B04FCD" w:rsidRPr="00A9503D" w:rsidRDefault="00B04FCD" w:rsidP="00B04FCD">
      <w:pPr>
        <w:spacing w:after="0"/>
        <w:jc w:val="both"/>
        <w:rPr>
          <w:rFonts w:ascii="Times New Roman" w:hAnsi="Times New Roman" w:cs="Times New Roman"/>
          <w:sz w:val="28"/>
          <w:szCs w:val="28"/>
        </w:rPr>
      </w:pPr>
      <w:r>
        <w:rPr>
          <w:rFonts w:ascii="Times New Roman" w:hAnsi="Times New Roman" w:cs="Times New Roman"/>
          <w:bCs/>
          <w:sz w:val="28"/>
          <w:szCs w:val="28"/>
        </w:rPr>
        <w:t xml:space="preserve">- </w:t>
      </w:r>
      <w:r w:rsidRPr="00A9503D">
        <w:rPr>
          <w:rFonts w:ascii="Times New Roman" w:hAnsi="Times New Roman" w:cs="Times New Roman"/>
          <w:sz w:val="28"/>
          <w:szCs w:val="28"/>
        </w:rPr>
        <w:t>информационно-образовательные ресурсы в виде печатной продукции;</w:t>
      </w:r>
    </w:p>
    <w:p w:rsidR="00B04FCD" w:rsidRPr="00A9503D" w:rsidRDefault="00B04FCD" w:rsidP="00B04FCD">
      <w:pPr>
        <w:spacing w:after="0"/>
        <w:jc w:val="both"/>
        <w:rPr>
          <w:rFonts w:ascii="Times New Roman" w:hAnsi="Times New Roman" w:cs="Times New Roman"/>
          <w:sz w:val="28"/>
          <w:szCs w:val="28"/>
        </w:rPr>
      </w:pPr>
      <w:r>
        <w:rPr>
          <w:rFonts w:ascii="Times New Roman" w:hAnsi="Times New Roman" w:cs="Times New Roman"/>
          <w:bCs/>
          <w:sz w:val="28"/>
          <w:szCs w:val="28"/>
        </w:rPr>
        <w:t xml:space="preserve">- </w:t>
      </w:r>
      <w:r w:rsidRPr="00A9503D">
        <w:rPr>
          <w:rFonts w:ascii="Times New Roman" w:hAnsi="Times New Roman" w:cs="Times New Roman"/>
          <w:sz w:val="28"/>
          <w:szCs w:val="28"/>
        </w:rPr>
        <w:t>информационно-образовательные ресурсы на сменных оптических носителях;</w:t>
      </w:r>
    </w:p>
    <w:p w:rsidR="00B04FCD" w:rsidRPr="00A9503D" w:rsidRDefault="00B04FCD" w:rsidP="00B04FCD">
      <w:pPr>
        <w:spacing w:after="0"/>
        <w:jc w:val="both"/>
        <w:rPr>
          <w:rFonts w:ascii="Times New Roman" w:hAnsi="Times New Roman" w:cs="Times New Roman"/>
          <w:sz w:val="28"/>
          <w:szCs w:val="28"/>
        </w:rPr>
      </w:pPr>
      <w:r>
        <w:rPr>
          <w:rFonts w:ascii="Times New Roman" w:hAnsi="Times New Roman" w:cs="Times New Roman"/>
          <w:bCs/>
          <w:sz w:val="28"/>
          <w:szCs w:val="28"/>
        </w:rPr>
        <w:t xml:space="preserve">- </w:t>
      </w:r>
      <w:r w:rsidRPr="00A9503D">
        <w:rPr>
          <w:rFonts w:ascii="Times New Roman" w:hAnsi="Times New Roman" w:cs="Times New Roman"/>
          <w:sz w:val="28"/>
          <w:szCs w:val="28"/>
        </w:rPr>
        <w:t>информационно-образовательные ресурсы Интернета;</w:t>
      </w:r>
    </w:p>
    <w:p w:rsidR="00B04FCD" w:rsidRPr="00A9503D" w:rsidRDefault="00B04FCD" w:rsidP="00B04FCD">
      <w:pPr>
        <w:spacing w:after="0"/>
        <w:jc w:val="both"/>
        <w:rPr>
          <w:rFonts w:ascii="Times New Roman" w:hAnsi="Times New Roman" w:cs="Times New Roman"/>
          <w:sz w:val="28"/>
          <w:szCs w:val="28"/>
        </w:rPr>
      </w:pPr>
      <w:r>
        <w:rPr>
          <w:rFonts w:ascii="Times New Roman" w:hAnsi="Times New Roman" w:cs="Times New Roman"/>
          <w:bCs/>
          <w:sz w:val="28"/>
          <w:szCs w:val="28"/>
        </w:rPr>
        <w:t xml:space="preserve">- </w:t>
      </w:r>
      <w:r w:rsidRPr="00A9503D">
        <w:rPr>
          <w:rFonts w:ascii="Times New Roman" w:hAnsi="Times New Roman" w:cs="Times New Roman"/>
          <w:sz w:val="28"/>
          <w:szCs w:val="28"/>
        </w:rPr>
        <w:t>вычислительная и информационно-телекоммуникационная инфраструктура;</w:t>
      </w:r>
    </w:p>
    <w:p w:rsidR="00B04FCD" w:rsidRPr="00A9503D" w:rsidRDefault="00B04FCD" w:rsidP="00B04FCD">
      <w:pPr>
        <w:spacing w:after="0"/>
        <w:jc w:val="both"/>
        <w:rPr>
          <w:rFonts w:ascii="Times New Roman" w:hAnsi="Times New Roman" w:cs="Times New Roman"/>
          <w:sz w:val="28"/>
          <w:szCs w:val="28"/>
        </w:rPr>
      </w:pPr>
      <w:r>
        <w:rPr>
          <w:rFonts w:ascii="Times New Roman" w:hAnsi="Times New Roman" w:cs="Times New Roman"/>
          <w:bCs/>
          <w:sz w:val="28"/>
          <w:szCs w:val="28"/>
        </w:rPr>
        <w:t xml:space="preserve">- </w:t>
      </w:r>
      <w:r w:rsidRPr="00A9503D">
        <w:rPr>
          <w:rFonts w:ascii="Times New Roman" w:hAnsi="Times New Roman" w:cs="Times New Roman"/>
          <w:sz w:val="28"/>
          <w:szCs w:val="28"/>
        </w:rPr>
        <w:t>прикладные программы, в том числе поддерживающие администрирование и финансово-хозяйственную деятельность образовательного учреждения.</w:t>
      </w:r>
    </w:p>
    <w:p w:rsidR="00B04FCD" w:rsidRPr="00A9503D" w:rsidRDefault="00B04FCD" w:rsidP="00B04FCD">
      <w:pPr>
        <w:spacing w:after="0"/>
        <w:ind w:firstLine="567"/>
        <w:jc w:val="both"/>
        <w:rPr>
          <w:rFonts w:ascii="Times New Roman" w:hAnsi="Times New Roman" w:cs="Times New Roman"/>
          <w:sz w:val="28"/>
          <w:szCs w:val="28"/>
        </w:rPr>
      </w:pPr>
      <w:r w:rsidRPr="00A9503D">
        <w:rPr>
          <w:rFonts w:ascii="Times New Roman" w:hAnsi="Times New Roman" w:cs="Times New Roman"/>
          <w:sz w:val="28"/>
          <w:szCs w:val="28"/>
        </w:rPr>
        <w:t>Учебно-методические и информационные ресурсы реализации основной образовательной программы основного общего образования должны обеспечивать:</w:t>
      </w:r>
    </w:p>
    <w:p w:rsidR="00B04FCD" w:rsidRPr="00A9503D" w:rsidRDefault="00B04FCD" w:rsidP="00B04FCD">
      <w:pPr>
        <w:spacing w:after="0"/>
        <w:ind w:firstLine="567"/>
        <w:jc w:val="both"/>
        <w:rPr>
          <w:rFonts w:ascii="Times New Roman" w:hAnsi="Times New Roman" w:cs="Times New Roman"/>
          <w:sz w:val="28"/>
          <w:szCs w:val="28"/>
        </w:rPr>
      </w:pPr>
      <w:r w:rsidRPr="00A9503D">
        <w:rPr>
          <w:rFonts w:ascii="Times New Roman" w:hAnsi="Times New Roman" w:cs="Times New Roman"/>
          <w:sz w:val="28"/>
          <w:szCs w:val="28"/>
        </w:rPr>
        <w:t xml:space="preserve">–  образовательную (учебную и </w:t>
      </w:r>
      <w:proofErr w:type="spellStart"/>
      <w:r w:rsidRPr="00A9503D">
        <w:rPr>
          <w:rFonts w:ascii="Times New Roman" w:hAnsi="Times New Roman" w:cs="Times New Roman"/>
          <w:sz w:val="28"/>
          <w:szCs w:val="28"/>
        </w:rPr>
        <w:t>внеучебную</w:t>
      </w:r>
      <w:proofErr w:type="spellEnd"/>
      <w:r w:rsidRPr="00A9503D">
        <w:rPr>
          <w:rFonts w:ascii="Times New Roman" w:hAnsi="Times New Roman" w:cs="Times New Roman"/>
          <w:sz w:val="28"/>
          <w:szCs w:val="28"/>
        </w:rPr>
        <w:t>) деятельность обучающихся (печатные и электронные носители образовательной информации, мультимедийные, аудио- и видеоматериалы, цифровые образовательные ресурсы);</w:t>
      </w:r>
    </w:p>
    <w:p w:rsidR="00B04FCD" w:rsidRPr="00A9503D" w:rsidRDefault="00B04FCD" w:rsidP="00B04FCD">
      <w:pPr>
        <w:spacing w:after="0"/>
        <w:ind w:firstLine="567"/>
        <w:jc w:val="both"/>
        <w:rPr>
          <w:rFonts w:ascii="Times New Roman" w:hAnsi="Times New Roman" w:cs="Times New Roman"/>
          <w:sz w:val="28"/>
          <w:szCs w:val="28"/>
        </w:rPr>
      </w:pPr>
      <w:r w:rsidRPr="00A9503D">
        <w:rPr>
          <w:rFonts w:ascii="Times New Roman" w:hAnsi="Times New Roman" w:cs="Times New Roman"/>
          <w:sz w:val="28"/>
          <w:szCs w:val="28"/>
        </w:rPr>
        <w:t>–  образовательную деятельность обучающих, учителей, психолога, учителя-логопеда, социального педагога.</w:t>
      </w:r>
    </w:p>
    <w:p w:rsidR="00B04FCD" w:rsidRPr="006B404E" w:rsidRDefault="00B04FCD" w:rsidP="00B04FCD">
      <w:pPr>
        <w:spacing w:after="0"/>
        <w:ind w:firstLine="567"/>
        <w:jc w:val="both"/>
        <w:rPr>
          <w:rFonts w:ascii="Times New Roman" w:hAnsi="Times New Roman" w:cs="Times New Roman"/>
          <w:sz w:val="28"/>
          <w:szCs w:val="28"/>
        </w:rPr>
      </w:pPr>
      <w:r w:rsidRPr="00A9503D">
        <w:rPr>
          <w:rFonts w:ascii="Times New Roman" w:hAnsi="Times New Roman" w:cs="Times New Roman"/>
          <w:sz w:val="28"/>
          <w:szCs w:val="28"/>
        </w:rPr>
        <w:t>Учебно-методические и информационные ресурсы включают: печатные и электронные носители научно-методической, учебно-методической, психолого-педагогической информации, программно-методические, инструктивно-методические материалы, цифровые образовательные ресурсы.</w:t>
      </w:r>
    </w:p>
    <w:p w:rsidR="00B04FCD" w:rsidRPr="00A9503D" w:rsidRDefault="00B04FCD" w:rsidP="00B04FCD">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A9503D">
        <w:rPr>
          <w:rFonts w:ascii="Times New Roman" w:hAnsi="Times New Roman" w:cs="Times New Roman"/>
          <w:b/>
          <w:sz w:val="28"/>
          <w:szCs w:val="28"/>
        </w:rPr>
        <w:t>Уровень состояния материально-технической базы</w:t>
      </w:r>
    </w:p>
    <w:p w:rsidR="00B04FCD" w:rsidRPr="00A9503D" w:rsidRDefault="00B04FCD" w:rsidP="00B04FCD">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МБОУ «Чекмаревская О</w:t>
      </w:r>
      <w:r w:rsidRPr="00A9503D">
        <w:rPr>
          <w:rFonts w:ascii="Times New Roman" w:hAnsi="Times New Roman" w:cs="Times New Roman"/>
          <w:b/>
          <w:sz w:val="28"/>
          <w:szCs w:val="28"/>
        </w:rPr>
        <w:t>ОШ»</w:t>
      </w:r>
    </w:p>
    <w:p w:rsidR="00B04FCD" w:rsidRPr="00A9503D" w:rsidRDefault="00593988" w:rsidP="00B04FCD">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(по состоянию на 01.09.2022</w:t>
      </w:r>
      <w:r w:rsidR="00B04FCD" w:rsidRPr="00A9503D">
        <w:rPr>
          <w:rFonts w:ascii="Times New Roman" w:hAnsi="Times New Roman" w:cs="Times New Roman"/>
          <w:b/>
          <w:sz w:val="28"/>
          <w:szCs w:val="28"/>
        </w:rPr>
        <w:t>г.)</w:t>
      </w:r>
    </w:p>
    <w:tbl>
      <w:tblPr>
        <w:tblpPr w:leftFromText="180" w:rightFromText="180" w:bottomFromText="200" w:vertAnchor="text" w:horzAnchor="margin" w:tblpXSpec="center" w:tblpY="370"/>
        <w:tblW w:w="10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
        <w:gridCol w:w="8131"/>
        <w:gridCol w:w="1814"/>
      </w:tblGrid>
      <w:tr w:rsidR="00D200D5" w:rsidTr="00D200D5">
        <w:tc>
          <w:tcPr>
            <w:tcW w:w="869" w:type="dxa"/>
            <w:tcBorders>
              <w:top w:val="single" w:sz="4" w:space="0" w:color="auto"/>
              <w:left w:val="single" w:sz="4" w:space="0" w:color="auto"/>
              <w:bottom w:val="single" w:sz="4" w:space="0" w:color="auto"/>
              <w:right w:val="single" w:sz="4" w:space="0" w:color="auto"/>
            </w:tcBorders>
            <w:hideMark/>
          </w:tcPr>
          <w:p w:rsidR="00D200D5" w:rsidRDefault="00D200D5">
            <w:pPr>
              <w:widowControl w:val="0"/>
              <w:autoSpaceDE w:val="0"/>
              <w:autoSpaceDN w:val="0"/>
              <w:adjustRightInd w:val="0"/>
              <w:spacing w:after="0"/>
              <w:jc w:val="center"/>
              <w:rPr>
                <w:rFonts w:ascii="Times New Roman" w:hAnsi="Times New Roman" w:cs="Times New Roman"/>
                <w:sz w:val="28"/>
                <w:szCs w:val="28"/>
                <w:lang w:val="en-US" w:eastAsia="en-US"/>
              </w:rPr>
            </w:pPr>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п</w:t>
            </w:r>
            <w:proofErr w:type="gramEnd"/>
            <w:r>
              <w:rPr>
                <w:rFonts w:ascii="Times New Roman" w:hAnsi="Times New Roman" w:cs="Times New Roman"/>
                <w:sz w:val="28"/>
                <w:szCs w:val="28"/>
                <w:lang w:eastAsia="en-US"/>
              </w:rPr>
              <w:t>/п</w:t>
            </w:r>
          </w:p>
        </w:tc>
        <w:tc>
          <w:tcPr>
            <w:tcW w:w="8131" w:type="dxa"/>
            <w:tcBorders>
              <w:top w:val="single" w:sz="4" w:space="0" w:color="auto"/>
              <w:left w:val="single" w:sz="4" w:space="0" w:color="auto"/>
              <w:bottom w:val="single" w:sz="4" w:space="0" w:color="auto"/>
              <w:right w:val="single" w:sz="4" w:space="0" w:color="auto"/>
            </w:tcBorders>
            <w:hideMark/>
          </w:tcPr>
          <w:p w:rsidR="00D200D5" w:rsidRDefault="00D200D5">
            <w:pPr>
              <w:widowControl w:val="0"/>
              <w:autoSpaceDE w:val="0"/>
              <w:autoSpaceDN w:val="0"/>
              <w:adjustRightInd w:val="0"/>
              <w:jc w:val="center"/>
              <w:rPr>
                <w:rFonts w:ascii="Times New Roman" w:hAnsi="Times New Roman" w:cs="Times New Roman"/>
                <w:sz w:val="28"/>
                <w:szCs w:val="28"/>
                <w:lang w:val="en-US" w:eastAsia="en-US"/>
              </w:rPr>
            </w:pPr>
            <w:r>
              <w:rPr>
                <w:rFonts w:ascii="Times New Roman" w:hAnsi="Times New Roman" w:cs="Times New Roman"/>
                <w:sz w:val="28"/>
                <w:szCs w:val="28"/>
                <w:lang w:eastAsia="en-US"/>
              </w:rPr>
              <w:t>Наименование ресурса</w:t>
            </w:r>
          </w:p>
        </w:tc>
        <w:tc>
          <w:tcPr>
            <w:tcW w:w="1814" w:type="dxa"/>
            <w:tcBorders>
              <w:top w:val="single" w:sz="4" w:space="0" w:color="auto"/>
              <w:left w:val="single" w:sz="4" w:space="0" w:color="auto"/>
              <w:bottom w:val="single" w:sz="4" w:space="0" w:color="auto"/>
              <w:right w:val="single" w:sz="4" w:space="0" w:color="auto"/>
            </w:tcBorders>
            <w:hideMark/>
          </w:tcPr>
          <w:p w:rsidR="00D200D5" w:rsidRDefault="00D200D5">
            <w:pPr>
              <w:widowControl w:val="0"/>
              <w:autoSpaceDE w:val="0"/>
              <w:autoSpaceDN w:val="0"/>
              <w:adjustRightInd w:val="0"/>
              <w:jc w:val="center"/>
              <w:rPr>
                <w:rFonts w:ascii="Times New Roman" w:hAnsi="Times New Roman" w:cs="Times New Roman"/>
                <w:sz w:val="28"/>
                <w:szCs w:val="28"/>
                <w:lang w:val="en-US" w:eastAsia="en-US"/>
              </w:rPr>
            </w:pPr>
            <w:r>
              <w:rPr>
                <w:rFonts w:ascii="Times New Roman" w:hAnsi="Times New Roman" w:cs="Times New Roman"/>
                <w:sz w:val="28"/>
                <w:szCs w:val="28"/>
                <w:lang w:eastAsia="en-US"/>
              </w:rPr>
              <w:t>Количество единиц на 01.09.2022г.</w:t>
            </w:r>
          </w:p>
        </w:tc>
      </w:tr>
      <w:tr w:rsidR="00D200D5" w:rsidTr="00D200D5">
        <w:tc>
          <w:tcPr>
            <w:tcW w:w="869" w:type="dxa"/>
            <w:tcBorders>
              <w:top w:val="single" w:sz="4" w:space="0" w:color="auto"/>
              <w:left w:val="single" w:sz="4" w:space="0" w:color="auto"/>
              <w:bottom w:val="single" w:sz="4" w:space="0" w:color="auto"/>
              <w:right w:val="single" w:sz="4" w:space="0" w:color="auto"/>
            </w:tcBorders>
          </w:tcPr>
          <w:p w:rsidR="00D200D5" w:rsidRDefault="00D200D5" w:rsidP="00D200D5">
            <w:pPr>
              <w:numPr>
                <w:ilvl w:val="0"/>
                <w:numId w:val="32"/>
              </w:numPr>
              <w:autoSpaceDN w:val="0"/>
              <w:spacing w:after="0" w:line="240" w:lineRule="auto"/>
              <w:rPr>
                <w:rFonts w:ascii="Times New Roman" w:hAnsi="Times New Roman" w:cs="Times New Roman"/>
                <w:sz w:val="28"/>
                <w:szCs w:val="28"/>
                <w:lang w:val="en-US" w:eastAsia="en-US"/>
              </w:rPr>
            </w:pPr>
          </w:p>
        </w:tc>
        <w:tc>
          <w:tcPr>
            <w:tcW w:w="8131" w:type="dxa"/>
            <w:tcBorders>
              <w:top w:val="single" w:sz="4" w:space="0" w:color="auto"/>
              <w:left w:val="single" w:sz="4" w:space="0" w:color="auto"/>
              <w:bottom w:val="single" w:sz="4" w:space="0" w:color="auto"/>
              <w:right w:val="single" w:sz="4" w:space="0" w:color="auto"/>
            </w:tcBorders>
            <w:hideMark/>
          </w:tcPr>
          <w:p w:rsidR="00D200D5" w:rsidRDefault="00D200D5">
            <w:pPr>
              <w:keepLines/>
              <w:widowControl w:val="0"/>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lang w:eastAsia="en-US"/>
              </w:rPr>
              <w:t>Компьютеры, всего в том числе:</w:t>
            </w:r>
          </w:p>
        </w:tc>
        <w:tc>
          <w:tcPr>
            <w:tcW w:w="1814" w:type="dxa"/>
            <w:tcBorders>
              <w:top w:val="single" w:sz="4" w:space="0" w:color="auto"/>
              <w:left w:val="single" w:sz="4" w:space="0" w:color="auto"/>
              <w:bottom w:val="single" w:sz="4" w:space="0" w:color="auto"/>
              <w:right w:val="single" w:sz="4" w:space="0" w:color="auto"/>
            </w:tcBorders>
            <w:hideMark/>
          </w:tcPr>
          <w:p w:rsidR="00D200D5" w:rsidRDefault="00D200D5">
            <w:pPr>
              <w:keepLines/>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r>
      <w:tr w:rsidR="00D200D5" w:rsidTr="00D200D5">
        <w:tc>
          <w:tcPr>
            <w:tcW w:w="869" w:type="dxa"/>
            <w:tcBorders>
              <w:top w:val="single" w:sz="4" w:space="0" w:color="auto"/>
              <w:left w:val="single" w:sz="4" w:space="0" w:color="auto"/>
              <w:bottom w:val="single" w:sz="4" w:space="0" w:color="auto"/>
              <w:right w:val="single" w:sz="4" w:space="0" w:color="auto"/>
            </w:tcBorders>
          </w:tcPr>
          <w:p w:rsidR="00D200D5" w:rsidRDefault="00D200D5" w:rsidP="00D200D5">
            <w:pPr>
              <w:numPr>
                <w:ilvl w:val="0"/>
                <w:numId w:val="32"/>
              </w:numPr>
              <w:autoSpaceDN w:val="0"/>
              <w:spacing w:after="0" w:line="240" w:lineRule="auto"/>
              <w:rPr>
                <w:rFonts w:ascii="Times New Roman" w:hAnsi="Times New Roman" w:cs="Times New Roman"/>
                <w:sz w:val="28"/>
                <w:szCs w:val="28"/>
                <w:lang w:eastAsia="en-US"/>
              </w:rPr>
            </w:pPr>
          </w:p>
        </w:tc>
        <w:tc>
          <w:tcPr>
            <w:tcW w:w="8131" w:type="dxa"/>
            <w:tcBorders>
              <w:top w:val="single" w:sz="4" w:space="0" w:color="auto"/>
              <w:left w:val="single" w:sz="4" w:space="0" w:color="auto"/>
              <w:bottom w:val="single" w:sz="4" w:space="0" w:color="auto"/>
              <w:right w:val="single" w:sz="4" w:space="0" w:color="auto"/>
            </w:tcBorders>
            <w:hideMark/>
          </w:tcPr>
          <w:p w:rsidR="00D200D5" w:rsidRDefault="00D200D5">
            <w:pPr>
              <w:keepLines/>
              <w:widowControl w:val="0"/>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lang w:eastAsia="en-US"/>
              </w:rPr>
              <w:t>ноутбуки</w:t>
            </w:r>
          </w:p>
        </w:tc>
        <w:tc>
          <w:tcPr>
            <w:tcW w:w="1814" w:type="dxa"/>
            <w:tcBorders>
              <w:top w:val="single" w:sz="4" w:space="0" w:color="auto"/>
              <w:left w:val="single" w:sz="4" w:space="0" w:color="auto"/>
              <w:bottom w:val="single" w:sz="4" w:space="0" w:color="auto"/>
              <w:right w:val="single" w:sz="4" w:space="0" w:color="auto"/>
            </w:tcBorders>
            <w:hideMark/>
          </w:tcPr>
          <w:p w:rsidR="00D200D5" w:rsidRDefault="00D200D5">
            <w:pPr>
              <w:keepLines/>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r>
      <w:tr w:rsidR="00D200D5" w:rsidTr="00D200D5">
        <w:trPr>
          <w:trHeight w:val="379"/>
        </w:trPr>
        <w:tc>
          <w:tcPr>
            <w:tcW w:w="869" w:type="dxa"/>
            <w:tcBorders>
              <w:top w:val="single" w:sz="4" w:space="0" w:color="auto"/>
              <w:left w:val="single" w:sz="4" w:space="0" w:color="auto"/>
              <w:bottom w:val="single" w:sz="4" w:space="0" w:color="auto"/>
              <w:right w:val="single" w:sz="4" w:space="0" w:color="auto"/>
            </w:tcBorders>
          </w:tcPr>
          <w:p w:rsidR="00D200D5" w:rsidRDefault="00D200D5" w:rsidP="00D200D5">
            <w:pPr>
              <w:numPr>
                <w:ilvl w:val="0"/>
                <w:numId w:val="32"/>
              </w:numPr>
              <w:autoSpaceDN w:val="0"/>
              <w:spacing w:after="0" w:line="240" w:lineRule="auto"/>
              <w:rPr>
                <w:rFonts w:ascii="Times New Roman" w:hAnsi="Times New Roman" w:cs="Times New Roman"/>
                <w:sz w:val="28"/>
                <w:szCs w:val="28"/>
                <w:lang w:val="en-US" w:eastAsia="en-US"/>
              </w:rPr>
            </w:pPr>
          </w:p>
        </w:tc>
        <w:tc>
          <w:tcPr>
            <w:tcW w:w="8131" w:type="dxa"/>
            <w:tcBorders>
              <w:top w:val="single" w:sz="4" w:space="0" w:color="auto"/>
              <w:left w:val="single" w:sz="4" w:space="0" w:color="auto"/>
              <w:bottom w:val="single" w:sz="4" w:space="0" w:color="auto"/>
              <w:right w:val="single" w:sz="4" w:space="0" w:color="auto"/>
            </w:tcBorders>
            <w:hideMark/>
          </w:tcPr>
          <w:p w:rsidR="00D200D5" w:rsidRDefault="00D200D5">
            <w:pPr>
              <w:keepLines/>
              <w:widowControl w:val="0"/>
              <w:autoSpaceDE w:val="0"/>
              <w:autoSpaceDN w:val="0"/>
              <w:adjustRightInd w:val="0"/>
              <w:rPr>
                <w:rFonts w:ascii="Times New Roman" w:hAnsi="Times New Roman" w:cs="Times New Roman"/>
                <w:sz w:val="28"/>
                <w:szCs w:val="28"/>
                <w:lang w:val="en-US" w:eastAsia="en-US"/>
              </w:rPr>
            </w:pPr>
            <w:r>
              <w:rPr>
                <w:rFonts w:ascii="Times New Roman" w:hAnsi="Times New Roman" w:cs="Times New Roman"/>
                <w:sz w:val="28"/>
                <w:szCs w:val="28"/>
                <w:lang w:eastAsia="en-US"/>
              </w:rPr>
              <w:t>- в кабинете  информатики</w:t>
            </w:r>
          </w:p>
        </w:tc>
        <w:tc>
          <w:tcPr>
            <w:tcW w:w="1814" w:type="dxa"/>
            <w:tcBorders>
              <w:top w:val="single" w:sz="4" w:space="0" w:color="auto"/>
              <w:left w:val="single" w:sz="4" w:space="0" w:color="auto"/>
              <w:bottom w:val="single" w:sz="4" w:space="0" w:color="auto"/>
              <w:right w:val="single" w:sz="4" w:space="0" w:color="auto"/>
            </w:tcBorders>
            <w:hideMark/>
          </w:tcPr>
          <w:p w:rsidR="00D200D5" w:rsidRDefault="00D200D5">
            <w:pPr>
              <w:keepLines/>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r>
      <w:tr w:rsidR="00D200D5" w:rsidTr="00D200D5">
        <w:tc>
          <w:tcPr>
            <w:tcW w:w="869" w:type="dxa"/>
            <w:tcBorders>
              <w:top w:val="single" w:sz="4" w:space="0" w:color="auto"/>
              <w:left w:val="single" w:sz="4" w:space="0" w:color="auto"/>
              <w:bottom w:val="single" w:sz="4" w:space="0" w:color="auto"/>
              <w:right w:val="single" w:sz="4" w:space="0" w:color="auto"/>
            </w:tcBorders>
          </w:tcPr>
          <w:p w:rsidR="00D200D5" w:rsidRDefault="00D200D5" w:rsidP="00D200D5">
            <w:pPr>
              <w:numPr>
                <w:ilvl w:val="0"/>
                <w:numId w:val="32"/>
              </w:numPr>
              <w:autoSpaceDN w:val="0"/>
              <w:spacing w:after="0" w:line="240" w:lineRule="auto"/>
              <w:rPr>
                <w:rFonts w:ascii="Times New Roman" w:hAnsi="Times New Roman" w:cs="Times New Roman"/>
                <w:sz w:val="28"/>
                <w:szCs w:val="28"/>
                <w:lang w:val="en-US" w:eastAsia="en-US"/>
              </w:rPr>
            </w:pPr>
          </w:p>
        </w:tc>
        <w:tc>
          <w:tcPr>
            <w:tcW w:w="8131" w:type="dxa"/>
            <w:tcBorders>
              <w:top w:val="single" w:sz="4" w:space="0" w:color="auto"/>
              <w:left w:val="single" w:sz="4" w:space="0" w:color="auto"/>
              <w:bottom w:val="single" w:sz="4" w:space="0" w:color="auto"/>
              <w:right w:val="single" w:sz="4" w:space="0" w:color="auto"/>
            </w:tcBorders>
            <w:hideMark/>
          </w:tcPr>
          <w:p w:rsidR="00D200D5" w:rsidRDefault="00D200D5">
            <w:pPr>
              <w:keepLines/>
              <w:widowControl w:val="0"/>
              <w:autoSpaceDE w:val="0"/>
              <w:autoSpaceDN w:val="0"/>
              <w:adjustRightInd w:val="0"/>
              <w:rPr>
                <w:rFonts w:ascii="Times New Roman" w:hAnsi="Times New Roman" w:cs="Times New Roman"/>
                <w:sz w:val="28"/>
                <w:szCs w:val="28"/>
                <w:lang w:val="en-US" w:eastAsia="en-US"/>
              </w:rPr>
            </w:pPr>
            <w:r>
              <w:rPr>
                <w:rFonts w:ascii="Times New Roman" w:hAnsi="Times New Roman" w:cs="Times New Roman"/>
                <w:sz w:val="28"/>
                <w:szCs w:val="28"/>
                <w:lang w:eastAsia="en-US"/>
              </w:rPr>
              <w:t xml:space="preserve">- в предметных кабинетах </w:t>
            </w:r>
          </w:p>
        </w:tc>
        <w:tc>
          <w:tcPr>
            <w:tcW w:w="1814" w:type="dxa"/>
            <w:tcBorders>
              <w:top w:val="single" w:sz="4" w:space="0" w:color="auto"/>
              <w:left w:val="single" w:sz="4" w:space="0" w:color="auto"/>
              <w:bottom w:val="single" w:sz="4" w:space="0" w:color="auto"/>
              <w:right w:val="single" w:sz="4" w:space="0" w:color="auto"/>
            </w:tcBorders>
            <w:hideMark/>
          </w:tcPr>
          <w:p w:rsidR="00D200D5" w:rsidRDefault="00D200D5">
            <w:pPr>
              <w:keepLines/>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r>
      <w:tr w:rsidR="00D200D5" w:rsidTr="00D200D5">
        <w:tc>
          <w:tcPr>
            <w:tcW w:w="869" w:type="dxa"/>
            <w:tcBorders>
              <w:top w:val="single" w:sz="4" w:space="0" w:color="auto"/>
              <w:left w:val="single" w:sz="4" w:space="0" w:color="auto"/>
              <w:bottom w:val="single" w:sz="4" w:space="0" w:color="auto"/>
              <w:right w:val="single" w:sz="4" w:space="0" w:color="auto"/>
            </w:tcBorders>
          </w:tcPr>
          <w:p w:rsidR="00D200D5" w:rsidRDefault="00D200D5" w:rsidP="00D200D5">
            <w:pPr>
              <w:numPr>
                <w:ilvl w:val="0"/>
                <w:numId w:val="32"/>
              </w:numPr>
              <w:autoSpaceDN w:val="0"/>
              <w:spacing w:after="0" w:line="240" w:lineRule="auto"/>
              <w:rPr>
                <w:rFonts w:ascii="Times New Roman" w:hAnsi="Times New Roman" w:cs="Times New Roman"/>
                <w:sz w:val="28"/>
                <w:szCs w:val="28"/>
                <w:lang w:val="en-US" w:eastAsia="en-US"/>
              </w:rPr>
            </w:pPr>
          </w:p>
        </w:tc>
        <w:tc>
          <w:tcPr>
            <w:tcW w:w="8131" w:type="dxa"/>
            <w:tcBorders>
              <w:top w:val="single" w:sz="4" w:space="0" w:color="auto"/>
              <w:left w:val="single" w:sz="4" w:space="0" w:color="auto"/>
              <w:bottom w:val="single" w:sz="4" w:space="0" w:color="auto"/>
              <w:right w:val="single" w:sz="4" w:space="0" w:color="auto"/>
            </w:tcBorders>
            <w:hideMark/>
          </w:tcPr>
          <w:p w:rsidR="00D200D5" w:rsidRDefault="00D200D5">
            <w:pPr>
              <w:keepLines/>
              <w:widowControl w:val="0"/>
              <w:autoSpaceDE w:val="0"/>
              <w:autoSpaceDN w:val="0"/>
              <w:adjustRightInd w:val="0"/>
              <w:rPr>
                <w:rFonts w:ascii="Times New Roman" w:hAnsi="Times New Roman" w:cs="Times New Roman"/>
                <w:sz w:val="28"/>
                <w:szCs w:val="28"/>
                <w:lang w:val="en-US" w:eastAsia="en-US"/>
              </w:rPr>
            </w:pPr>
            <w:r>
              <w:rPr>
                <w:rFonts w:ascii="Times New Roman" w:hAnsi="Times New Roman" w:cs="Times New Roman"/>
                <w:sz w:val="28"/>
                <w:szCs w:val="28"/>
                <w:lang w:eastAsia="en-US"/>
              </w:rPr>
              <w:t>- в административных помещениях</w:t>
            </w:r>
          </w:p>
        </w:tc>
        <w:tc>
          <w:tcPr>
            <w:tcW w:w="1814" w:type="dxa"/>
            <w:tcBorders>
              <w:top w:val="single" w:sz="4" w:space="0" w:color="auto"/>
              <w:left w:val="single" w:sz="4" w:space="0" w:color="auto"/>
              <w:bottom w:val="single" w:sz="4" w:space="0" w:color="auto"/>
              <w:right w:val="single" w:sz="4" w:space="0" w:color="auto"/>
            </w:tcBorders>
            <w:hideMark/>
          </w:tcPr>
          <w:p w:rsidR="00D200D5" w:rsidRDefault="00D200D5">
            <w:pPr>
              <w:keepLines/>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r>
      <w:tr w:rsidR="00D200D5" w:rsidTr="00D200D5">
        <w:tc>
          <w:tcPr>
            <w:tcW w:w="869" w:type="dxa"/>
            <w:tcBorders>
              <w:top w:val="single" w:sz="4" w:space="0" w:color="auto"/>
              <w:left w:val="single" w:sz="4" w:space="0" w:color="auto"/>
              <w:bottom w:val="single" w:sz="4" w:space="0" w:color="auto"/>
              <w:right w:val="single" w:sz="4" w:space="0" w:color="auto"/>
            </w:tcBorders>
          </w:tcPr>
          <w:p w:rsidR="00D200D5" w:rsidRDefault="00D200D5" w:rsidP="00D200D5">
            <w:pPr>
              <w:numPr>
                <w:ilvl w:val="0"/>
                <w:numId w:val="32"/>
              </w:numPr>
              <w:autoSpaceDN w:val="0"/>
              <w:spacing w:after="0" w:line="240" w:lineRule="auto"/>
              <w:rPr>
                <w:rFonts w:ascii="Times New Roman" w:hAnsi="Times New Roman" w:cs="Times New Roman"/>
                <w:sz w:val="28"/>
                <w:szCs w:val="28"/>
                <w:lang w:val="en-US" w:eastAsia="en-US"/>
              </w:rPr>
            </w:pPr>
          </w:p>
        </w:tc>
        <w:tc>
          <w:tcPr>
            <w:tcW w:w="8131" w:type="dxa"/>
            <w:tcBorders>
              <w:top w:val="single" w:sz="4" w:space="0" w:color="auto"/>
              <w:left w:val="single" w:sz="4" w:space="0" w:color="auto"/>
              <w:bottom w:val="single" w:sz="4" w:space="0" w:color="auto"/>
              <w:right w:val="single" w:sz="4" w:space="0" w:color="auto"/>
            </w:tcBorders>
            <w:hideMark/>
          </w:tcPr>
          <w:p w:rsidR="00D200D5" w:rsidRDefault="00D200D5">
            <w:pPr>
              <w:keepLines/>
              <w:widowControl w:val="0"/>
              <w:autoSpaceDE w:val="0"/>
              <w:autoSpaceDN w:val="0"/>
              <w:adjustRightInd w:val="0"/>
              <w:rPr>
                <w:rFonts w:ascii="Times New Roman" w:hAnsi="Times New Roman" w:cs="Times New Roman"/>
                <w:sz w:val="28"/>
                <w:szCs w:val="28"/>
                <w:lang w:val="en-US" w:eastAsia="en-US"/>
              </w:rPr>
            </w:pPr>
            <w:r>
              <w:rPr>
                <w:rFonts w:ascii="Times New Roman" w:hAnsi="Times New Roman" w:cs="Times New Roman"/>
                <w:sz w:val="28"/>
                <w:szCs w:val="28"/>
                <w:lang w:eastAsia="en-US"/>
              </w:rPr>
              <w:t>- в библиотеке</w:t>
            </w:r>
          </w:p>
        </w:tc>
        <w:tc>
          <w:tcPr>
            <w:tcW w:w="1814" w:type="dxa"/>
            <w:tcBorders>
              <w:top w:val="single" w:sz="4" w:space="0" w:color="auto"/>
              <w:left w:val="single" w:sz="4" w:space="0" w:color="auto"/>
              <w:bottom w:val="single" w:sz="4" w:space="0" w:color="auto"/>
              <w:right w:val="single" w:sz="4" w:space="0" w:color="auto"/>
            </w:tcBorders>
            <w:hideMark/>
          </w:tcPr>
          <w:p w:rsidR="00D200D5" w:rsidRDefault="00D200D5">
            <w:pPr>
              <w:keepLines/>
              <w:widowControl w:val="0"/>
              <w:autoSpaceDE w:val="0"/>
              <w:autoSpaceDN w:val="0"/>
              <w:adjustRightInd w:val="0"/>
              <w:jc w:val="center"/>
              <w:rPr>
                <w:rFonts w:ascii="Times New Roman" w:hAnsi="Times New Roman" w:cs="Times New Roman"/>
                <w:sz w:val="28"/>
                <w:szCs w:val="28"/>
                <w:lang w:val="en-US" w:eastAsia="en-US"/>
              </w:rPr>
            </w:pPr>
            <w:r>
              <w:rPr>
                <w:rFonts w:ascii="Times New Roman" w:hAnsi="Times New Roman" w:cs="Times New Roman"/>
                <w:sz w:val="28"/>
                <w:szCs w:val="28"/>
                <w:lang w:eastAsia="en-US"/>
              </w:rPr>
              <w:t>1</w:t>
            </w:r>
          </w:p>
        </w:tc>
      </w:tr>
      <w:tr w:rsidR="00D200D5" w:rsidTr="00D200D5">
        <w:tc>
          <w:tcPr>
            <w:tcW w:w="869" w:type="dxa"/>
            <w:tcBorders>
              <w:top w:val="single" w:sz="4" w:space="0" w:color="auto"/>
              <w:left w:val="single" w:sz="4" w:space="0" w:color="auto"/>
              <w:bottom w:val="single" w:sz="4" w:space="0" w:color="auto"/>
              <w:right w:val="single" w:sz="4" w:space="0" w:color="auto"/>
            </w:tcBorders>
          </w:tcPr>
          <w:p w:rsidR="00D200D5" w:rsidRDefault="00D200D5" w:rsidP="00D200D5">
            <w:pPr>
              <w:numPr>
                <w:ilvl w:val="0"/>
                <w:numId w:val="32"/>
              </w:numPr>
              <w:autoSpaceDN w:val="0"/>
              <w:spacing w:after="0" w:line="240" w:lineRule="auto"/>
              <w:rPr>
                <w:rFonts w:ascii="Times New Roman" w:hAnsi="Times New Roman" w:cs="Times New Roman"/>
                <w:sz w:val="28"/>
                <w:szCs w:val="28"/>
                <w:lang w:val="en-US" w:eastAsia="en-US"/>
              </w:rPr>
            </w:pPr>
          </w:p>
        </w:tc>
        <w:tc>
          <w:tcPr>
            <w:tcW w:w="8131" w:type="dxa"/>
            <w:tcBorders>
              <w:top w:val="single" w:sz="4" w:space="0" w:color="auto"/>
              <w:left w:val="single" w:sz="4" w:space="0" w:color="auto"/>
              <w:bottom w:val="single" w:sz="4" w:space="0" w:color="auto"/>
              <w:right w:val="single" w:sz="4" w:space="0" w:color="auto"/>
            </w:tcBorders>
            <w:hideMark/>
          </w:tcPr>
          <w:p w:rsidR="00D200D5" w:rsidRDefault="00D200D5">
            <w:pPr>
              <w:keepLines/>
              <w:widowControl w:val="0"/>
              <w:autoSpaceDE w:val="0"/>
              <w:autoSpaceDN w:val="0"/>
              <w:adjustRightInd w:val="0"/>
              <w:rPr>
                <w:rFonts w:ascii="Times New Roman" w:hAnsi="Times New Roman" w:cs="Times New Roman"/>
                <w:sz w:val="28"/>
                <w:szCs w:val="28"/>
                <w:lang w:val="en-US" w:eastAsia="en-US"/>
              </w:rPr>
            </w:pPr>
            <w:r>
              <w:rPr>
                <w:rFonts w:ascii="Times New Roman" w:hAnsi="Times New Roman" w:cs="Times New Roman"/>
                <w:sz w:val="28"/>
                <w:szCs w:val="28"/>
                <w:lang w:eastAsia="en-US"/>
              </w:rPr>
              <w:t>- с доступом к Интернету</w:t>
            </w:r>
          </w:p>
        </w:tc>
        <w:tc>
          <w:tcPr>
            <w:tcW w:w="1814" w:type="dxa"/>
            <w:tcBorders>
              <w:top w:val="single" w:sz="4" w:space="0" w:color="auto"/>
              <w:left w:val="single" w:sz="4" w:space="0" w:color="auto"/>
              <w:bottom w:val="single" w:sz="4" w:space="0" w:color="auto"/>
              <w:right w:val="single" w:sz="4" w:space="0" w:color="auto"/>
            </w:tcBorders>
            <w:hideMark/>
          </w:tcPr>
          <w:p w:rsidR="00D200D5" w:rsidRDefault="00D200D5">
            <w:pPr>
              <w:keepLines/>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r>
      <w:tr w:rsidR="00D200D5" w:rsidTr="00D200D5">
        <w:tc>
          <w:tcPr>
            <w:tcW w:w="869" w:type="dxa"/>
            <w:tcBorders>
              <w:top w:val="single" w:sz="4" w:space="0" w:color="auto"/>
              <w:left w:val="single" w:sz="4" w:space="0" w:color="auto"/>
              <w:bottom w:val="single" w:sz="4" w:space="0" w:color="auto"/>
              <w:right w:val="single" w:sz="4" w:space="0" w:color="auto"/>
            </w:tcBorders>
          </w:tcPr>
          <w:p w:rsidR="00D200D5" w:rsidRDefault="00D200D5" w:rsidP="00D200D5">
            <w:pPr>
              <w:numPr>
                <w:ilvl w:val="0"/>
                <w:numId w:val="32"/>
              </w:numPr>
              <w:autoSpaceDN w:val="0"/>
              <w:spacing w:after="0" w:line="240" w:lineRule="auto"/>
              <w:rPr>
                <w:rFonts w:ascii="Times New Roman" w:hAnsi="Times New Roman" w:cs="Times New Roman"/>
                <w:sz w:val="28"/>
                <w:szCs w:val="28"/>
                <w:lang w:eastAsia="en-US"/>
              </w:rPr>
            </w:pPr>
          </w:p>
        </w:tc>
        <w:tc>
          <w:tcPr>
            <w:tcW w:w="8131" w:type="dxa"/>
            <w:tcBorders>
              <w:top w:val="single" w:sz="4" w:space="0" w:color="auto"/>
              <w:left w:val="single" w:sz="4" w:space="0" w:color="auto"/>
              <w:bottom w:val="single" w:sz="4" w:space="0" w:color="auto"/>
              <w:right w:val="single" w:sz="4" w:space="0" w:color="auto"/>
            </w:tcBorders>
            <w:hideMark/>
          </w:tcPr>
          <w:p w:rsidR="00D200D5" w:rsidRDefault="00D200D5">
            <w:pPr>
              <w:keepLines/>
              <w:widowControl w:val="0"/>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lang w:eastAsia="en-US"/>
              </w:rPr>
              <w:t>Принтеры и другие устройства вывода информации на бумагу</w:t>
            </w:r>
          </w:p>
        </w:tc>
        <w:tc>
          <w:tcPr>
            <w:tcW w:w="1814" w:type="dxa"/>
            <w:tcBorders>
              <w:top w:val="single" w:sz="4" w:space="0" w:color="auto"/>
              <w:left w:val="single" w:sz="4" w:space="0" w:color="auto"/>
              <w:bottom w:val="single" w:sz="4" w:space="0" w:color="auto"/>
              <w:right w:val="single" w:sz="4" w:space="0" w:color="auto"/>
            </w:tcBorders>
            <w:hideMark/>
          </w:tcPr>
          <w:p w:rsidR="00D200D5" w:rsidRDefault="00D200D5">
            <w:pPr>
              <w:keepLines/>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D200D5" w:rsidTr="00D200D5">
        <w:tc>
          <w:tcPr>
            <w:tcW w:w="869" w:type="dxa"/>
            <w:tcBorders>
              <w:top w:val="single" w:sz="4" w:space="0" w:color="auto"/>
              <w:left w:val="single" w:sz="4" w:space="0" w:color="auto"/>
              <w:bottom w:val="single" w:sz="4" w:space="0" w:color="auto"/>
              <w:right w:val="single" w:sz="4" w:space="0" w:color="auto"/>
            </w:tcBorders>
          </w:tcPr>
          <w:p w:rsidR="00D200D5" w:rsidRDefault="00D200D5" w:rsidP="00D200D5">
            <w:pPr>
              <w:numPr>
                <w:ilvl w:val="0"/>
                <w:numId w:val="32"/>
              </w:numPr>
              <w:autoSpaceDN w:val="0"/>
              <w:spacing w:after="0" w:line="240" w:lineRule="auto"/>
              <w:rPr>
                <w:rFonts w:ascii="Times New Roman" w:hAnsi="Times New Roman" w:cs="Times New Roman"/>
                <w:sz w:val="28"/>
                <w:szCs w:val="28"/>
                <w:lang w:eastAsia="en-US"/>
              </w:rPr>
            </w:pPr>
          </w:p>
        </w:tc>
        <w:tc>
          <w:tcPr>
            <w:tcW w:w="8131" w:type="dxa"/>
            <w:tcBorders>
              <w:top w:val="single" w:sz="4" w:space="0" w:color="auto"/>
              <w:left w:val="single" w:sz="4" w:space="0" w:color="auto"/>
              <w:bottom w:val="single" w:sz="4" w:space="0" w:color="auto"/>
              <w:right w:val="single" w:sz="4" w:space="0" w:color="auto"/>
            </w:tcBorders>
            <w:hideMark/>
          </w:tcPr>
          <w:p w:rsidR="00D200D5" w:rsidRDefault="00D200D5">
            <w:pPr>
              <w:keepLines/>
              <w:widowControl w:val="0"/>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lang w:eastAsia="en-US"/>
              </w:rPr>
              <w:t>Сканеры и другие устройства ввода графической информации</w:t>
            </w:r>
          </w:p>
        </w:tc>
        <w:tc>
          <w:tcPr>
            <w:tcW w:w="1814" w:type="dxa"/>
            <w:tcBorders>
              <w:top w:val="single" w:sz="4" w:space="0" w:color="auto"/>
              <w:left w:val="single" w:sz="4" w:space="0" w:color="auto"/>
              <w:bottom w:val="single" w:sz="4" w:space="0" w:color="auto"/>
              <w:right w:val="single" w:sz="4" w:space="0" w:color="auto"/>
            </w:tcBorders>
            <w:hideMark/>
          </w:tcPr>
          <w:p w:rsidR="00D200D5" w:rsidRDefault="00D200D5">
            <w:pPr>
              <w:keepLines/>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D200D5" w:rsidTr="00D200D5">
        <w:tc>
          <w:tcPr>
            <w:tcW w:w="869" w:type="dxa"/>
            <w:tcBorders>
              <w:top w:val="single" w:sz="4" w:space="0" w:color="auto"/>
              <w:left w:val="single" w:sz="4" w:space="0" w:color="auto"/>
              <w:bottom w:val="single" w:sz="4" w:space="0" w:color="auto"/>
              <w:right w:val="single" w:sz="4" w:space="0" w:color="auto"/>
            </w:tcBorders>
          </w:tcPr>
          <w:p w:rsidR="00D200D5" w:rsidRDefault="00D200D5" w:rsidP="00D200D5">
            <w:pPr>
              <w:numPr>
                <w:ilvl w:val="0"/>
                <w:numId w:val="32"/>
              </w:numPr>
              <w:autoSpaceDN w:val="0"/>
              <w:spacing w:after="0" w:line="240" w:lineRule="auto"/>
              <w:rPr>
                <w:rFonts w:ascii="Times New Roman" w:hAnsi="Times New Roman" w:cs="Times New Roman"/>
                <w:sz w:val="28"/>
                <w:szCs w:val="28"/>
                <w:lang w:eastAsia="en-US"/>
              </w:rPr>
            </w:pPr>
          </w:p>
        </w:tc>
        <w:tc>
          <w:tcPr>
            <w:tcW w:w="8131" w:type="dxa"/>
            <w:tcBorders>
              <w:top w:val="single" w:sz="4" w:space="0" w:color="auto"/>
              <w:left w:val="single" w:sz="4" w:space="0" w:color="auto"/>
              <w:bottom w:val="single" w:sz="4" w:space="0" w:color="auto"/>
              <w:right w:val="single" w:sz="4" w:space="0" w:color="auto"/>
            </w:tcBorders>
            <w:hideMark/>
          </w:tcPr>
          <w:p w:rsidR="00D200D5" w:rsidRDefault="00D200D5">
            <w:pPr>
              <w:keepLines/>
              <w:widowControl w:val="0"/>
              <w:autoSpaceDE w:val="0"/>
              <w:autoSpaceDN w:val="0"/>
              <w:adjustRightInd w:val="0"/>
              <w:rPr>
                <w:rFonts w:ascii="Times New Roman" w:hAnsi="Times New Roman" w:cs="Times New Roman"/>
                <w:sz w:val="28"/>
                <w:szCs w:val="28"/>
                <w:lang w:val="en-US" w:eastAsia="en-US"/>
              </w:rPr>
            </w:pPr>
            <w:r>
              <w:rPr>
                <w:rFonts w:ascii="Times New Roman" w:hAnsi="Times New Roman" w:cs="Times New Roman"/>
                <w:sz w:val="28"/>
                <w:szCs w:val="28"/>
                <w:lang w:eastAsia="en-US"/>
              </w:rPr>
              <w:t>МФУ</w:t>
            </w:r>
          </w:p>
        </w:tc>
        <w:tc>
          <w:tcPr>
            <w:tcW w:w="1814" w:type="dxa"/>
            <w:tcBorders>
              <w:top w:val="single" w:sz="4" w:space="0" w:color="auto"/>
              <w:left w:val="single" w:sz="4" w:space="0" w:color="auto"/>
              <w:bottom w:val="single" w:sz="4" w:space="0" w:color="auto"/>
              <w:right w:val="single" w:sz="4" w:space="0" w:color="auto"/>
            </w:tcBorders>
            <w:hideMark/>
          </w:tcPr>
          <w:p w:rsidR="00D200D5" w:rsidRDefault="00D200D5">
            <w:pPr>
              <w:keepLines/>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lang w:eastAsia="en-US"/>
              </w:rPr>
              <w:t>6</w:t>
            </w:r>
          </w:p>
        </w:tc>
      </w:tr>
      <w:tr w:rsidR="00D200D5" w:rsidTr="00D200D5">
        <w:tc>
          <w:tcPr>
            <w:tcW w:w="869" w:type="dxa"/>
            <w:tcBorders>
              <w:top w:val="single" w:sz="4" w:space="0" w:color="auto"/>
              <w:left w:val="single" w:sz="4" w:space="0" w:color="auto"/>
              <w:bottom w:val="single" w:sz="4" w:space="0" w:color="auto"/>
              <w:right w:val="single" w:sz="4" w:space="0" w:color="auto"/>
            </w:tcBorders>
          </w:tcPr>
          <w:p w:rsidR="00D200D5" w:rsidRDefault="00D200D5" w:rsidP="00D200D5">
            <w:pPr>
              <w:numPr>
                <w:ilvl w:val="0"/>
                <w:numId w:val="32"/>
              </w:numPr>
              <w:autoSpaceDN w:val="0"/>
              <w:spacing w:after="0" w:line="240" w:lineRule="auto"/>
              <w:rPr>
                <w:rFonts w:ascii="Times New Roman" w:hAnsi="Times New Roman" w:cs="Times New Roman"/>
                <w:sz w:val="28"/>
                <w:szCs w:val="28"/>
                <w:lang w:val="en-US" w:eastAsia="en-US"/>
              </w:rPr>
            </w:pPr>
          </w:p>
        </w:tc>
        <w:tc>
          <w:tcPr>
            <w:tcW w:w="8131" w:type="dxa"/>
            <w:tcBorders>
              <w:top w:val="single" w:sz="4" w:space="0" w:color="auto"/>
              <w:left w:val="single" w:sz="4" w:space="0" w:color="auto"/>
              <w:bottom w:val="single" w:sz="4" w:space="0" w:color="auto"/>
              <w:right w:val="single" w:sz="4" w:space="0" w:color="auto"/>
            </w:tcBorders>
            <w:hideMark/>
          </w:tcPr>
          <w:p w:rsidR="00D200D5" w:rsidRDefault="00D200D5">
            <w:pPr>
              <w:keepLines/>
              <w:widowControl w:val="0"/>
              <w:autoSpaceDE w:val="0"/>
              <w:autoSpaceDN w:val="0"/>
              <w:adjustRightInd w:val="0"/>
              <w:rPr>
                <w:rFonts w:ascii="Times New Roman" w:hAnsi="Times New Roman" w:cs="Times New Roman"/>
                <w:sz w:val="28"/>
                <w:szCs w:val="28"/>
                <w:lang w:val="en-US" w:eastAsia="en-US"/>
              </w:rPr>
            </w:pPr>
            <w:r>
              <w:rPr>
                <w:rFonts w:ascii="Times New Roman" w:hAnsi="Times New Roman" w:cs="Times New Roman"/>
                <w:sz w:val="28"/>
                <w:szCs w:val="28"/>
                <w:lang w:eastAsia="en-US"/>
              </w:rPr>
              <w:t xml:space="preserve">Мультимедийные проекторы </w:t>
            </w:r>
          </w:p>
        </w:tc>
        <w:tc>
          <w:tcPr>
            <w:tcW w:w="1814" w:type="dxa"/>
            <w:tcBorders>
              <w:top w:val="single" w:sz="4" w:space="0" w:color="auto"/>
              <w:left w:val="single" w:sz="4" w:space="0" w:color="auto"/>
              <w:bottom w:val="single" w:sz="4" w:space="0" w:color="auto"/>
              <w:right w:val="single" w:sz="4" w:space="0" w:color="auto"/>
            </w:tcBorders>
            <w:hideMark/>
          </w:tcPr>
          <w:p w:rsidR="00D200D5" w:rsidRDefault="00D200D5">
            <w:pPr>
              <w:keepLines/>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r>
      <w:tr w:rsidR="00D200D5" w:rsidTr="00D200D5">
        <w:tc>
          <w:tcPr>
            <w:tcW w:w="869" w:type="dxa"/>
            <w:tcBorders>
              <w:top w:val="single" w:sz="4" w:space="0" w:color="auto"/>
              <w:left w:val="single" w:sz="4" w:space="0" w:color="auto"/>
              <w:bottom w:val="single" w:sz="4" w:space="0" w:color="auto"/>
              <w:right w:val="single" w:sz="4" w:space="0" w:color="auto"/>
            </w:tcBorders>
          </w:tcPr>
          <w:p w:rsidR="00D200D5" w:rsidRDefault="00D200D5" w:rsidP="00D200D5">
            <w:pPr>
              <w:numPr>
                <w:ilvl w:val="0"/>
                <w:numId w:val="32"/>
              </w:numPr>
              <w:autoSpaceDN w:val="0"/>
              <w:spacing w:after="0" w:line="240" w:lineRule="auto"/>
              <w:rPr>
                <w:rFonts w:ascii="Times New Roman" w:hAnsi="Times New Roman" w:cs="Times New Roman"/>
                <w:sz w:val="28"/>
                <w:szCs w:val="28"/>
                <w:lang w:val="en-US" w:eastAsia="en-US"/>
              </w:rPr>
            </w:pPr>
          </w:p>
        </w:tc>
        <w:tc>
          <w:tcPr>
            <w:tcW w:w="8131" w:type="dxa"/>
            <w:tcBorders>
              <w:top w:val="single" w:sz="4" w:space="0" w:color="auto"/>
              <w:left w:val="single" w:sz="4" w:space="0" w:color="auto"/>
              <w:bottom w:val="single" w:sz="4" w:space="0" w:color="auto"/>
              <w:right w:val="single" w:sz="4" w:space="0" w:color="auto"/>
            </w:tcBorders>
            <w:hideMark/>
          </w:tcPr>
          <w:p w:rsidR="00D200D5" w:rsidRDefault="00D200D5">
            <w:pPr>
              <w:keepLines/>
              <w:widowControl w:val="0"/>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Количество компьютеров, на которых подключена система контент-фильтрации, исключающая доступ </w:t>
            </w:r>
            <w:proofErr w:type="spellStart"/>
            <w:r>
              <w:rPr>
                <w:rFonts w:ascii="Times New Roman" w:hAnsi="Times New Roman" w:cs="Times New Roman"/>
                <w:sz w:val="28"/>
                <w:szCs w:val="28"/>
                <w:lang w:eastAsia="en-US"/>
              </w:rPr>
              <w:t>кинтернет</w:t>
            </w:r>
            <w:proofErr w:type="spellEnd"/>
            <w:r>
              <w:rPr>
                <w:rFonts w:ascii="Times New Roman" w:hAnsi="Times New Roman" w:cs="Times New Roman"/>
                <w:sz w:val="28"/>
                <w:szCs w:val="28"/>
                <w:lang w:eastAsia="en-US"/>
              </w:rPr>
              <w:t xml:space="preserve"> - ресурсам, несовместимым с задачами образования и воспитания обучающихся</w:t>
            </w:r>
          </w:p>
        </w:tc>
        <w:tc>
          <w:tcPr>
            <w:tcW w:w="1814" w:type="dxa"/>
            <w:tcBorders>
              <w:top w:val="single" w:sz="4" w:space="0" w:color="auto"/>
              <w:left w:val="single" w:sz="4" w:space="0" w:color="auto"/>
              <w:bottom w:val="single" w:sz="4" w:space="0" w:color="auto"/>
              <w:right w:val="single" w:sz="4" w:space="0" w:color="auto"/>
            </w:tcBorders>
            <w:hideMark/>
          </w:tcPr>
          <w:p w:rsidR="00D200D5" w:rsidRDefault="00D200D5">
            <w:pPr>
              <w:keepLines/>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lang w:eastAsia="en-US"/>
              </w:rPr>
              <w:t>7</w:t>
            </w:r>
          </w:p>
        </w:tc>
      </w:tr>
      <w:tr w:rsidR="00D200D5" w:rsidTr="00D200D5">
        <w:tc>
          <w:tcPr>
            <w:tcW w:w="869" w:type="dxa"/>
            <w:tcBorders>
              <w:top w:val="single" w:sz="4" w:space="0" w:color="auto"/>
              <w:left w:val="single" w:sz="4" w:space="0" w:color="auto"/>
              <w:bottom w:val="single" w:sz="4" w:space="0" w:color="auto"/>
              <w:right w:val="single" w:sz="4" w:space="0" w:color="auto"/>
            </w:tcBorders>
          </w:tcPr>
          <w:p w:rsidR="00D200D5" w:rsidRDefault="00D200D5" w:rsidP="00D200D5">
            <w:pPr>
              <w:numPr>
                <w:ilvl w:val="0"/>
                <w:numId w:val="32"/>
              </w:numPr>
              <w:autoSpaceDN w:val="0"/>
              <w:spacing w:after="0" w:line="240" w:lineRule="auto"/>
              <w:rPr>
                <w:rFonts w:ascii="Times New Roman" w:hAnsi="Times New Roman" w:cs="Times New Roman"/>
                <w:sz w:val="28"/>
                <w:szCs w:val="28"/>
                <w:lang w:eastAsia="en-US"/>
              </w:rPr>
            </w:pPr>
          </w:p>
        </w:tc>
        <w:tc>
          <w:tcPr>
            <w:tcW w:w="8131" w:type="dxa"/>
            <w:tcBorders>
              <w:top w:val="single" w:sz="4" w:space="0" w:color="auto"/>
              <w:left w:val="single" w:sz="4" w:space="0" w:color="auto"/>
              <w:bottom w:val="single" w:sz="4" w:space="0" w:color="auto"/>
              <w:right w:val="single" w:sz="4" w:space="0" w:color="auto"/>
            </w:tcBorders>
            <w:hideMark/>
          </w:tcPr>
          <w:p w:rsidR="00D200D5" w:rsidRDefault="00D200D5">
            <w:pPr>
              <w:keepLines/>
              <w:widowControl w:val="0"/>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lang w:eastAsia="en-US"/>
              </w:rPr>
              <w:t>Количество компьютеров в свободном доступе для учащихся (библ., штаб-квартира актива и др.)</w:t>
            </w:r>
          </w:p>
        </w:tc>
        <w:tc>
          <w:tcPr>
            <w:tcW w:w="1814" w:type="dxa"/>
            <w:tcBorders>
              <w:top w:val="single" w:sz="4" w:space="0" w:color="auto"/>
              <w:left w:val="single" w:sz="4" w:space="0" w:color="auto"/>
              <w:bottom w:val="single" w:sz="4" w:space="0" w:color="auto"/>
              <w:right w:val="single" w:sz="4" w:space="0" w:color="auto"/>
            </w:tcBorders>
            <w:hideMark/>
          </w:tcPr>
          <w:p w:rsidR="00D200D5" w:rsidRDefault="00D200D5">
            <w:pPr>
              <w:keepLines/>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lang w:eastAsia="en-US"/>
              </w:rPr>
              <w:t>7</w:t>
            </w:r>
          </w:p>
        </w:tc>
      </w:tr>
      <w:tr w:rsidR="00D200D5" w:rsidTr="00D200D5">
        <w:tc>
          <w:tcPr>
            <w:tcW w:w="869" w:type="dxa"/>
            <w:tcBorders>
              <w:top w:val="single" w:sz="4" w:space="0" w:color="auto"/>
              <w:left w:val="single" w:sz="4" w:space="0" w:color="auto"/>
              <w:bottom w:val="single" w:sz="4" w:space="0" w:color="auto"/>
              <w:right w:val="single" w:sz="4" w:space="0" w:color="auto"/>
            </w:tcBorders>
          </w:tcPr>
          <w:p w:rsidR="00D200D5" w:rsidRDefault="00D200D5" w:rsidP="00D200D5">
            <w:pPr>
              <w:numPr>
                <w:ilvl w:val="0"/>
                <w:numId w:val="32"/>
              </w:numPr>
              <w:autoSpaceDN w:val="0"/>
              <w:spacing w:after="0" w:line="240" w:lineRule="auto"/>
              <w:rPr>
                <w:rFonts w:ascii="Times New Roman" w:hAnsi="Times New Roman" w:cs="Times New Roman"/>
                <w:sz w:val="28"/>
                <w:szCs w:val="28"/>
                <w:lang w:eastAsia="en-US"/>
              </w:rPr>
            </w:pPr>
          </w:p>
        </w:tc>
        <w:tc>
          <w:tcPr>
            <w:tcW w:w="8131" w:type="dxa"/>
            <w:tcBorders>
              <w:top w:val="single" w:sz="4" w:space="0" w:color="auto"/>
              <w:left w:val="single" w:sz="4" w:space="0" w:color="auto"/>
              <w:bottom w:val="single" w:sz="4" w:space="0" w:color="auto"/>
              <w:right w:val="single" w:sz="4" w:space="0" w:color="auto"/>
            </w:tcBorders>
            <w:hideMark/>
          </w:tcPr>
          <w:p w:rsidR="00D200D5" w:rsidRDefault="00D200D5">
            <w:pPr>
              <w:keepLines/>
              <w:widowControl w:val="0"/>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Количество компьютеров в свободном доступе для педагогов (учительская, методический кабинет, библиотека и др.) </w:t>
            </w:r>
          </w:p>
        </w:tc>
        <w:tc>
          <w:tcPr>
            <w:tcW w:w="1814" w:type="dxa"/>
            <w:tcBorders>
              <w:top w:val="single" w:sz="4" w:space="0" w:color="auto"/>
              <w:left w:val="single" w:sz="4" w:space="0" w:color="auto"/>
              <w:bottom w:val="single" w:sz="4" w:space="0" w:color="auto"/>
              <w:right w:val="single" w:sz="4" w:space="0" w:color="auto"/>
            </w:tcBorders>
            <w:hideMark/>
          </w:tcPr>
          <w:p w:rsidR="00D200D5" w:rsidRDefault="00D200D5">
            <w:pPr>
              <w:keepLines/>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lang w:eastAsia="en-US"/>
              </w:rPr>
              <w:t>8</w:t>
            </w:r>
          </w:p>
        </w:tc>
      </w:tr>
    </w:tbl>
    <w:p w:rsidR="00B04FCD" w:rsidRDefault="00B04FCD" w:rsidP="00B04FCD">
      <w:pPr>
        <w:spacing w:after="0"/>
        <w:jc w:val="both"/>
        <w:rPr>
          <w:rFonts w:ascii="Times New Roman" w:hAnsi="Times New Roman" w:cs="Times New Roman"/>
          <w:sz w:val="28"/>
          <w:szCs w:val="28"/>
        </w:rPr>
      </w:pPr>
    </w:p>
    <w:p w:rsidR="00B04FCD" w:rsidRPr="00A9503D" w:rsidRDefault="00B04FCD" w:rsidP="00B04FCD">
      <w:pPr>
        <w:spacing w:after="0" w:line="240" w:lineRule="auto"/>
        <w:jc w:val="center"/>
        <w:rPr>
          <w:rFonts w:ascii="Times New Roman" w:hAnsi="Times New Roman" w:cs="Times New Roman"/>
          <w:b/>
          <w:sz w:val="28"/>
          <w:szCs w:val="28"/>
        </w:rPr>
      </w:pPr>
      <w:r w:rsidRPr="00A9503D">
        <w:rPr>
          <w:rFonts w:ascii="Times New Roman" w:hAnsi="Times New Roman" w:cs="Times New Roman"/>
          <w:b/>
          <w:sz w:val="28"/>
          <w:szCs w:val="28"/>
          <w:lang w:val="en-US"/>
        </w:rPr>
        <w:t>XI</w:t>
      </w:r>
      <w:r w:rsidRPr="00A9503D">
        <w:rPr>
          <w:rFonts w:ascii="Times New Roman" w:hAnsi="Times New Roman" w:cs="Times New Roman"/>
          <w:b/>
          <w:sz w:val="28"/>
          <w:szCs w:val="28"/>
        </w:rPr>
        <w:t>. Перечень электронных образовательных ресурсов и ци</w:t>
      </w:r>
      <w:r>
        <w:rPr>
          <w:rFonts w:ascii="Times New Roman" w:hAnsi="Times New Roman" w:cs="Times New Roman"/>
          <w:b/>
          <w:sz w:val="28"/>
          <w:szCs w:val="28"/>
        </w:rPr>
        <w:t>фровых образовательных ресурсов</w:t>
      </w:r>
    </w:p>
    <w:p w:rsidR="00B04FCD" w:rsidRPr="00A9503D" w:rsidRDefault="00B04FCD" w:rsidP="00B04FCD">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9503D">
        <w:rPr>
          <w:rFonts w:ascii="Times New Roman" w:eastAsia="Times New Roman" w:hAnsi="Times New Roman" w:cs="Times New Roman"/>
          <w:color w:val="000000"/>
          <w:sz w:val="28"/>
          <w:szCs w:val="28"/>
        </w:rPr>
        <w:t xml:space="preserve">Официальный сайт Министерства образования и науки Российской Федерации  </w:t>
      </w:r>
      <w:hyperlink r:id="rId30" w:history="1">
        <w:r w:rsidRPr="00A9503D">
          <w:rPr>
            <w:rFonts w:ascii="Times New Roman" w:eastAsia="Times New Roman" w:hAnsi="Times New Roman" w:cs="Times New Roman"/>
            <w:color w:val="323232"/>
            <w:sz w:val="28"/>
            <w:szCs w:val="28"/>
            <w:u w:val="single"/>
          </w:rPr>
          <w:t>http://www.mon.gov.ru</w:t>
        </w:r>
      </w:hyperlink>
      <w:r w:rsidRPr="00A9503D">
        <w:rPr>
          <w:rFonts w:ascii="Times New Roman" w:eastAsia="Times New Roman" w:hAnsi="Times New Roman" w:cs="Times New Roman"/>
          <w:color w:val="000000"/>
          <w:sz w:val="28"/>
          <w:szCs w:val="28"/>
        </w:rPr>
        <w:t>;</w:t>
      </w:r>
    </w:p>
    <w:p w:rsidR="00B04FCD" w:rsidRPr="00A9503D" w:rsidRDefault="00B04FCD" w:rsidP="00B04FCD">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9503D">
        <w:rPr>
          <w:rFonts w:ascii="Times New Roman" w:eastAsia="Times New Roman" w:hAnsi="Times New Roman" w:cs="Times New Roman"/>
          <w:color w:val="000000"/>
          <w:sz w:val="28"/>
          <w:szCs w:val="28"/>
        </w:rPr>
        <w:t xml:space="preserve">Федеральный портал «Российское образование»   </w:t>
      </w:r>
      <w:hyperlink r:id="rId31" w:history="1">
        <w:r w:rsidRPr="00A9503D">
          <w:rPr>
            <w:rFonts w:ascii="Times New Roman" w:eastAsia="Times New Roman" w:hAnsi="Times New Roman" w:cs="Times New Roman"/>
            <w:color w:val="323232"/>
            <w:sz w:val="28"/>
            <w:szCs w:val="28"/>
            <w:u w:val="single"/>
          </w:rPr>
          <w:t>http://www.edu.ru</w:t>
        </w:r>
      </w:hyperlink>
      <w:r w:rsidRPr="00A9503D">
        <w:rPr>
          <w:rFonts w:ascii="Times New Roman" w:eastAsia="Times New Roman" w:hAnsi="Times New Roman" w:cs="Times New Roman"/>
          <w:color w:val="000000"/>
          <w:sz w:val="28"/>
          <w:szCs w:val="28"/>
        </w:rPr>
        <w:t>;</w:t>
      </w:r>
    </w:p>
    <w:p w:rsidR="00B04FCD" w:rsidRPr="00953948" w:rsidRDefault="00B04FCD" w:rsidP="00B04FCD">
      <w:pPr>
        <w:spacing w:after="0" w:line="240" w:lineRule="auto"/>
        <w:contextualSpacing/>
        <w:jc w:val="both"/>
        <w:rPr>
          <w:rFonts w:ascii="Times New Roman" w:hAnsi="Times New Roman" w:cs="Times New Roman"/>
          <w:sz w:val="28"/>
          <w:szCs w:val="28"/>
        </w:rPr>
      </w:pPr>
      <w:r>
        <w:t xml:space="preserve">- </w:t>
      </w:r>
      <w:hyperlink r:id="rId32" w:history="1">
        <w:r w:rsidRPr="00953948">
          <w:rPr>
            <w:rStyle w:val="af"/>
            <w:rFonts w:ascii="Times New Roman" w:hAnsi="Times New Roman" w:cs="Times New Roman"/>
            <w:sz w:val="28"/>
            <w:szCs w:val="28"/>
            <w:bdr w:val="none" w:sz="0" w:space="0" w:color="auto" w:frame="1"/>
          </w:rPr>
          <w:t>w</w:t>
        </w:r>
        <w:r w:rsidRPr="00953948">
          <w:rPr>
            <w:rStyle w:val="af"/>
            <w:rFonts w:ascii="Times New Roman" w:hAnsi="Times New Roman" w:cs="Times New Roman"/>
            <w:sz w:val="28"/>
            <w:szCs w:val="28"/>
            <w:bdr w:val="none" w:sz="0" w:space="0" w:color="auto" w:frame="1"/>
            <w:lang w:val="en-US"/>
          </w:rPr>
          <w:t>w</w:t>
        </w:r>
        <w:r w:rsidRPr="00953948">
          <w:rPr>
            <w:rStyle w:val="af"/>
            <w:rFonts w:ascii="Times New Roman" w:hAnsi="Times New Roman" w:cs="Times New Roman"/>
            <w:sz w:val="28"/>
            <w:szCs w:val="28"/>
            <w:bdr w:val="none" w:sz="0" w:space="0" w:color="auto" w:frame="1"/>
          </w:rPr>
          <w:t>w.vidod.edu.ru</w:t>
        </w:r>
      </w:hyperlink>
      <w:r w:rsidRPr="00953948">
        <w:rPr>
          <w:rStyle w:val="apple-converted-space"/>
          <w:rFonts w:ascii="Times New Roman" w:hAnsi="Times New Roman" w:cs="Times New Roman"/>
          <w:color w:val="0000FF"/>
          <w:sz w:val="28"/>
          <w:szCs w:val="28"/>
          <w:shd w:val="clear" w:color="auto" w:fill="F1F5F5"/>
        </w:rPr>
        <w:t> </w:t>
      </w:r>
      <w:r w:rsidRPr="00953948">
        <w:rPr>
          <w:rFonts w:ascii="Times New Roman" w:hAnsi="Times New Roman" w:cs="Times New Roman"/>
          <w:color w:val="0000FF"/>
          <w:sz w:val="28"/>
          <w:szCs w:val="28"/>
          <w:shd w:val="clear" w:color="auto" w:fill="F1F5F5"/>
        </w:rPr>
        <w:t>- Федеральный портал «Дополнительное образование детей»</w:t>
      </w:r>
    </w:p>
    <w:p w:rsidR="00B04FCD" w:rsidRPr="00953948" w:rsidRDefault="00B04FCD" w:rsidP="00B04FCD">
      <w:pPr>
        <w:spacing w:after="0" w:line="240" w:lineRule="auto"/>
        <w:contextualSpacing/>
        <w:jc w:val="both"/>
        <w:rPr>
          <w:rStyle w:val="af"/>
          <w:rFonts w:ascii="Times New Roman" w:hAnsi="Times New Roman" w:cs="Times New Roman"/>
          <w:sz w:val="28"/>
          <w:szCs w:val="28"/>
        </w:rPr>
      </w:pPr>
      <w:r>
        <w:t xml:space="preserve">- </w:t>
      </w:r>
      <w:hyperlink r:id="rId33" w:history="1">
        <w:r w:rsidRPr="00953948">
          <w:rPr>
            <w:rStyle w:val="af"/>
            <w:rFonts w:ascii="Times New Roman" w:hAnsi="Times New Roman" w:cs="Times New Roman"/>
            <w:sz w:val="28"/>
            <w:szCs w:val="28"/>
            <w:lang w:val="en-US"/>
          </w:rPr>
          <w:t>www</w:t>
        </w:r>
        <w:r w:rsidRPr="00953948">
          <w:rPr>
            <w:rStyle w:val="af"/>
            <w:rFonts w:ascii="Times New Roman" w:hAnsi="Times New Roman" w:cs="Times New Roman"/>
            <w:sz w:val="28"/>
            <w:szCs w:val="28"/>
          </w:rPr>
          <w:t>.</w:t>
        </w:r>
        <w:proofErr w:type="spellStart"/>
        <w:r w:rsidRPr="00953948">
          <w:rPr>
            <w:rStyle w:val="af"/>
            <w:rFonts w:ascii="Times New Roman" w:hAnsi="Times New Roman" w:cs="Times New Roman"/>
            <w:sz w:val="28"/>
            <w:szCs w:val="28"/>
            <w:lang w:val="en-US"/>
          </w:rPr>
          <w:t>prosv</w:t>
        </w:r>
        <w:proofErr w:type="spellEnd"/>
        <w:r w:rsidRPr="00953948">
          <w:rPr>
            <w:rStyle w:val="af"/>
            <w:rFonts w:ascii="Times New Roman" w:hAnsi="Times New Roman" w:cs="Times New Roman"/>
            <w:sz w:val="28"/>
            <w:szCs w:val="28"/>
          </w:rPr>
          <w:t>.</w:t>
        </w:r>
        <w:r w:rsidRPr="00953948">
          <w:rPr>
            <w:rStyle w:val="af"/>
            <w:rFonts w:ascii="Times New Roman" w:hAnsi="Times New Roman" w:cs="Times New Roman"/>
            <w:sz w:val="28"/>
            <w:szCs w:val="28"/>
            <w:lang w:val="en-US"/>
          </w:rPr>
          <w:t>ru</w:t>
        </w:r>
      </w:hyperlink>
    </w:p>
    <w:p w:rsidR="00B04FCD" w:rsidRPr="00953948" w:rsidRDefault="00B04FCD" w:rsidP="00B04FCD">
      <w:pPr>
        <w:spacing w:after="0" w:line="240" w:lineRule="auto"/>
        <w:contextualSpacing/>
        <w:jc w:val="both"/>
        <w:rPr>
          <w:rStyle w:val="af"/>
          <w:rFonts w:ascii="Times New Roman" w:hAnsi="Times New Roman" w:cs="Times New Roman"/>
          <w:sz w:val="28"/>
          <w:szCs w:val="28"/>
        </w:rPr>
      </w:pPr>
      <w:r>
        <w:t xml:space="preserve">- </w:t>
      </w:r>
      <w:hyperlink r:id="rId34" w:history="1">
        <w:r w:rsidRPr="00953948">
          <w:rPr>
            <w:rStyle w:val="af"/>
            <w:rFonts w:ascii="Times New Roman" w:hAnsi="Times New Roman" w:cs="Times New Roman"/>
            <w:sz w:val="28"/>
            <w:szCs w:val="28"/>
            <w:lang w:val="en-US"/>
          </w:rPr>
          <w:t>www</w:t>
        </w:r>
        <w:r w:rsidRPr="00953948">
          <w:rPr>
            <w:rStyle w:val="af"/>
            <w:rFonts w:ascii="Times New Roman" w:hAnsi="Times New Roman" w:cs="Times New Roman"/>
            <w:sz w:val="28"/>
            <w:szCs w:val="28"/>
          </w:rPr>
          <w:t>.</w:t>
        </w:r>
        <w:r w:rsidRPr="00953948">
          <w:rPr>
            <w:rStyle w:val="af"/>
            <w:rFonts w:ascii="Times New Roman" w:hAnsi="Times New Roman" w:cs="Times New Roman"/>
            <w:sz w:val="28"/>
            <w:szCs w:val="28"/>
            <w:lang w:val="en-US"/>
          </w:rPr>
          <w:t>e</w:t>
        </w:r>
        <w:r w:rsidRPr="00953948">
          <w:rPr>
            <w:rStyle w:val="af"/>
            <w:rFonts w:ascii="Times New Roman" w:hAnsi="Times New Roman" w:cs="Times New Roman"/>
            <w:sz w:val="28"/>
            <w:szCs w:val="28"/>
          </w:rPr>
          <w:t>-</w:t>
        </w:r>
        <w:proofErr w:type="spellStart"/>
        <w:r w:rsidRPr="00953948">
          <w:rPr>
            <w:rStyle w:val="af"/>
            <w:rFonts w:ascii="Times New Roman" w:hAnsi="Times New Roman" w:cs="Times New Roman"/>
            <w:sz w:val="28"/>
            <w:szCs w:val="28"/>
            <w:lang w:val="en-US"/>
          </w:rPr>
          <w:t>osnova</w:t>
        </w:r>
        <w:proofErr w:type="spellEnd"/>
        <w:r w:rsidRPr="00953948">
          <w:rPr>
            <w:rStyle w:val="af"/>
            <w:rFonts w:ascii="Times New Roman" w:hAnsi="Times New Roman" w:cs="Times New Roman"/>
            <w:sz w:val="28"/>
            <w:szCs w:val="28"/>
          </w:rPr>
          <w:t>.</w:t>
        </w:r>
        <w:r w:rsidRPr="00953948">
          <w:rPr>
            <w:rStyle w:val="af"/>
            <w:rFonts w:ascii="Times New Roman" w:hAnsi="Times New Roman" w:cs="Times New Roman"/>
            <w:sz w:val="28"/>
            <w:szCs w:val="28"/>
            <w:lang w:val="en-US"/>
          </w:rPr>
          <w:t>ru</w:t>
        </w:r>
      </w:hyperlink>
    </w:p>
    <w:p w:rsidR="00B04FCD" w:rsidRPr="00635D07" w:rsidRDefault="00B04FCD" w:rsidP="00B04FCD">
      <w:pPr>
        <w:spacing w:after="0" w:line="240" w:lineRule="auto"/>
        <w:contextualSpacing/>
        <w:jc w:val="both"/>
        <w:rPr>
          <w:rStyle w:val="af"/>
          <w:rFonts w:ascii="Times New Roman" w:hAnsi="Times New Roman" w:cs="Times New Roman"/>
          <w:sz w:val="28"/>
          <w:szCs w:val="28"/>
          <w:lang w:val="en-US"/>
        </w:rPr>
      </w:pPr>
      <w:r w:rsidRPr="00635D07">
        <w:rPr>
          <w:lang w:val="en-US"/>
        </w:rPr>
        <w:t xml:space="preserve">- </w:t>
      </w:r>
      <w:hyperlink r:id="rId35" w:history="1">
        <w:r w:rsidRPr="00953948">
          <w:rPr>
            <w:rStyle w:val="af"/>
            <w:rFonts w:ascii="Times New Roman" w:hAnsi="Times New Roman" w:cs="Times New Roman"/>
            <w:sz w:val="28"/>
            <w:szCs w:val="28"/>
            <w:lang w:val="en-US"/>
          </w:rPr>
          <w:t>www</w:t>
        </w:r>
        <w:r w:rsidRPr="00635D07">
          <w:rPr>
            <w:rStyle w:val="af"/>
            <w:rFonts w:ascii="Times New Roman" w:hAnsi="Times New Roman" w:cs="Times New Roman"/>
            <w:sz w:val="28"/>
            <w:szCs w:val="28"/>
            <w:lang w:val="en-US"/>
          </w:rPr>
          <w:t>.</w:t>
        </w:r>
        <w:r w:rsidRPr="00953948">
          <w:rPr>
            <w:rStyle w:val="af"/>
            <w:rFonts w:ascii="Times New Roman" w:hAnsi="Times New Roman" w:cs="Times New Roman"/>
            <w:sz w:val="28"/>
            <w:szCs w:val="28"/>
            <w:lang w:val="en-US"/>
          </w:rPr>
          <w:t>dlv</w:t>
        </w:r>
        <w:r w:rsidRPr="00635D07">
          <w:rPr>
            <w:rStyle w:val="af"/>
            <w:rFonts w:ascii="Times New Roman" w:hAnsi="Times New Roman" w:cs="Times New Roman"/>
            <w:sz w:val="28"/>
            <w:szCs w:val="28"/>
            <w:lang w:val="en-US"/>
          </w:rPr>
          <w:t>-</w:t>
        </w:r>
        <w:r w:rsidRPr="00953948">
          <w:rPr>
            <w:rStyle w:val="af"/>
            <w:rFonts w:ascii="Times New Roman" w:hAnsi="Times New Roman" w:cs="Times New Roman"/>
            <w:sz w:val="28"/>
            <w:szCs w:val="28"/>
            <w:lang w:val="en-US"/>
          </w:rPr>
          <w:t>rus</w:t>
        </w:r>
        <w:r w:rsidRPr="00635D07">
          <w:rPr>
            <w:rStyle w:val="af"/>
            <w:rFonts w:ascii="Times New Roman" w:hAnsi="Times New Roman" w:cs="Times New Roman"/>
            <w:sz w:val="28"/>
            <w:szCs w:val="28"/>
            <w:lang w:val="en-US"/>
          </w:rPr>
          <w:t>.</w:t>
        </w:r>
        <w:r w:rsidRPr="00953948">
          <w:rPr>
            <w:rStyle w:val="af"/>
            <w:rFonts w:ascii="Times New Roman" w:hAnsi="Times New Roman" w:cs="Times New Roman"/>
            <w:sz w:val="28"/>
            <w:szCs w:val="28"/>
            <w:lang w:val="en-US"/>
          </w:rPr>
          <w:t>ru</w:t>
        </w:r>
      </w:hyperlink>
    </w:p>
    <w:p w:rsidR="00B04FCD" w:rsidRPr="00953948" w:rsidRDefault="00B04FCD" w:rsidP="00B04FCD">
      <w:pPr>
        <w:shd w:val="clear" w:color="auto" w:fill="FFFFFF"/>
        <w:spacing w:after="0" w:line="255" w:lineRule="atLeast"/>
        <w:textAlignment w:val="top"/>
        <w:rPr>
          <w:rFonts w:ascii="Arial" w:eastAsia="Times New Roman" w:hAnsi="Arial" w:cs="Arial"/>
          <w:color w:val="006000"/>
          <w:sz w:val="21"/>
          <w:szCs w:val="21"/>
          <w:lang w:val="en-US"/>
        </w:rPr>
      </w:pPr>
      <w:r w:rsidRPr="00953948">
        <w:rPr>
          <w:lang w:val="en-US"/>
        </w:rPr>
        <w:t xml:space="preserve">- </w:t>
      </w:r>
      <w:hyperlink r:id="rId36" w:history="1">
        <w:proofErr w:type="gramStart"/>
        <w:r w:rsidRPr="00A9503D">
          <w:rPr>
            <w:rStyle w:val="af"/>
            <w:rFonts w:ascii="Times New Roman" w:hAnsi="Times New Roman" w:cs="Times New Roman"/>
            <w:sz w:val="28"/>
            <w:szCs w:val="28"/>
            <w:lang w:val="en-US"/>
          </w:rPr>
          <w:t>www</w:t>
        </w:r>
        <w:r w:rsidRPr="00953948">
          <w:rPr>
            <w:rStyle w:val="af"/>
            <w:rFonts w:ascii="Times New Roman" w:hAnsi="Times New Roman" w:cs="Times New Roman"/>
            <w:sz w:val="28"/>
            <w:szCs w:val="28"/>
            <w:lang w:val="en-US"/>
          </w:rPr>
          <w:t>.</w:t>
        </w:r>
        <w:r w:rsidRPr="00A9503D">
          <w:rPr>
            <w:rStyle w:val="af"/>
            <w:rFonts w:ascii="Times New Roman" w:hAnsi="Times New Roman" w:cs="Times New Roman"/>
            <w:sz w:val="28"/>
            <w:szCs w:val="28"/>
            <w:lang w:val="en-US"/>
          </w:rPr>
          <w:t>festival</w:t>
        </w:r>
        <w:r w:rsidRPr="00953948">
          <w:rPr>
            <w:rStyle w:val="af"/>
            <w:rFonts w:ascii="Times New Roman" w:hAnsi="Times New Roman" w:cs="Times New Roman"/>
            <w:sz w:val="28"/>
            <w:szCs w:val="28"/>
            <w:lang w:val="en-US"/>
          </w:rPr>
          <w:t>.1</w:t>
        </w:r>
        <w:r w:rsidRPr="00A9503D">
          <w:rPr>
            <w:rStyle w:val="af"/>
            <w:rFonts w:ascii="Times New Roman" w:hAnsi="Times New Roman" w:cs="Times New Roman"/>
            <w:sz w:val="28"/>
            <w:szCs w:val="28"/>
            <w:lang w:val="en-US"/>
          </w:rPr>
          <w:t>september</w:t>
        </w:r>
        <w:r w:rsidRPr="00953948">
          <w:rPr>
            <w:rStyle w:val="af"/>
            <w:rFonts w:ascii="Times New Roman" w:hAnsi="Times New Roman" w:cs="Times New Roman"/>
            <w:sz w:val="28"/>
            <w:szCs w:val="28"/>
            <w:lang w:val="en-US"/>
          </w:rPr>
          <w:t>.</w:t>
        </w:r>
        <w:r w:rsidRPr="00A9503D">
          <w:rPr>
            <w:rStyle w:val="af"/>
            <w:rFonts w:ascii="Times New Roman" w:hAnsi="Times New Roman" w:cs="Times New Roman"/>
            <w:sz w:val="28"/>
            <w:szCs w:val="28"/>
            <w:lang w:val="en-US"/>
          </w:rPr>
          <w:t>ru</w:t>
        </w:r>
      </w:hyperlink>
      <w:r w:rsidRPr="00953948">
        <w:rPr>
          <w:lang w:val="en-US"/>
        </w:rPr>
        <w:br/>
        <w:t xml:space="preserve">- </w:t>
      </w:r>
      <w:hyperlink r:id="rId37" w:tgtFrame="_blank" w:history="1">
        <w:proofErr w:type="spellStart"/>
        <w:r w:rsidRPr="009826EE">
          <w:rPr>
            <w:rFonts w:ascii="Arial" w:eastAsia="Times New Roman" w:hAnsi="Arial" w:cs="Arial"/>
            <w:b/>
            <w:bCs/>
            <w:color w:val="006000"/>
            <w:sz w:val="21"/>
            <w:szCs w:val="21"/>
            <w:lang w:val="en-US"/>
          </w:rPr>
          <w:t>infourok</w:t>
        </w:r>
        <w:r w:rsidRPr="00953948">
          <w:rPr>
            <w:rFonts w:ascii="Arial" w:eastAsia="Times New Roman" w:hAnsi="Arial" w:cs="Arial"/>
            <w:b/>
            <w:bCs/>
            <w:color w:val="006000"/>
            <w:sz w:val="21"/>
            <w:szCs w:val="21"/>
            <w:lang w:val="en-US"/>
          </w:rPr>
          <w:t>.</w:t>
        </w:r>
        <w:r w:rsidRPr="009826EE">
          <w:rPr>
            <w:rFonts w:ascii="Arial" w:eastAsia="Times New Roman" w:hAnsi="Arial" w:cs="Arial"/>
            <w:b/>
            <w:bCs/>
            <w:color w:val="006000"/>
            <w:sz w:val="21"/>
            <w:szCs w:val="21"/>
            <w:lang w:val="en-US"/>
          </w:rPr>
          <w:t>ru</w:t>
        </w:r>
        <w:r w:rsidRPr="00953948">
          <w:rPr>
            <w:rFonts w:ascii="Verdana" w:eastAsia="Times New Roman" w:hAnsi="Verdana" w:cs="Arial"/>
            <w:color w:val="006000"/>
            <w:sz w:val="21"/>
            <w:szCs w:val="21"/>
            <w:lang w:val="en-US"/>
          </w:rPr>
          <w:t>›</w:t>
        </w:r>
        <w:r w:rsidRPr="009826EE">
          <w:rPr>
            <w:rFonts w:ascii="Arial" w:eastAsia="Times New Roman" w:hAnsi="Arial" w:cs="Arial"/>
            <w:color w:val="006000"/>
            <w:sz w:val="21"/>
            <w:szCs w:val="21"/>
            <w:lang w:val="en-US"/>
          </w:rPr>
          <w:t>spisok</w:t>
        </w:r>
        <w:proofErr w:type="spellEnd"/>
        <w:r w:rsidRPr="00953948">
          <w:rPr>
            <w:rFonts w:ascii="Arial" w:eastAsia="Times New Roman" w:hAnsi="Arial" w:cs="Arial"/>
            <w:color w:val="006000"/>
            <w:sz w:val="21"/>
            <w:szCs w:val="21"/>
            <w:lang w:val="en-US"/>
          </w:rPr>
          <w:t>-</w:t>
        </w:r>
        <w:r w:rsidRPr="009826EE">
          <w:rPr>
            <w:rFonts w:ascii="Arial" w:eastAsia="Times New Roman" w:hAnsi="Arial" w:cs="Arial"/>
            <w:color w:val="006000"/>
            <w:sz w:val="21"/>
            <w:szCs w:val="21"/>
            <w:lang w:val="en-US"/>
          </w:rPr>
          <w:t>internet</w:t>
        </w:r>
        <w:r w:rsidRPr="00953948">
          <w:rPr>
            <w:rFonts w:ascii="Arial" w:eastAsia="Times New Roman" w:hAnsi="Arial" w:cs="Arial"/>
            <w:color w:val="006000"/>
            <w:sz w:val="21"/>
            <w:szCs w:val="21"/>
            <w:lang w:val="en-US"/>
          </w:rPr>
          <w:t>-</w:t>
        </w:r>
        <w:proofErr w:type="spellStart"/>
        <w:r w:rsidRPr="009826EE">
          <w:rPr>
            <w:rFonts w:ascii="Arial" w:eastAsia="Times New Roman" w:hAnsi="Arial" w:cs="Arial"/>
            <w:color w:val="006000"/>
            <w:sz w:val="21"/>
            <w:szCs w:val="21"/>
            <w:lang w:val="en-US"/>
          </w:rPr>
          <w:t>resursov</w:t>
        </w:r>
        <w:proofErr w:type="spellEnd"/>
        <w:r w:rsidRPr="00953948">
          <w:rPr>
            <w:rFonts w:ascii="Arial" w:eastAsia="Times New Roman" w:hAnsi="Arial" w:cs="Arial"/>
            <w:color w:val="006000"/>
            <w:sz w:val="21"/>
            <w:szCs w:val="21"/>
            <w:lang w:val="en-US"/>
          </w:rPr>
          <w:t>-</w:t>
        </w:r>
        <w:proofErr w:type="spellStart"/>
        <w:r w:rsidRPr="009826EE">
          <w:rPr>
            <w:rFonts w:ascii="Arial" w:eastAsia="Times New Roman" w:hAnsi="Arial" w:cs="Arial"/>
            <w:color w:val="006000"/>
            <w:sz w:val="21"/>
            <w:szCs w:val="21"/>
            <w:lang w:val="en-US"/>
          </w:rPr>
          <w:t>po</w:t>
        </w:r>
        <w:r w:rsidRPr="00953948">
          <w:rPr>
            <w:rFonts w:ascii="Arial" w:eastAsia="Times New Roman" w:hAnsi="Arial" w:cs="Arial"/>
            <w:color w:val="006000"/>
            <w:sz w:val="21"/>
            <w:szCs w:val="21"/>
            <w:lang w:val="en-US"/>
          </w:rPr>
          <w:t>-</w:t>
        </w:r>
        <w:r w:rsidRPr="009826EE">
          <w:rPr>
            <w:rFonts w:ascii="Arial" w:eastAsia="Times New Roman" w:hAnsi="Arial" w:cs="Arial"/>
            <w:color w:val="006000"/>
            <w:sz w:val="21"/>
            <w:szCs w:val="21"/>
            <w:lang w:val="en-US"/>
          </w:rPr>
          <w:t>izo</w:t>
        </w:r>
        <w:proofErr w:type="spellEnd"/>
        <w:proofErr w:type="gramEnd"/>
        <w:r w:rsidRPr="00953948">
          <w:rPr>
            <w:rFonts w:ascii="Arial" w:eastAsia="Times New Roman" w:hAnsi="Arial" w:cs="Arial"/>
            <w:color w:val="006000"/>
            <w:sz w:val="21"/>
            <w:szCs w:val="21"/>
            <w:lang w:val="en-US"/>
          </w:rPr>
          <w:t>…</w:t>
        </w:r>
      </w:hyperlink>
    </w:p>
    <w:p w:rsidR="00B04FCD" w:rsidRPr="00D02B0D" w:rsidRDefault="00B04FCD" w:rsidP="00B04FCD">
      <w:pPr>
        <w:shd w:val="clear" w:color="auto" w:fill="FFFFFF"/>
        <w:spacing w:after="0" w:line="255" w:lineRule="atLeast"/>
        <w:textAlignment w:val="top"/>
        <w:rPr>
          <w:rFonts w:ascii="Arial" w:eastAsia="Times New Roman" w:hAnsi="Arial" w:cs="Arial"/>
          <w:color w:val="006000"/>
          <w:sz w:val="21"/>
          <w:szCs w:val="21"/>
          <w:lang w:val="en-US"/>
        </w:rPr>
      </w:pPr>
      <w:r w:rsidRPr="00953948">
        <w:rPr>
          <w:rFonts w:ascii="Arial" w:eastAsia="Times New Roman" w:hAnsi="Arial" w:cs="Arial"/>
          <w:color w:val="333333"/>
          <w:sz w:val="27"/>
          <w:szCs w:val="27"/>
          <w:lang w:val="en-US"/>
        </w:rPr>
        <w:t xml:space="preserve">- </w:t>
      </w:r>
      <w:hyperlink r:id="rId38" w:tgtFrame="_blank" w:history="1">
        <w:r w:rsidRPr="00750C44">
          <w:rPr>
            <w:rFonts w:ascii="Arial" w:eastAsia="Times New Roman" w:hAnsi="Arial" w:cs="Arial"/>
            <w:b/>
            <w:bCs/>
            <w:color w:val="006000"/>
            <w:sz w:val="21"/>
            <w:szCs w:val="21"/>
            <w:lang w:val="en-US"/>
          </w:rPr>
          <w:t>nsportal</w:t>
        </w:r>
        <w:r w:rsidRPr="00953948">
          <w:rPr>
            <w:rFonts w:ascii="Arial" w:eastAsia="Times New Roman" w:hAnsi="Arial" w:cs="Arial"/>
            <w:b/>
            <w:bCs/>
            <w:color w:val="006000"/>
            <w:sz w:val="21"/>
            <w:szCs w:val="21"/>
            <w:lang w:val="en-US"/>
          </w:rPr>
          <w:t>.</w:t>
        </w:r>
        <w:r w:rsidRPr="00750C44">
          <w:rPr>
            <w:rFonts w:ascii="Arial" w:eastAsia="Times New Roman" w:hAnsi="Arial" w:cs="Arial"/>
            <w:b/>
            <w:bCs/>
            <w:color w:val="006000"/>
            <w:sz w:val="21"/>
            <w:szCs w:val="21"/>
            <w:lang w:val="en-US"/>
          </w:rPr>
          <w:t>ru</w:t>
        </w:r>
        <w:r w:rsidRPr="00953948">
          <w:rPr>
            <w:rFonts w:ascii="Verdana" w:eastAsia="Times New Roman" w:hAnsi="Verdana" w:cs="Arial"/>
            <w:color w:val="006000"/>
            <w:sz w:val="21"/>
            <w:szCs w:val="21"/>
            <w:lang w:val="en-US"/>
          </w:rPr>
          <w:t>›</w:t>
        </w:r>
        <w:r w:rsidRPr="00953948">
          <w:rPr>
            <w:rFonts w:ascii="Arial" w:eastAsia="Times New Roman" w:hAnsi="Arial" w:cs="Arial"/>
            <w:color w:val="006000"/>
            <w:sz w:val="21"/>
            <w:szCs w:val="21"/>
            <w:lang w:val="en-US"/>
          </w:rPr>
          <w:t>…</w:t>
        </w:r>
        <w:proofErr w:type="spellStart"/>
        <w:r w:rsidRPr="00750C44">
          <w:rPr>
            <w:rFonts w:ascii="Arial" w:eastAsia="Times New Roman" w:hAnsi="Arial" w:cs="Arial"/>
            <w:color w:val="006000"/>
            <w:sz w:val="21"/>
            <w:szCs w:val="21"/>
            <w:lang w:val="en-US"/>
          </w:rPr>
          <w:t>elektronnye</w:t>
        </w:r>
        <w:r w:rsidRPr="00953948">
          <w:rPr>
            <w:rFonts w:ascii="Arial" w:eastAsia="Times New Roman" w:hAnsi="Arial" w:cs="Arial"/>
            <w:color w:val="006000"/>
            <w:sz w:val="21"/>
            <w:szCs w:val="21"/>
            <w:lang w:val="en-US"/>
          </w:rPr>
          <w:t>-</w:t>
        </w:r>
        <w:r w:rsidRPr="00750C44">
          <w:rPr>
            <w:rFonts w:ascii="Arial" w:eastAsia="Times New Roman" w:hAnsi="Arial" w:cs="Arial"/>
            <w:color w:val="006000"/>
            <w:sz w:val="21"/>
            <w:szCs w:val="21"/>
            <w:lang w:val="en-US"/>
          </w:rPr>
          <w:t>obrazovatelnye</w:t>
        </w:r>
        <w:r w:rsidRPr="00953948">
          <w:rPr>
            <w:rFonts w:ascii="Arial" w:eastAsia="Times New Roman" w:hAnsi="Arial" w:cs="Arial"/>
            <w:color w:val="006000"/>
            <w:sz w:val="21"/>
            <w:szCs w:val="21"/>
            <w:lang w:val="en-US"/>
          </w:rPr>
          <w:t>-</w:t>
        </w:r>
        <w:r w:rsidRPr="00750C44">
          <w:rPr>
            <w:rFonts w:ascii="Arial" w:eastAsia="Times New Roman" w:hAnsi="Arial" w:cs="Arial"/>
            <w:color w:val="006000"/>
            <w:sz w:val="21"/>
            <w:szCs w:val="21"/>
            <w:lang w:val="en-US"/>
          </w:rPr>
          <w:t>resursy</w:t>
        </w:r>
        <w:proofErr w:type="spellEnd"/>
        <w:r w:rsidRPr="00953948">
          <w:rPr>
            <w:rFonts w:ascii="Arial" w:eastAsia="Times New Roman" w:hAnsi="Arial" w:cs="Arial"/>
            <w:color w:val="006000"/>
            <w:sz w:val="21"/>
            <w:szCs w:val="21"/>
            <w:lang w:val="en-US"/>
          </w:rPr>
          <w:t>…</w:t>
        </w:r>
      </w:hyperlink>
      <w:r w:rsidRPr="00635D07">
        <w:rPr>
          <w:rFonts w:ascii="Arial" w:eastAsia="Times New Roman" w:hAnsi="Arial" w:cs="Arial"/>
          <w:color w:val="006000"/>
          <w:sz w:val="21"/>
          <w:szCs w:val="21"/>
          <w:lang w:val="en-US"/>
        </w:rPr>
        <w:br/>
      </w:r>
      <w:r w:rsidRPr="00953948">
        <w:rPr>
          <w:rFonts w:ascii="Arial" w:eastAsia="Times New Roman" w:hAnsi="Arial" w:cs="Arial"/>
          <w:color w:val="006000"/>
          <w:sz w:val="21"/>
          <w:szCs w:val="21"/>
          <w:lang w:val="en-US"/>
        </w:rPr>
        <w:t xml:space="preserve">- </w:t>
      </w:r>
      <w:hyperlink r:id="rId39" w:tgtFrame="_blank" w:history="1">
        <w:r w:rsidRPr="009826EE">
          <w:rPr>
            <w:rFonts w:ascii="Arial" w:eastAsia="Times New Roman" w:hAnsi="Arial" w:cs="Arial"/>
            <w:b/>
            <w:bCs/>
            <w:color w:val="006000"/>
            <w:sz w:val="21"/>
            <w:szCs w:val="21"/>
            <w:lang w:val="en-US"/>
          </w:rPr>
          <w:t>imc</w:t>
        </w:r>
        <w:r w:rsidRPr="00953948">
          <w:rPr>
            <w:rFonts w:ascii="Arial" w:eastAsia="Times New Roman" w:hAnsi="Arial" w:cs="Arial"/>
            <w:b/>
            <w:bCs/>
            <w:color w:val="006000"/>
            <w:sz w:val="21"/>
            <w:szCs w:val="21"/>
            <w:lang w:val="en-US"/>
          </w:rPr>
          <w:t>-</w:t>
        </w:r>
        <w:r w:rsidRPr="009826EE">
          <w:rPr>
            <w:rFonts w:ascii="Arial" w:eastAsia="Times New Roman" w:hAnsi="Arial" w:cs="Arial"/>
            <w:b/>
            <w:bCs/>
            <w:color w:val="006000"/>
            <w:sz w:val="21"/>
            <w:szCs w:val="21"/>
            <w:lang w:val="en-US"/>
          </w:rPr>
          <w:t>nev</w:t>
        </w:r>
        <w:r w:rsidRPr="00953948">
          <w:rPr>
            <w:rFonts w:ascii="Arial" w:eastAsia="Times New Roman" w:hAnsi="Arial" w:cs="Arial"/>
            <w:b/>
            <w:bCs/>
            <w:color w:val="006000"/>
            <w:sz w:val="21"/>
            <w:szCs w:val="21"/>
            <w:lang w:val="en-US"/>
          </w:rPr>
          <w:t>.</w:t>
        </w:r>
        <w:r w:rsidRPr="009826EE">
          <w:rPr>
            <w:rFonts w:ascii="Arial" w:eastAsia="Times New Roman" w:hAnsi="Arial" w:cs="Arial"/>
            <w:b/>
            <w:bCs/>
            <w:color w:val="006000"/>
            <w:sz w:val="21"/>
            <w:szCs w:val="21"/>
            <w:lang w:val="en-US"/>
          </w:rPr>
          <w:t>ru</w:t>
        </w:r>
        <w:r w:rsidRPr="00953948">
          <w:rPr>
            <w:rFonts w:ascii="Verdana" w:eastAsia="Times New Roman" w:hAnsi="Verdana" w:cs="Arial"/>
            <w:color w:val="006000"/>
            <w:sz w:val="21"/>
            <w:szCs w:val="21"/>
            <w:lang w:val="en-US"/>
          </w:rPr>
          <w:t>›</w:t>
        </w:r>
        <w:r w:rsidRPr="00953948">
          <w:rPr>
            <w:rFonts w:ascii="Arial" w:eastAsia="Times New Roman" w:hAnsi="Arial" w:cs="Arial"/>
            <w:color w:val="006000"/>
            <w:sz w:val="21"/>
            <w:szCs w:val="21"/>
            <w:lang w:val="en-US"/>
          </w:rPr>
          <w:t>…</w:t>
        </w:r>
        <w:r w:rsidRPr="009826EE">
          <w:rPr>
            <w:rFonts w:ascii="Arial" w:eastAsia="Times New Roman" w:hAnsi="Arial" w:cs="Arial"/>
            <w:color w:val="006000"/>
            <w:sz w:val="21"/>
            <w:szCs w:val="21"/>
            <w:lang w:val="en-US"/>
          </w:rPr>
          <w:t>mkhk</w:t>
        </w:r>
        <w:r w:rsidRPr="00953948">
          <w:rPr>
            <w:rFonts w:ascii="Arial" w:eastAsia="Times New Roman" w:hAnsi="Arial" w:cs="Arial"/>
            <w:color w:val="006000"/>
            <w:sz w:val="21"/>
            <w:szCs w:val="21"/>
            <w:lang w:val="en-US"/>
          </w:rPr>
          <w:t>…</w:t>
        </w:r>
        <w:r w:rsidRPr="009826EE">
          <w:rPr>
            <w:rFonts w:ascii="Arial" w:eastAsia="Times New Roman" w:hAnsi="Arial" w:cs="Arial"/>
            <w:color w:val="006000"/>
            <w:sz w:val="21"/>
            <w:szCs w:val="21"/>
            <w:lang w:val="en-US"/>
          </w:rPr>
          <w:t>obrazovatelnye</w:t>
        </w:r>
        <w:r w:rsidRPr="00953948">
          <w:rPr>
            <w:rFonts w:ascii="Arial" w:eastAsia="Times New Roman" w:hAnsi="Arial" w:cs="Arial"/>
            <w:color w:val="006000"/>
            <w:sz w:val="21"/>
            <w:szCs w:val="21"/>
            <w:lang w:val="en-US"/>
          </w:rPr>
          <w:t>-</w:t>
        </w:r>
        <w:r w:rsidRPr="009826EE">
          <w:rPr>
            <w:rFonts w:ascii="Arial" w:eastAsia="Times New Roman" w:hAnsi="Arial" w:cs="Arial"/>
            <w:color w:val="006000"/>
            <w:sz w:val="21"/>
            <w:szCs w:val="21"/>
            <w:lang w:val="en-US"/>
          </w:rPr>
          <w:t>resursy</w:t>
        </w:r>
        <w:r w:rsidRPr="00953948">
          <w:rPr>
            <w:rFonts w:ascii="Arial" w:eastAsia="Times New Roman" w:hAnsi="Arial" w:cs="Arial"/>
            <w:color w:val="006000"/>
            <w:sz w:val="21"/>
            <w:szCs w:val="21"/>
            <w:lang w:val="en-US"/>
          </w:rPr>
          <w:t>-</w:t>
        </w:r>
        <w:r w:rsidRPr="009826EE">
          <w:rPr>
            <w:rFonts w:ascii="Arial" w:eastAsia="Times New Roman" w:hAnsi="Arial" w:cs="Arial"/>
            <w:color w:val="006000"/>
            <w:sz w:val="21"/>
            <w:szCs w:val="21"/>
            <w:lang w:val="en-US"/>
          </w:rPr>
          <w:t>eor</w:t>
        </w:r>
        <w:r w:rsidRPr="00953948">
          <w:rPr>
            <w:rFonts w:ascii="Arial" w:eastAsia="Times New Roman" w:hAnsi="Arial" w:cs="Arial"/>
            <w:color w:val="006000"/>
            <w:sz w:val="21"/>
            <w:szCs w:val="21"/>
            <w:lang w:val="en-US"/>
          </w:rPr>
          <w:t>.</w:t>
        </w:r>
        <w:r w:rsidRPr="009826EE">
          <w:rPr>
            <w:rFonts w:ascii="Arial" w:eastAsia="Times New Roman" w:hAnsi="Arial" w:cs="Arial"/>
            <w:color w:val="006000"/>
            <w:sz w:val="21"/>
            <w:szCs w:val="21"/>
            <w:lang w:val="en-US"/>
          </w:rPr>
          <w:t>html</w:t>
        </w:r>
      </w:hyperlink>
      <w:r w:rsidRPr="00953948">
        <w:rPr>
          <w:rFonts w:ascii="Arial" w:eastAsia="Times New Roman" w:hAnsi="Arial" w:cs="Arial"/>
          <w:color w:val="006000"/>
          <w:sz w:val="21"/>
          <w:szCs w:val="21"/>
          <w:lang w:val="en-US"/>
        </w:rPr>
        <w:br/>
        <w:t xml:space="preserve">- </w:t>
      </w:r>
      <w:hyperlink r:id="rId40" w:tgtFrame="_blank" w:history="1">
        <w:proofErr w:type="spellStart"/>
        <w:r w:rsidRPr="00953948">
          <w:rPr>
            <w:rFonts w:ascii="Arial" w:eastAsia="Times New Roman" w:hAnsi="Arial" w:cs="Arial"/>
            <w:b/>
            <w:bCs/>
            <w:color w:val="006000"/>
            <w:sz w:val="21"/>
            <w:szCs w:val="21"/>
            <w:lang w:val="en-US"/>
          </w:rPr>
          <w:t>infourok.ru</w:t>
        </w:r>
        <w:r w:rsidRPr="00953948">
          <w:rPr>
            <w:rFonts w:ascii="Verdana" w:eastAsia="Times New Roman" w:hAnsi="Verdana" w:cs="Arial"/>
            <w:color w:val="006000"/>
            <w:sz w:val="21"/>
            <w:szCs w:val="21"/>
            <w:lang w:val="en-US"/>
          </w:rPr>
          <w:t>›</w:t>
        </w:r>
        <w:r w:rsidRPr="00953948">
          <w:rPr>
            <w:rFonts w:ascii="Arial" w:eastAsia="Times New Roman" w:hAnsi="Arial" w:cs="Arial"/>
            <w:color w:val="006000"/>
            <w:sz w:val="21"/>
            <w:szCs w:val="21"/>
            <w:lang w:val="en-US"/>
          </w:rPr>
          <w:t>spisok</w:t>
        </w:r>
        <w:proofErr w:type="spellEnd"/>
        <w:r w:rsidRPr="00953948">
          <w:rPr>
            <w:rFonts w:ascii="Arial" w:eastAsia="Times New Roman" w:hAnsi="Arial" w:cs="Arial"/>
            <w:color w:val="006000"/>
            <w:sz w:val="21"/>
            <w:szCs w:val="21"/>
            <w:lang w:val="en-US"/>
          </w:rPr>
          <w:t>-internet-</w:t>
        </w:r>
        <w:proofErr w:type="spellStart"/>
        <w:r w:rsidRPr="00953948">
          <w:rPr>
            <w:rFonts w:ascii="Arial" w:eastAsia="Times New Roman" w:hAnsi="Arial" w:cs="Arial"/>
            <w:color w:val="006000"/>
            <w:sz w:val="21"/>
            <w:szCs w:val="21"/>
            <w:lang w:val="en-US"/>
          </w:rPr>
          <w:t>resursov</w:t>
        </w:r>
        <w:proofErr w:type="spellEnd"/>
        <w:r w:rsidRPr="00953948">
          <w:rPr>
            <w:rFonts w:ascii="Arial" w:eastAsia="Times New Roman" w:hAnsi="Arial" w:cs="Arial"/>
            <w:color w:val="006000"/>
            <w:sz w:val="21"/>
            <w:szCs w:val="21"/>
            <w:lang w:val="en-US"/>
          </w:rPr>
          <w:t>-</w:t>
        </w:r>
        <w:proofErr w:type="spellStart"/>
        <w:r w:rsidRPr="00953948">
          <w:rPr>
            <w:rFonts w:ascii="Arial" w:eastAsia="Times New Roman" w:hAnsi="Arial" w:cs="Arial"/>
            <w:color w:val="006000"/>
            <w:sz w:val="21"/>
            <w:szCs w:val="21"/>
            <w:lang w:val="en-US"/>
          </w:rPr>
          <w:t>po-izo</w:t>
        </w:r>
        <w:proofErr w:type="spellEnd"/>
        <w:r w:rsidRPr="00953948">
          <w:rPr>
            <w:rFonts w:ascii="Arial" w:eastAsia="Times New Roman" w:hAnsi="Arial" w:cs="Arial"/>
            <w:color w:val="006000"/>
            <w:sz w:val="21"/>
            <w:szCs w:val="21"/>
            <w:lang w:val="en-US"/>
          </w:rPr>
          <w:t>…</w:t>
        </w:r>
      </w:hyperlink>
      <w:r w:rsidRPr="00635D07">
        <w:rPr>
          <w:rFonts w:ascii="Arial" w:eastAsia="Times New Roman" w:hAnsi="Arial" w:cs="Arial"/>
          <w:color w:val="006000"/>
          <w:sz w:val="21"/>
          <w:szCs w:val="21"/>
          <w:lang w:val="en-US"/>
        </w:rPr>
        <w:br/>
      </w:r>
    </w:p>
    <w:p w:rsidR="00B04FCD" w:rsidRPr="00635D07" w:rsidRDefault="00B04FCD" w:rsidP="00B04FCD">
      <w:pPr>
        <w:shd w:val="clear" w:color="auto" w:fill="FFFFFF"/>
        <w:spacing w:beforeAutospacing="1" w:after="0" w:line="0" w:lineRule="auto"/>
        <w:textAlignment w:val="top"/>
        <w:rPr>
          <w:rFonts w:ascii="Times New Roman" w:eastAsia="Times New Roman" w:hAnsi="Times New Roman" w:cs="Times New Roman"/>
          <w:color w:val="0000FF"/>
          <w:sz w:val="24"/>
          <w:szCs w:val="24"/>
          <w:lang w:val="en-US"/>
        </w:rPr>
      </w:pPr>
    </w:p>
    <w:p w:rsidR="00B04FCD" w:rsidRPr="00635D07" w:rsidRDefault="00B04FCD" w:rsidP="00B04FCD">
      <w:pPr>
        <w:pStyle w:val="ac"/>
        <w:suppressAutoHyphens w:val="0"/>
        <w:spacing w:line="360" w:lineRule="auto"/>
        <w:ind w:left="720"/>
        <w:contextualSpacing/>
        <w:jc w:val="both"/>
        <w:rPr>
          <w:rFonts w:ascii="Times New Roman" w:hAnsi="Times New Roman" w:cs="Times New Roman"/>
          <w:sz w:val="28"/>
          <w:szCs w:val="28"/>
          <w:u w:val="single"/>
          <w:lang w:val="en-US"/>
        </w:rPr>
      </w:pPr>
    </w:p>
    <w:p w:rsidR="00B04FCD" w:rsidRPr="00B04FCD" w:rsidRDefault="00B04FCD" w:rsidP="00B04FCD">
      <w:pPr>
        <w:rPr>
          <w:rFonts w:ascii="Times New Roman" w:hAnsi="Times New Roman" w:cs="Times New Roman"/>
          <w:sz w:val="28"/>
          <w:lang w:val="en-US"/>
        </w:rPr>
        <w:sectPr w:rsidR="00B04FCD" w:rsidRPr="00B04FCD">
          <w:pgSz w:w="11910" w:h="16840"/>
          <w:pgMar w:top="1040" w:right="660" w:bottom="280" w:left="1520" w:header="720" w:footer="720" w:gutter="0"/>
          <w:cols w:space="720"/>
        </w:sectPr>
      </w:pPr>
    </w:p>
    <w:p w:rsidR="00B04FCD" w:rsidRPr="00B04FCD" w:rsidRDefault="00B04FCD" w:rsidP="00B04FCD">
      <w:pPr>
        <w:pStyle w:val="ac"/>
        <w:widowControl w:val="0"/>
        <w:numPr>
          <w:ilvl w:val="1"/>
          <w:numId w:val="30"/>
        </w:numPr>
        <w:tabs>
          <w:tab w:val="left" w:pos="902"/>
        </w:tabs>
        <w:suppressAutoHyphens w:val="0"/>
        <w:autoSpaceDE w:val="0"/>
        <w:autoSpaceDN w:val="0"/>
        <w:spacing w:before="2" w:after="0" w:line="240" w:lineRule="auto"/>
        <w:ind w:left="901" w:right="195"/>
        <w:rPr>
          <w:rFonts w:ascii="Times New Roman" w:hAnsi="Times New Roman" w:cs="Times New Roman"/>
          <w:sz w:val="28"/>
          <w:lang w:val="en-US"/>
        </w:rPr>
      </w:pPr>
    </w:p>
    <w:p w:rsidR="00B04FCD" w:rsidRPr="00B04FCD" w:rsidRDefault="00B04FCD" w:rsidP="00B04FCD">
      <w:pPr>
        <w:pStyle w:val="a8"/>
        <w:spacing w:before="10"/>
        <w:rPr>
          <w:sz w:val="27"/>
          <w:lang w:val="en-US"/>
        </w:rPr>
      </w:pPr>
    </w:p>
    <w:p w:rsidR="00B622AF" w:rsidRPr="00B04FCD" w:rsidRDefault="00B622AF" w:rsidP="00B04FCD">
      <w:pPr>
        <w:pStyle w:val="a8"/>
        <w:ind w:firstLine="767"/>
        <w:rPr>
          <w:lang w:val="en-US"/>
        </w:rPr>
        <w:sectPr w:rsidR="00B622AF" w:rsidRPr="00B04FCD">
          <w:pgSz w:w="11910" w:h="16840"/>
          <w:pgMar w:top="1040" w:right="660" w:bottom="280" w:left="1520" w:header="720" w:footer="720" w:gutter="0"/>
          <w:cols w:space="720"/>
        </w:sectPr>
      </w:pPr>
    </w:p>
    <w:p w:rsidR="00B622AF" w:rsidRPr="00B04FCD" w:rsidRDefault="00B622AF" w:rsidP="00B622AF">
      <w:pPr>
        <w:rPr>
          <w:rFonts w:ascii="Times New Roman" w:hAnsi="Times New Roman" w:cs="Times New Roman"/>
          <w:sz w:val="28"/>
          <w:lang w:val="en-US"/>
        </w:rPr>
        <w:sectPr w:rsidR="00B622AF" w:rsidRPr="00B04FCD">
          <w:pgSz w:w="11910" w:h="16840"/>
          <w:pgMar w:top="1040" w:right="660" w:bottom="280" w:left="1520" w:header="720" w:footer="720" w:gutter="0"/>
          <w:cols w:space="720"/>
        </w:sectPr>
      </w:pPr>
    </w:p>
    <w:p w:rsidR="00BF3334" w:rsidRPr="00635D07" w:rsidRDefault="00BF3334" w:rsidP="00B04FCD">
      <w:pPr>
        <w:spacing w:before="74"/>
        <w:ind w:left="252" w:right="255"/>
        <w:jc w:val="center"/>
        <w:rPr>
          <w:rFonts w:ascii="Times New Roman" w:hAnsi="Times New Roman" w:cs="Times New Roman"/>
          <w:sz w:val="28"/>
          <w:szCs w:val="28"/>
          <w:u w:val="single"/>
          <w:lang w:val="en-US"/>
        </w:rPr>
      </w:pPr>
    </w:p>
    <w:sectPr w:rsidR="00BF3334" w:rsidRPr="00635D07" w:rsidSect="00B04FCD">
      <w:headerReference w:type="default" r:id="rId41"/>
      <w:footerReference w:type="default" r:id="rId42"/>
      <w:headerReference w:type="first" r:id="rId43"/>
      <w:pgSz w:w="11910" w:h="16840"/>
      <w:pgMar w:top="1040" w:right="660" w:bottom="781" w:left="15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1C2" w:rsidRDefault="000751C2" w:rsidP="001514E6">
      <w:pPr>
        <w:spacing w:after="0" w:line="240" w:lineRule="auto"/>
      </w:pPr>
      <w:r>
        <w:separator/>
      </w:r>
    </w:p>
  </w:endnote>
  <w:endnote w:type="continuationSeparator" w:id="0">
    <w:p w:rsidR="000751C2" w:rsidRDefault="000751C2" w:rsidP="00151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Roboto">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725278"/>
      <w:showingPlcHdr/>
    </w:sdtPr>
    <w:sdtEndPr/>
    <w:sdtContent>
      <w:p w:rsidR="00CD1183" w:rsidRDefault="00CD1183">
        <w:pPr>
          <w:pStyle w:val="af5"/>
          <w:jc w:val="right"/>
        </w:pPr>
        <w:r>
          <w:t xml:space="preserve">     </w:t>
        </w:r>
      </w:p>
    </w:sdtContent>
  </w:sdt>
  <w:p w:rsidR="00CD1183" w:rsidRDefault="00CD1183">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1C2" w:rsidRDefault="000751C2" w:rsidP="001514E6">
      <w:pPr>
        <w:spacing w:after="0" w:line="240" w:lineRule="auto"/>
      </w:pPr>
      <w:r>
        <w:separator/>
      </w:r>
    </w:p>
  </w:footnote>
  <w:footnote w:type="continuationSeparator" w:id="0">
    <w:p w:rsidR="000751C2" w:rsidRDefault="000751C2" w:rsidP="001514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94025"/>
      <w:docPartObj>
        <w:docPartGallery w:val="Page Numbers (Top of Page)"/>
        <w:docPartUnique/>
      </w:docPartObj>
    </w:sdtPr>
    <w:sdtEndPr/>
    <w:sdtContent>
      <w:p w:rsidR="00CD1183" w:rsidRDefault="00CD1183">
        <w:pPr>
          <w:pStyle w:val="af3"/>
          <w:jc w:val="right"/>
        </w:pPr>
        <w:r>
          <w:fldChar w:fldCharType="begin"/>
        </w:r>
        <w:r>
          <w:instrText>PAGE   \* MERGEFORMAT</w:instrText>
        </w:r>
        <w:r>
          <w:fldChar w:fldCharType="separate"/>
        </w:r>
        <w:r w:rsidR="006346EE">
          <w:rPr>
            <w:noProof/>
          </w:rPr>
          <w:t>52</w:t>
        </w:r>
        <w:r>
          <w:fldChar w:fldCharType="end"/>
        </w:r>
      </w:p>
    </w:sdtContent>
  </w:sdt>
  <w:p w:rsidR="00CD1183" w:rsidRDefault="00CD1183">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183" w:rsidRDefault="00CD1183">
    <w:pPr>
      <w:pStyle w:val="af3"/>
      <w:jc w:val="right"/>
    </w:pPr>
  </w:p>
  <w:p w:rsidR="00CD1183" w:rsidRDefault="00CD1183">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7B85EB8"/>
    <w:lvl w:ilvl="0">
      <w:numFmt w:val="bullet"/>
      <w:lvlText w:val="*"/>
      <w:lvlJc w:val="left"/>
    </w:lvl>
  </w:abstractNum>
  <w:abstractNum w:abstractNumId="1">
    <w:nsid w:val="00000001"/>
    <w:multiLevelType w:val="singleLevel"/>
    <w:tmpl w:val="7304D21A"/>
    <w:name w:val="WW8Num1"/>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nsid w:val="00000005"/>
    <w:multiLevelType w:val="singleLevel"/>
    <w:tmpl w:val="00000005"/>
    <w:name w:val="WW8Num7"/>
    <w:lvl w:ilvl="0">
      <w:start w:val="1"/>
      <w:numFmt w:val="decimal"/>
      <w:lvlText w:val="%1."/>
      <w:lvlJc w:val="left"/>
      <w:pPr>
        <w:tabs>
          <w:tab w:val="num" w:pos="644"/>
        </w:tabs>
        <w:ind w:left="644" w:hanging="360"/>
      </w:pPr>
    </w:lvl>
  </w:abstractNum>
  <w:abstractNum w:abstractNumId="4">
    <w:nsid w:val="0000000A"/>
    <w:multiLevelType w:val="singleLevel"/>
    <w:tmpl w:val="0000000A"/>
    <w:name w:val="WW8Num14"/>
    <w:lvl w:ilvl="0">
      <w:start w:val="1"/>
      <w:numFmt w:val="bullet"/>
      <w:lvlText w:val=""/>
      <w:lvlJc w:val="left"/>
      <w:pPr>
        <w:tabs>
          <w:tab w:val="num" w:pos="0"/>
        </w:tabs>
        <w:ind w:left="720" w:hanging="360"/>
      </w:pPr>
      <w:rPr>
        <w:rFonts w:ascii="Symbol" w:hAnsi="Symbol"/>
      </w:rPr>
    </w:lvl>
  </w:abstractNum>
  <w:abstractNum w:abstractNumId="5">
    <w:nsid w:val="00000015"/>
    <w:multiLevelType w:val="singleLevel"/>
    <w:tmpl w:val="00000015"/>
    <w:name w:val="WW8Num25"/>
    <w:lvl w:ilvl="0">
      <w:start w:val="1"/>
      <w:numFmt w:val="bullet"/>
      <w:lvlText w:val=""/>
      <w:lvlJc w:val="left"/>
      <w:pPr>
        <w:tabs>
          <w:tab w:val="num" w:pos="0"/>
        </w:tabs>
        <w:ind w:left="720" w:hanging="360"/>
      </w:pPr>
      <w:rPr>
        <w:rFonts w:ascii="Symbol" w:hAnsi="Symbol"/>
      </w:rPr>
    </w:lvl>
  </w:abstractNum>
  <w:abstractNum w:abstractNumId="6">
    <w:nsid w:val="0000003E"/>
    <w:multiLevelType w:val="singleLevel"/>
    <w:tmpl w:val="0000003E"/>
    <w:name w:val="WW8Num66"/>
    <w:lvl w:ilvl="0">
      <w:start w:val="1"/>
      <w:numFmt w:val="bullet"/>
      <w:lvlText w:val=""/>
      <w:lvlJc w:val="left"/>
      <w:pPr>
        <w:tabs>
          <w:tab w:val="num" w:pos="0"/>
        </w:tabs>
        <w:ind w:left="720" w:hanging="360"/>
      </w:pPr>
      <w:rPr>
        <w:rFonts w:ascii="Symbol" w:hAnsi="Symbol"/>
      </w:rPr>
    </w:lvl>
  </w:abstractNum>
  <w:abstractNum w:abstractNumId="7">
    <w:nsid w:val="00000066"/>
    <w:multiLevelType w:val="singleLevel"/>
    <w:tmpl w:val="00000066"/>
    <w:name w:val="WW8Num106"/>
    <w:lvl w:ilvl="0">
      <w:start w:val="1"/>
      <w:numFmt w:val="bullet"/>
      <w:lvlText w:val=""/>
      <w:lvlJc w:val="left"/>
      <w:pPr>
        <w:tabs>
          <w:tab w:val="num" w:pos="0"/>
        </w:tabs>
        <w:ind w:left="720" w:hanging="360"/>
      </w:pPr>
      <w:rPr>
        <w:rFonts w:ascii="Symbol" w:hAnsi="Symbol"/>
      </w:rPr>
    </w:lvl>
  </w:abstractNum>
  <w:abstractNum w:abstractNumId="8">
    <w:nsid w:val="02176D21"/>
    <w:multiLevelType w:val="hybridMultilevel"/>
    <w:tmpl w:val="B8BED26C"/>
    <w:lvl w:ilvl="0" w:tplc="23945C76">
      <w:numFmt w:val="bullet"/>
      <w:lvlText w:val=""/>
      <w:lvlJc w:val="left"/>
      <w:pPr>
        <w:ind w:left="360" w:hanging="360"/>
      </w:pPr>
      <w:rPr>
        <w:rFonts w:ascii="Wingdings" w:eastAsia="Wingdings" w:hAnsi="Wingdings" w:cs="Wingdings" w:hint="default"/>
        <w:b w:val="0"/>
        <w:bCs w:val="0"/>
        <w:i w:val="0"/>
        <w:iCs w:val="0"/>
        <w:color w:val="000009"/>
        <w:w w:val="100"/>
        <w:sz w:val="28"/>
        <w:szCs w:val="28"/>
        <w:lang w:val="ru-RU" w:eastAsia="en-US" w:bidi="ar-SA"/>
      </w:rPr>
    </w:lvl>
    <w:lvl w:ilvl="1" w:tplc="84FAD964">
      <w:numFmt w:val="bullet"/>
      <w:lvlText w:val="•"/>
      <w:lvlJc w:val="left"/>
      <w:pPr>
        <w:ind w:left="1854" w:hanging="360"/>
      </w:pPr>
      <w:rPr>
        <w:rFonts w:hint="default"/>
        <w:lang w:val="ru-RU" w:eastAsia="en-US" w:bidi="ar-SA"/>
      </w:rPr>
    </w:lvl>
    <w:lvl w:ilvl="2" w:tplc="8EF6D52E">
      <w:numFmt w:val="bullet"/>
      <w:lvlText w:val="•"/>
      <w:lvlJc w:val="left"/>
      <w:pPr>
        <w:ind w:left="2729" w:hanging="360"/>
      </w:pPr>
      <w:rPr>
        <w:rFonts w:hint="default"/>
        <w:lang w:val="ru-RU" w:eastAsia="en-US" w:bidi="ar-SA"/>
      </w:rPr>
    </w:lvl>
    <w:lvl w:ilvl="3" w:tplc="D6F89A58">
      <w:numFmt w:val="bullet"/>
      <w:lvlText w:val="•"/>
      <w:lvlJc w:val="left"/>
      <w:pPr>
        <w:ind w:left="3603" w:hanging="360"/>
      </w:pPr>
      <w:rPr>
        <w:rFonts w:hint="default"/>
        <w:lang w:val="ru-RU" w:eastAsia="en-US" w:bidi="ar-SA"/>
      </w:rPr>
    </w:lvl>
    <w:lvl w:ilvl="4" w:tplc="CD92D75A">
      <w:numFmt w:val="bullet"/>
      <w:lvlText w:val="•"/>
      <w:lvlJc w:val="left"/>
      <w:pPr>
        <w:ind w:left="4478" w:hanging="360"/>
      </w:pPr>
      <w:rPr>
        <w:rFonts w:hint="default"/>
        <w:lang w:val="ru-RU" w:eastAsia="en-US" w:bidi="ar-SA"/>
      </w:rPr>
    </w:lvl>
    <w:lvl w:ilvl="5" w:tplc="30DCDC50">
      <w:numFmt w:val="bullet"/>
      <w:lvlText w:val="•"/>
      <w:lvlJc w:val="left"/>
      <w:pPr>
        <w:ind w:left="5353" w:hanging="360"/>
      </w:pPr>
      <w:rPr>
        <w:rFonts w:hint="default"/>
        <w:lang w:val="ru-RU" w:eastAsia="en-US" w:bidi="ar-SA"/>
      </w:rPr>
    </w:lvl>
    <w:lvl w:ilvl="6" w:tplc="993C1616">
      <w:numFmt w:val="bullet"/>
      <w:lvlText w:val="•"/>
      <w:lvlJc w:val="left"/>
      <w:pPr>
        <w:ind w:left="6227" w:hanging="360"/>
      </w:pPr>
      <w:rPr>
        <w:rFonts w:hint="default"/>
        <w:lang w:val="ru-RU" w:eastAsia="en-US" w:bidi="ar-SA"/>
      </w:rPr>
    </w:lvl>
    <w:lvl w:ilvl="7" w:tplc="990AA82A">
      <w:numFmt w:val="bullet"/>
      <w:lvlText w:val="•"/>
      <w:lvlJc w:val="left"/>
      <w:pPr>
        <w:ind w:left="7102" w:hanging="360"/>
      </w:pPr>
      <w:rPr>
        <w:rFonts w:hint="default"/>
        <w:lang w:val="ru-RU" w:eastAsia="en-US" w:bidi="ar-SA"/>
      </w:rPr>
    </w:lvl>
    <w:lvl w:ilvl="8" w:tplc="D89A2D9E">
      <w:numFmt w:val="bullet"/>
      <w:lvlText w:val="•"/>
      <w:lvlJc w:val="left"/>
      <w:pPr>
        <w:ind w:left="7977" w:hanging="360"/>
      </w:pPr>
      <w:rPr>
        <w:rFonts w:hint="default"/>
        <w:lang w:val="ru-RU" w:eastAsia="en-US" w:bidi="ar-SA"/>
      </w:rPr>
    </w:lvl>
  </w:abstractNum>
  <w:abstractNum w:abstractNumId="9">
    <w:nsid w:val="033E1C90"/>
    <w:multiLevelType w:val="multilevel"/>
    <w:tmpl w:val="281C1988"/>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93C7C47"/>
    <w:multiLevelType w:val="hybridMultilevel"/>
    <w:tmpl w:val="F1EED014"/>
    <w:lvl w:ilvl="0" w:tplc="343896E0">
      <w:start w:val="1"/>
      <w:numFmt w:val="decimal"/>
      <w:lvlText w:val="%1."/>
      <w:lvlJc w:val="left"/>
      <w:pPr>
        <w:ind w:left="679" w:hanging="1124"/>
      </w:pPr>
      <w:rPr>
        <w:rFonts w:ascii="Times New Roman" w:eastAsia="Times New Roman" w:hAnsi="Times New Roman" w:cs="Times New Roman" w:hint="default"/>
        <w:w w:val="99"/>
        <w:sz w:val="28"/>
        <w:szCs w:val="28"/>
        <w:lang w:val="ru-RU" w:eastAsia="en-US" w:bidi="ar-SA"/>
      </w:rPr>
    </w:lvl>
    <w:lvl w:ilvl="1" w:tplc="B2143452">
      <w:numFmt w:val="bullet"/>
      <w:lvlText w:val="•"/>
      <w:lvlJc w:val="left"/>
      <w:pPr>
        <w:ind w:left="1648" w:hanging="1124"/>
      </w:pPr>
      <w:rPr>
        <w:rFonts w:hint="default"/>
        <w:lang w:val="ru-RU" w:eastAsia="en-US" w:bidi="ar-SA"/>
      </w:rPr>
    </w:lvl>
    <w:lvl w:ilvl="2" w:tplc="A83A6084">
      <w:numFmt w:val="bullet"/>
      <w:lvlText w:val="•"/>
      <w:lvlJc w:val="left"/>
      <w:pPr>
        <w:ind w:left="2616" w:hanging="1124"/>
      </w:pPr>
      <w:rPr>
        <w:rFonts w:hint="default"/>
        <w:lang w:val="ru-RU" w:eastAsia="en-US" w:bidi="ar-SA"/>
      </w:rPr>
    </w:lvl>
    <w:lvl w:ilvl="3" w:tplc="1A0ECC8A">
      <w:numFmt w:val="bullet"/>
      <w:lvlText w:val="•"/>
      <w:lvlJc w:val="left"/>
      <w:pPr>
        <w:ind w:left="3585" w:hanging="1124"/>
      </w:pPr>
      <w:rPr>
        <w:rFonts w:hint="default"/>
        <w:lang w:val="ru-RU" w:eastAsia="en-US" w:bidi="ar-SA"/>
      </w:rPr>
    </w:lvl>
    <w:lvl w:ilvl="4" w:tplc="708041F4">
      <w:numFmt w:val="bullet"/>
      <w:lvlText w:val="•"/>
      <w:lvlJc w:val="left"/>
      <w:pPr>
        <w:ind w:left="4553" w:hanging="1124"/>
      </w:pPr>
      <w:rPr>
        <w:rFonts w:hint="default"/>
        <w:lang w:val="ru-RU" w:eastAsia="en-US" w:bidi="ar-SA"/>
      </w:rPr>
    </w:lvl>
    <w:lvl w:ilvl="5" w:tplc="8D28D94A">
      <w:numFmt w:val="bullet"/>
      <w:lvlText w:val="•"/>
      <w:lvlJc w:val="left"/>
      <w:pPr>
        <w:ind w:left="5522" w:hanging="1124"/>
      </w:pPr>
      <w:rPr>
        <w:rFonts w:hint="default"/>
        <w:lang w:val="ru-RU" w:eastAsia="en-US" w:bidi="ar-SA"/>
      </w:rPr>
    </w:lvl>
    <w:lvl w:ilvl="6" w:tplc="6A1635FE">
      <w:numFmt w:val="bullet"/>
      <w:lvlText w:val="•"/>
      <w:lvlJc w:val="left"/>
      <w:pPr>
        <w:ind w:left="6490" w:hanging="1124"/>
      </w:pPr>
      <w:rPr>
        <w:rFonts w:hint="default"/>
        <w:lang w:val="ru-RU" w:eastAsia="en-US" w:bidi="ar-SA"/>
      </w:rPr>
    </w:lvl>
    <w:lvl w:ilvl="7" w:tplc="9CD8761A">
      <w:numFmt w:val="bullet"/>
      <w:lvlText w:val="•"/>
      <w:lvlJc w:val="left"/>
      <w:pPr>
        <w:ind w:left="7458" w:hanging="1124"/>
      </w:pPr>
      <w:rPr>
        <w:rFonts w:hint="default"/>
        <w:lang w:val="ru-RU" w:eastAsia="en-US" w:bidi="ar-SA"/>
      </w:rPr>
    </w:lvl>
    <w:lvl w:ilvl="8" w:tplc="1FCAE382">
      <w:numFmt w:val="bullet"/>
      <w:lvlText w:val="•"/>
      <w:lvlJc w:val="left"/>
      <w:pPr>
        <w:ind w:left="8427" w:hanging="1124"/>
      </w:pPr>
      <w:rPr>
        <w:rFonts w:hint="default"/>
        <w:lang w:val="ru-RU" w:eastAsia="en-US" w:bidi="ar-SA"/>
      </w:rPr>
    </w:lvl>
  </w:abstractNum>
  <w:abstractNum w:abstractNumId="11">
    <w:nsid w:val="0C543167"/>
    <w:multiLevelType w:val="hybridMultilevel"/>
    <w:tmpl w:val="CE761B7E"/>
    <w:lvl w:ilvl="0" w:tplc="0419000F">
      <w:start w:val="1"/>
      <w:numFmt w:val="decimal"/>
      <w:lvlText w:val="%1."/>
      <w:lvlJc w:val="left"/>
      <w:pPr>
        <w:tabs>
          <w:tab w:val="num" w:pos="644"/>
        </w:tabs>
        <w:ind w:left="644" w:hanging="360"/>
      </w:pPr>
    </w:lvl>
    <w:lvl w:ilvl="1" w:tplc="04190001">
      <w:start w:val="1"/>
      <w:numFmt w:val="bullet"/>
      <w:lvlText w:val=""/>
      <w:lvlJc w:val="left"/>
      <w:pPr>
        <w:tabs>
          <w:tab w:val="num" w:pos="1364"/>
        </w:tabs>
        <w:ind w:left="1364"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0DDE40F7"/>
    <w:multiLevelType w:val="hybridMultilevel"/>
    <w:tmpl w:val="F3EE70D4"/>
    <w:lvl w:ilvl="0" w:tplc="D7B85EB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F779D3"/>
    <w:multiLevelType w:val="multilevel"/>
    <w:tmpl w:val="982C3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2707F0E"/>
    <w:multiLevelType w:val="multilevel"/>
    <w:tmpl w:val="265AC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B6E0043"/>
    <w:multiLevelType w:val="hybridMultilevel"/>
    <w:tmpl w:val="B59220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BB1076"/>
    <w:multiLevelType w:val="multilevel"/>
    <w:tmpl w:val="46AEF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E3A5BEE"/>
    <w:multiLevelType w:val="hybridMultilevel"/>
    <w:tmpl w:val="F16C44CC"/>
    <w:lvl w:ilvl="0" w:tplc="0419000B">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1E6D76BA"/>
    <w:multiLevelType w:val="hybridMultilevel"/>
    <w:tmpl w:val="A4CED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2457479"/>
    <w:multiLevelType w:val="hybridMultilevel"/>
    <w:tmpl w:val="2376DF52"/>
    <w:lvl w:ilvl="0" w:tplc="D9D09E5E">
      <w:start w:val="1"/>
      <w:numFmt w:val="decimal"/>
      <w:lvlText w:val="%1."/>
      <w:lvlJc w:val="left"/>
      <w:pPr>
        <w:ind w:left="527" w:hanging="360"/>
      </w:pPr>
      <w:rPr>
        <w:rFonts w:ascii="Times New Roman" w:eastAsia="Times New Roman" w:hAnsi="Times New Roman" w:cs="Times New Roman" w:hint="default"/>
        <w:b w:val="0"/>
        <w:bCs w:val="0"/>
        <w:i w:val="0"/>
        <w:iCs w:val="0"/>
        <w:color w:val="000009"/>
        <w:spacing w:val="0"/>
        <w:w w:val="100"/>
        <w:sz w:val="28"/>
        <w:szCs w:val="28"/>
        <w:lang w:val="ru-RU" w:eastAsia="en-US" w:bidi="ar-SA"/>
      </w:rPr>
    </w:lvl>
    <w:lvl w:ilvl="1" w:tplc="FD8EB7CA">
      <w:numFmt w:val="bullet"/>
      <w:lvlText w:val="•"/>
      <w:lvlJc w:val="left"/>
      <w:pPr>
        <w:ind w:left="1440" w:hanging="360"/>
      </w:pPr>
      <w:rPr>
        <w:rFonts w:hint="default"/>
        <w:lang w:val="ru-RU" w:eastAsia="en-US" w:bidi="ar-SA"/>
      </w:rPr>
    </w:lvl>
    <w:lvl w:ilvl="2" w:tplc="636214CE">
      <w:numFmt w:val="bullet"/>
      <w:lvlText w:val="•"/>
      <w:lvlJc w:val="left"/>
      <w:pPr>
        <w:ind w:left="2361" w:hanging="360"/>
      </w:pPr>
      <w:rPr>
        <w:rFonts w:hint="default"/>
        <w:lang w:val="ru-RU" w:eastAsia="en-US" w:bidi="ar-SA"/>
      </w:rPr>
    </w:lvl>
    <w:lvl w:ilvl="3" w:tplc="8ECC905E">
      <w:numFmt w:val="bullet"/>
      <w:lvlText w:val="•"/>
      <w:lvlJc w:val="left"/>
      <w:pPr>
        <w:ind w:left="3281" w:hanging="360"/>
      </w:pPr>
      <w:rPr>
        <w:rFonts w:hint="default"/>
        <w:lang w:val="ru-RU" w:eastAsia="en-US" w:bidi="ar-SA"/>
      </w:rPr>
    </w:lvl>
    <w:lvl w:ilvl="4" w:tplc="FA0E6CF4">
      <w:numFmt w:val="bullet"/>
      <w:lvlText w:val="•"/>
      <w:lvlJc w:val="left"/>
      <w:pPr>
        <w:ind w:left="4202" w:hanging="360"/>
      </w:pPr>
      <w:rPr>
        <w:rFonts w:hint="default"/>
        <w:lang w:val="ru-RU" w:eastAsia="en-US" w:bidi="ar-SA"/>
      </w:rPr>
    </w:lvl>
    <w:lvl w:ilvl="5" w:tplc="6CD0CF80">
      <w:numFmt w:val="bullet"/>
      <w:lvlText w:val="•"/>
      <w:lvlJc w:val="left"/>
      <w:pPr>
        <w:ind w:left="5123" w:hanging="360"/>
      </w:pPr>
      <w:rPr>
        <w:rFonts w:hint="default"/>
        <w:lang w:val="ru-RU" w:eastAsia="en-US" w:bidi="ar-SA"/>
      </w:rPr>
    </w:lvl>
    <w:lvl w:ilvl="6" w:tplc="167010C6">
      <w:numFmt w:val="bullet"/>
      <w:lvlText w:val="•"/>
      <w:lvlJc w:val="left"/>
      <w:pPr>
        <w:ind w:left="6043" w:hanging="360"/>
      </w:pPr>
      <w:rPr>
        <w:rFonts w:hint="default"/>
        <w:lang w:val="ru-RU" w:eastAsia="en-US" w:bidi="ar-SA"/>
      </w:rPr>
    </w:lvl>
    <w:lvl w:ilvl="7" w:tplc="CF2093A4">
      <w:numFmt w:val="bullet"/>
      <w:lvlText w:val="•"/>
      <w:lvlJc w:val="left"/>
      <w:pPr>
        <w:ind w:left="6964" w:hanging="360"/>
      </w:pPr>
      <w:rPr>
        <w:rFonts w:hint="default"/>
        <w:lang w:val="ru-RU" w:eastAsia="en-US" w:bidi="ar-SA"/>
      </w:rPr>
    </w:lvl>
    <w:lvl w:ilvl="8" w:tplc="99DC2346">
      <w:numFmt w:val="bullet"/>
      <w:lvlText w:val="•"/>
      <w:lvlJc w:val="left"/>
      <w:pPr>
        <w:ind w:left="7885" w:hanging="360"/>
      </w:pPr>
      <w:rPr>
        <w:rFonts w:hint="default"/>
        <w:lang w:val="ru-RU" w:eastAsia="en-US" w:bidi="ar-SA"/>
      </w:rPr>
    </w:lvl>
  </w:abstractNum>
  <w:abstractNum w:abstractNumId="20">
    <w:nsid w:val="22635F51"/>
    <w:multiLevelType w:val="hybridMultilevel"/>
    <w:tmpl w:val="DEAC0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50440D0"/>
    <w:multiLevelType w:val="multilevel"/>
    <w:tmpl w:val="55C0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7982FDC"/>
    <w:multiLevelType w:val="hybridMultilevel"/>
    <w:tmpl w:val="4B823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D873F8A"/>
    <w:multiLevelType w:val="hybridMultilevel"/>
    <w:tmpl w:val="B0484BEC"/>
    <w:lvl w:ilvl="0" w:tplc="FD10E964">
      <w:start w:val="1"/>
      <w:numFmt w:val="decimal"/>
      <w:lvlText w:val="%1."/>
      <w:lvlJc w:val="left"/>
      <w:pPr>
        <w:ind w:left="532" w:hanging="351"/>
      </w:pPr>
      <w:rPr>
        <w:rFonts w:ascii="Times New Roman" w:eastAsia="Times New Roman" w:hAnsi="Times New Roman" w:cs="Times New Roman" w:hint="default"/>
        <w:b w:val="0"/>
        <w:bCs w:val="0"/>
        <w:i w:val="0"/>
        <w:iCs w:val="0"/>
        <w:color w:val="000009"/>
        <w:w w:val="100"/>
        <w:sz w:val="28"/>
        <w:szCs w:val="28"/>
        <w:lang w:val="ru-RU" w:eastAsia="en-US" w:bidi="ar-SA"/>
      </w:rPr>
    </w:lvl>
    <w:lvl w:ilvl="1" w:tplc="5B9861CC">
      <w:numFmt w:val="bullet"/>
      <w:lvlText w:val=""/>
      <w:lvlJc w:val="left"/>
      <w:pPr>
        <w:ind w:left="1211" w:hanging="360"/>
      </w:pPr>
      <w:rPr>
        <w:rFonts w:ascii="Wingdings" w:eastAsia="Wingdings" w:hAnsi="Wingdings" w:cs="Wingdings" w:hint="default"/>
        <w:b w:val="0"/>
        <w:bCs w:val="0"/>
        <w:i w:val="0"/>
        <w:iCs w:val="0"/>
        <w:color w:val="000009"/>
        <w:w w:val="100"/>
        <w:sz w:val="28"/>
        <w:szCs w:val="28"/>
        <w:lang w:val="ru-RU" w:eastAsia="en-US" w:bidi="ar-SA"/>
      </w:rPr>
    </w:lvl>
    <w:lvl w:ilvl="2" w:tplc="54084AFA">
      <w:numFmt w:val="bullet"/>
      <w:lvlText w:val="•"/>
      <w:lvlJc w:val="left"/>
      <w:pPr>
        <w:ind w:left="1880" w:hanging="360"/>
      </w:pPr>
      <w:rPr>
        <w:rFonts w:hint="default"/>
        <w:lang w:val="ru-RU" w:eastAsia="en-US" w:bidi="ar-SA"/>
      </w:rPr>
    </w:lvl>
    <w:lvl w:ilvl="3" w:tplc="E004B718">
      <w:numFmt w:val="bullet"/>
      <w:lvlText w:val="•"/>
      <w:lvlJc w:val="left"/>
      <w:pPr>
        <w:ind w:left="2861" w:hanging="360"/>
      </w:pPr>
      <w:rPr>
        <w:rFonts w:hint="default"/>
        <w:lang w:val="ru-RU" w:eastAsia="en-US" w:bidi="ar-SA"/>
      </w:rPr>
    </w:lvl>
    <w:lvl w:ilvl="4" w:tplc="C5200960">
      <w:numFmt w:val="bullet"/>
      <w:lvlText w:val="•"/>
      <w:lvlJc w:val="left"/>
      <w:pPr>
        <w:ind w:left="3842" w:hanging="360"/>
      </w:pPr>
      <w:rPr>
        <w:rFonts w:hint="default"/>
        <w:lang w:val="ru-RU" w:eastAsia="en-US" w:bidi="ar-SA"/>
      </w:rPr>
    </w:lvl>
    <w:lvl w:ilvl="5" w:tplc="E28EE018">
      <w:numFmt w:val="bullet"/>
      <w:lvlText w:val="•"/>
      <w:lvlJc w:val="left"/>
      <w:pPr>
        <w:ind w:left="4822" w:hanging="360"/>
      </w:pPr>
      <w:rPr>
        <w:rFonts w:hint="default"/>
        <w:lang w:val="ru-RU" w:eastAsia="en-US" w:bidi="ar-SA"/>
      </w:rPr>
    </w:lvl>
    <w:lvl w:ilvl="6" w:tplc="B8F62D1C">
      <w:numFmt w:val="bullet"/>
      <w:lvlText w:val="•"/>
      <w:lvlJc w:val="left"/>
      <w:pPr>
        <w:ind w:left="5803" w:hanging="360"/>
      </w:pPr>
      <w:rPr>
        <w:rFonts w:hint="default"/>
        <w:lang w:val="ru-RU" w:eastAsia="en-US" w:bidi="ar-SA"/>
      </w:rPr>
    </w:lvl>
    <w:lvl w:ilvl="7" w:tplc="14B0FA8A">
      <w:numFmt w:val="bullet"/>
      <w:lvlText w:val="•"/>
      <w:lvlJc w:val="left"/>
      <w:pPr>
        <w:ind w:left="6784" w:hanging="360"/>
      </w:pPr>
      <w:rPr>
        <w:rFonts w:hint="default"/>
        <w:lang w:val="ru-RU" w:eastAsia="en-US" w:bidi="ar-SA"/>
      </w:rPr>
    </w:lvl>
    <w:lvl w:ilvl="8" w:tplc="2D800D56">
      <w:numFmt w:val="bullet"/>
      <w:lvlText w:val="•"/>
      <w:lvlJc w:val="left"/>
      <w:pPr>
        <w:ind w:left="7764" w:hanging="360"/>
      </w:pPr>
      <w:rPr>
        <w:rFonts w:hint="default"/>
        <w:lang w:val="ru-RU" w:eastAsia="en-US" w:bidi="ar-SA"/>
      </w:rPr>
    </w:lvl>
  </w:abstractNum>
  <w:abstractNum w:abstractNumId="24">
    <w:nsid w:val="36FD3838"/>
    <w:multiLevelType w:val="hybridMultilevel"/>
    <w:tmpl w:val="FE0A7F30"/>
    <w:lvl w:ilvl="0" w:tplc="B3847F58">
      <w:start w:val="1"/>
      <w:numFmt w:val="decimal"/>
      <w:lvlText w:val="%1."/>
      <w:lvlJc w:val="left"/>
      <w:pPr>
        <w:ind w:left="963" w:hanging="284"/>
        <w:jc w:val="right"/>
      </w:pPr>
      <w:rPr>
        <w:rFonts w:ascii="Times New Roman" w:eastAsia="Times New Roman" w:hAnsi="Times New Roman" w:cs="Times New Roman" w:hint="default"/>
        <w:w w:val="99"/>
        <w:sz w:val="28"/>
        <w:szCs w:val="28"/>
        <w:lang w:val="ru-RU" w:eastAsia="en-US" w:bidi="ar-SA"/>
      </w:rPr>
    </w:lvl>
    <w:lvl w:ilvl="1" w:tplc="D70A4236">
      <w:numFmt w:val="bullet"/>
      <w:lvlText w:val="•"/>
      <w:lvlJc w:val="left"/>
      <w:pPr>
        <w:ind w:left="1900" w:hanging="284"/>
      </w:pPr>
      <w:rPr>
        <w:rFonts w:hint="default"/>
        <w:lang w:val="ru-RU" w:eastAsia="en-US" w:bidi="ar-SA"/>
      </w:rPr>
    </w:lvl>
    <w:lvl w:ilvl="2" w:tplc="64A0E48A">
      <w:numFmt w:val="bullet"/>
      <w:lvlText w:val="•"/>
      <w:lvlJc w:val="left"/>
      <w:pPr>
        <w:ind w:left="2840" w:hanging="284"/>
      </w:pPr>
      <w:rPr>
        <w:rFonts w:hint="default"/>
        <w:lang w:val="ru-RU" w:eastAsia="en-US" w:bidi="ar-SA"/>
      </w:rPr>
    </w:lvl>
    <w:lvl w:ilvl="3" w:tplc="3F865DAA">
      <w:numFmt w:val="bullet"/>
      <w:lvlText w:val="•"/>
      <w:lvlJc w:val="left"/>
      <w:pPr>
        <w:ind w:left="3781" w:hanging="284"/>
      </w:pPr>
      <w:rPr>
        <w:rFonts w:hint="default"/>
        <w:lang w:val="ru-RU" w:eastAsia="en-US" w:bidi="ar-SA"/>
      </w:rPr>
    </w:lvl>
    <w:lvl w:ilvl="4" w:tplc="B07AE072">
      <w:numFmt w:val="bullet"/>
      <w:lvlText w:val="•"/>
      <w:lvlJc w:val="left"/>
      <w:pPr>
        <w:ind w:left="4721" w:hanging="284"/>
      </w:pPr>
      <w:rPr>
        <w:rFonts w:hint="default"/>
        <w:lang w:val="ru-RU" w:eastAsia="en-US" w:bidi="ar-SA"/>
      </w:rPr>
    </w:lvl>
    <w:lvl w:ilvl="5" w:tplc="FCFE3C1C">
      <w:numFmt w:val="bullet"/>
      <w:lvlText w:val="•"/>
      <w:lvlJc w:val="left"/>
      <w:pPr>
        <w:ind w:left="5662" w:hanging="284"/>
      </w:pPr>
      <w:rPr>
        <w:rFonts w:hint="default"/>
        <w:lang w:val="ru-RU" w:eastAsia="en-US" w:bidi="ar-SA"/>
      </w:rPr>
    </w:lvl>
    <w:lvl w:ilvl="6" w:tplc="7D78C868">
      <w:numFmt w:val="bullet"/>
      <w:lvlText w:val="•"/>
      <w:lvlJc w:val="left"/>
      <w:pPr>
        <w:ind w:left="6602" w:hanging="284"/>
      </w:pPr>
      <w:rPr>
        <w:rFonts w:hint="default"/>
        <w:lang w:val="ru-RU" w:eastAsia="en-US" w:bidi="ar-SA"/>
      </w:rPr>
    </w:lvl>
    <w:lvl w:ilvl="7" w:tplc="E5C0A9B8">
      <w:numFmt w:val="bullet"/>
      <w:lvlText w:val="•"/>
      <w:lvlJc w:val="left"/>
      <w:pPr>
        <w:ind w:left="7542" w:hanging="284"/>
      </w:pPr>
      <w:rPr>
        <w:rFonts w:hint="default"/>
        <w:lang w:val="ru-RU" w:eastAsia="en-US" w:bidi="ar-SA"/>
      </w:rPr>
    </w:lvl>
    <w:lvl w:ilvl="8" w:tplc="74B0E540">
      <w:numFmt w:val="bullet"/>
      <w:lvlText w:val="•"/>
      <w:lvlJc w:val="left"/>
      <w:pPr>
        <w:ind w:left="8483" w:hanging="284"/>
      </w:pPr>
      <w:rPr>
        <w:rFonts w:hint="default"/>
        <w:lang w:val="ru-RU" w:eastAsia="en-US" w:bidi="ar-SA"/>
      </w:rPr>
    </w:lvl>
  </w:abstractNum>
  <w:abstractNum w:abstractNumId="25">
    <w:nsid w:val="39BC1C2B"/>
    <w:multiLevelType w:val="hybridMultilevel"/>
    <w:tmpl w:val="74F8D0EC"/>
    <w:lvl w:ilvl="0" w:tplc="04190001">
      <w:start w:val="1"/>
      <w:numFmt w:val="bullet"/>
      <w:lvlText w:val=""/>
      <w:lvlJc w:val="left"/>
      <w:pPr>
        <w:tabs>
          <w:tab w:val="num" w:pos="1428"/>
        </w:tabs>
        <w:ind w:left="1428" w:hanging="360"/>
      </w:pPr>
      <w:rPr>
        <w:rFonts w:ascii="Symbol" w:hAnsi="Symbol" w:hint="default"/>
      </w:rPr>
    </w:lvl>
    <w:lvl w:ilvl="1" w:tplc="720484AA">
      <w:start w:val="3"/>
      <w:numFmt w:val="bullet"/>
      <w:lvlText w:val="-"/>
      <w:lvlJc w:val="left"/>
      <w:pPr>
        <w:tabs>
          <w:tab w:val="num" w:pos="2148"/>
        </w:tabs>
        <w:ind w:left="2148"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A753FFF"/>
    <w:multiLevelType w:val="hybridMultilevel"/>
    <w:tmpl w:val="D7F6A2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267201"/>
    <w:multiLevelType w:val="hybridMultilevel"/>
    <w:tmpl w:val="9B3029B0"/>
    <w:lvl w:ilvl="0" w:tplc="931C1282">
      <w:numFmt w:val="bullet"/>
      <w:lvlText w:val=""/>
      <w:lvlJc w:val="left"/>
      <w:pPr>
        <w:ind w:left="352" w:hanging="360"/>
      </w:pPr>
      <w:rPr>
        <w:rFonts w:ascii="Symbol" w:eastAsia="Symbol" w:hAnsi="Symbol" w:cs="Symbol" w:hint="default"/>
        <w:b w:val="0"/>
        <w:bCs w:val="0"/>
        <w:i w:val="0"/>
        <w:iCs w:val="0"/>
        <w:color w:val="000009"/>
        <w:w w:val="100"/>
        <w:sz w:val="28"/>
        <w:szCs w:val="28"/>
        <w:lang w:val="ru-RU" w:eastAsia="en-US" w:bidi="ar-SA"/>
      </w:rPr>
    </w:lvl>
    <w:lvl w:ilvl="1" w:tplc="496E5434">
      <w:numFmt w:val="bullet"/>
      <w:lvlText w:val="•"/>
      <w:lvlJc w:val="left"/>
      <w:pPr>
        <w:ind w:left="963" w:hanging="360"/>
      </w:pPr>
      <w:rPr>
        <w:rFonts w:hint="default"/>
        <w:lang w:val="ru-RU" w:eastAsia="en-US" w:bidi="ar-SA"/>
      </w:rPr>
    </w:lvl>
    <w:lvl w:ilvl="2" w:tplc="DE087A32">
      <w:numFmt w:val="bullet"/>
      <w:lvlText w:val="•"/>
      <w:lvlJc w:val="left"/>
      <w:pPr>
        <w:ind w:left="1566" w:hanging="360"/>
      </w:pPr>
      <w:rPr>
        <w:rFonts w:hint="default"/>
        <w:lang w:val="ru-RU" w:eastAsia="en-US" w:bidi="ar-SA"/>
      </w:rPr>
    </w:lvl>
    <w:lvl w:ilvl="3" w:tplc="72466C5E">
      <w:numFmt w:val="bullet"/>
      <w:lvlText w:val="•"/>
      <w:lvlJc w:val="left"/>
      <w:pPr>
        <w:ind w:left="2170" w:hanging="360"/>
      </w:pPr>
      <w:rPr>
        <w:rFonts w:hint="default"/>
        <w:lang w:val="ru-RU" w:eastAsia="en-US" w:bidi="ar-SA"/>
      </w:rPr>
    </w:lvl>
    <w:lvl w:ilvl="4" w:tplc="D1706470">
      <w:numFmt w:val="bullet"/>
      <w:lvlText w:val="•"/>
      <w:lvlJc w:val="left"/>
      <w:pPr>
        <w:ind w:left="2773" w:hanging="360"/>
      </w:pPr>
      <w:rPr>
        <w:rFonts w:hint="default"/>
        <w:lang w:val="ru-RU" w:eastAsia="en-US" w:bidi="ar-SA"/>
      </w:rPr>
    </w:lvl>
    <w:lvl w:ilvl="5" w:tplc="7B0A8DE8">
      <w:numFmt w:val="bullet"/>
      <w:lvlText w:val="•"/>
      <w:lvlJc w:val="left"/>
      <w:pPr>
        <w:ind w:left="3377" w:hanging="360"/>
      </w:pPr>
      <w:rPr>
        <w:rFonts w:hint="default"/>
        <w:lang w:val="ru-RU" w:eastAsia="en-US" w:bidi="ar-SA"/>
      </w:rPr>
    </w:lvl>
    <w:lvl w:ilvl="6" w:tplc="7542FBC8">
      <w:numFmt w:val="bullet"/>
      <w:lvlText w:val="•"/>
      <w:lvlJc w:val="left"/>
      <w:pPr>
        <w:ind w:left="3980" w:hanging="360"/>
      </w:pPr>
      <w:rPr>
        <w:rFonts w:hint="default"/>
        <w:lang w:val="ru-RU" w:eastAsia="en-US" w:bidi="ar-SA"/>
      </w:rPr>
    </w:lvl>
    <w:lvl w:ilvl="7" w:tplc="B1C0A714">
      <w:numFmt w:val="bullet"/>
      <w:lvlText w:val="•"/>
      <w:lvlJc w:val="left"/>
      <w:pPr>
        <w:ind w:left="4583" w:hanging="360"/>
      </w:pPr>
      <w:rPr>
        <w:rFonts w:hint="default"/>
        <w:lang w:val="ru-RU" w:eastAsia="en-US" w:bidi="ar-SA"/>
      </w:rPr>
    </w:lvl>
    <w:lvl w:ilvl="8" w:tplc="457624B4">
      <w:numFmt w:val="bullet"/>
      <w:lvlText w:val="•"/>
      <w:lvlJc w:val="left"/>
      <w:pPr>
        <w:ind w:left="5187" w:hanging="360"/>
      </w:pPr>
      <w:rPr>
        <w:rFonts w:hint="default"/>
        <w:lang w:val="ru-RU" w:eastAsia="en-US" w:bidi="ar-SA"/>
      </w:rPr>
    </w:lvl>
  </w:abstractNum>
  <w:abstractNum w:abstractNumId="28">
    <w:nsid w:val="4EB408AE"/>
    <w:multiLevelType w:val="multilevel"/>
    <w:tmpl w:val="417A6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B5640B"/>
    <w:multiLevelType w:val="hybridMultilevel"/>
    <w:tmpl w:val="DAA692E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F1F661D"/>
    <w:multiLevelType w:val="hybridMultilevel"/>
    <w:tmpl w:val="7562BF06"/>
    <w:lvl w:ilvl="0" w:tplc="C6460C12">
      <w:start w:val="1"/>
      <w:numFmt w:val="decimal"/>
      <w:lvlText w:val="%1."/>
      <w:lvlJc w:val="left"/>
      <w:pPr>
        <w:ind w:left="1367" w:hanging="211"/>
        <w:jc w:val="right"/>
      </w:pPr>
      <w:rPr>
        <w:rFonts w:ascii="Times New Roman" w:eastAsia="Times New Roman" w:hAnsi="Times New Roman" w:cs="Times New Roman" w:hint="default"/>
        <w:b/>
        <w:bCs/>
        <w:i/>
        <w:iCs/>
        <w:w w:val="100"/>
        <w:sz w:val="26"/>
        <w:szCs w:val="26"/>
        <w:lang w:val="ru-RU" w:eastAsia="en-US" w:bidi="ar-SA"/>
      </w:rPr>
    </w:lvl>
    <w:lvl w:ilvl="1" w:tplc="68D40836">
      <w:numFmt w:val="bullet"/>
      <w:lvlText w:val=""/>
      <w:lvlJc w:val="left"/>
      <w:pPr>
        <w:ind w:left="1772" w:hanging="360"/>
      </w:pPr>
      <w:rPr>
        <w:rFonts w:ascii="Symbol" w:eastAsia="Symbol" w:hAnsi="Symbol" w:cs="Symbol" w:hint="default"/>
        <w:w w:val="100"/>
        <w:sz w:val="28"/>
        <w:szCs w:val="28"/>
        <w:lang w:val="ru-RU" w:eastAsia="en-US" w:bidi="ar-SA"/>
      </w:rPr>
    </w:lvl>
    <w:lvl w:ilvl="2" w:tplc="525AA464">
      <w:numFmt w:val="bullet"/>
      <w:lvlText w:val="•"/>
      <w:lvlJc w:val="left"/>
      <w:pPr>
        <w:ind w:left="2686" w:hanging="360"/>
      </w:pPr>
      <w:rPr>
        <w:rFonts w:hint="default"/>
        <w:lang w:val="ru-RU" w:eastAsia="en-US" w:bidi="ar-SA"/>
      </w:rPr>
    </w:lvl>
    <w:lvl w:ilvl="3" w:tplc="05AAC1C2">
      <w:numFmt w:val="bullet"/>
      <w:lvlText w:val="•"/>
      <w:lvlJc w:val="left"/>
      <w:pPr>
        <w:ind w:left="3593" w:hanging="360"/>
      </w:pPr>
      <w:rPr>
        <w:rFonts w:hint="default"/>
        <w:lang w:val="ru-RU" w:eastAsia="en-US" w:bidi="ar-SA"/>
      </w:rPr>
    </w:lvl>
    <w:lvl w:ilvl="4" w:tplc="DE261890">
      <w:numFmt w:val="bullet"/>
      <w:lvlText w:val="•"/>
      <w:lvlJc w:val="left"/>
      <w:pPr>
        <w:ind w:left="4500" w:hanging="360"/>
      </w:pPr>
      <w:rPr>
        <w:rFonts w:hint="default"/>
        <w:lang w:val="ru-RU" w:eastAsia="en-US" w:bidi="ar-SA"/>
      </w:rPr>
    </w:lvl>
    <w:lvl w:ilvl="5" w:tplc="B606B5F0">
      <w:numFmt w:val="bullet"/>
      <w:lvlText w:val="•"/>
      <w:lvlJc w:val="left"/>
      <w:pPr>
        <w:ind w:left="5406" w:hanging="360"/>
      </w:pPr>
      <w:rPr>
        <w:rFonts w:hint="default"/>
        <w:lang w:val="ru-RU" w:eastAsia="en-US" w:bidi="ar-SA"/>
      </w:rPr>
    </w:lvl>
    <w:lvl w:ilvl="6" w:tplc="46FA3C98">
      <w:numFmt w:val="bullet"/>
      <w:lvlText w:val="•"/>
      <w:lvlJc w:val="left"/>
      <w:pPr>
        <w:ind w:left="6313" w:hanging="360"/>
      </w:pPr>
      <w:rPr>
        <w:rFonts w:hint="default"/>
        <w:lang w:val="ru-RU" w:eastAsia="en-US" w:bidi="ar-SA"/>
      </w:rPr>
    </w:lvl>
    <w:lvl w:ilvl="7" w:tplc="E4AAFD48">
      <w:numFmt w:val="bullet"/>
      <w:lvlText w:val="•"/>
      <w:lvlJc w:val="left"/>
      <w:pPr>
        <w:ind w:left="7220" w:hanging="360"/>
      </w:pPr>
      <w:rPr>
        <w:rFonts w:hint="default"/>
        <w:lang w:val="ru-RU" w:eastAsia="en-US" w:bidi="ar-SA"/>
      </w:rPr>
    </w:lvl>
    <w:lvl w:ilvl="8" w:tplc="67AA527A">
      <w:numFmt w:val="bullet"/>
      <w:lvlText w:val="•"/>
      <w:lvlJc w:val="left"/>
      <w:pPr>
        <w:ind w:left="8126" w:hanging="360"/>
      </w:pPr>
      <w:rPr>
        <w:rFonts w:hint="default"/>
        <w:lang w:val="ru-RU" w:eastAsia="en-US" w:bidi="ar-SA"/>
      </w:rPr>
    </w:lvl>
  </w:abstractNum>
  <w:abstractNum w:abstractNumId="31">
    <w:nsid w:val="60FF696C"/>
    <w:multiLevelType w:val="multilevel"/>
    <w:tmpl w:val="49583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6E624B"/>
    <w:multiLevelType w:val="multilevel"/>
    <w:tmpl w:val="EA3241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580321"/>
    <w:multiLevelType w:val="hybridMultilevel"/>
    <w:tmpl w:val="54CA2ED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777467D2"/>
    <w:multiLevelType w:val="hybridMultilevel"/>
    <w:tmpl w:val="77544AAE"/>
    <w:lvl w:ilvl="0" w:tplc="6118689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7C03A8"/>
    <w:multiLevelType w:val="hybridMultilevel"/>
    <w:tmpl w:val="D4D4729C"/>
    <w:lvl w:ilvl="0" w:tplc="32D2FCB0">
      <w:numFmt w:val="bullet"/>
      <w:lvlText w:val=""/>
      <w:lvlJc w:val="left"/>
      <w:pPr>
        <w:ind w:left="1484" w:hanging="360"/>
      </w:pPr>
      <w:rPr>
        <w:rFonts w:ascii="Symbol" w:eastAsia="Symbol" w:hAnsi="Symbol" w:cs="Symbol" w:hint="default"/>
        <w:w w:val="100"/>
        <w:sz w:val="28"/>
        <w:szCs w:val="28"/>
        <w:lang w:val="ru-RU" w:eastAsia="en-US" w:bidi="ar-SA"/>
      </w:rPr>
    </w:lvl>
    <w:lvl w:ilvl="1" w:tplc="9A80A770">
      <w:numFmt w:val="bullet"/>
      <w:lvlText w:val="•"/>
      <w:lvlJc w:val="left"/>
      <w:pPr>
        <w:ind w:left="2326" w:hanging="360"/>
      </w:pPr>
      <w:rPr>
        <w:rFonts w:hint="default"/>
        <w:lang w:val="ru-RU" w:eastAsia="en-US" w:bidi="ar-SA"/>
      </w:rPr>
    </w:lvl>
    <w:lvl w:ilvl="2" w:tplc="F0942562">
      <w:numFmt w:val="bullet"/>
      <w:lvlText w:val="•"/>
      <w:lvlJc w:val="left"/>
      <w:pPr>
        <w:ind w:left="3172" w:hanging="360"/>
      </w:pPr>
      <w:rPr>
        <w:rFonts w:hint="default"/>
        <w:lang w:val="ru-RU" w:eastAsia="en-US" w:bidi="ar-SA"/>
      </w:rPr>
    </w:lvl>
    <w:lvl w:ilvl="3" w:tplc="7AD24658">
      <w:numFmt w:val="bullet"/>
      <w:lvlText w:val="•"/>
      <w:lvlJc w:val="left"/>
      <w:pPr>
        <w:ind w:left="4018" w:hanging="360"/>
      </w:pPr>
      <w:rPr>
        <w:rFonts w:hint="default"/>
        <w:lang w:val="ru-RU" w:eastAsia="en-US" w:bidi="ar-SA"/>
      </w:rPr>
    </w:lvl>
    <w:lvl w:ilvl="4" w:tplc="0E982EE2">
      <w:numFmt w:val="bullet"/>
      <w:lvlText w:val="•"/>
      <w:lvlJc w:val="left"/>
      <w:pPr>
        <w:ind w:left="4864" w:hanging="360"/>
      </w:pPr>
      <w:rPr>
        <w:rFonts w:hint="default"/>
        <w:lang w:val="ru-RU" w:eastAsia="en-US" w:bidi="ar-SA"/>
      </w:rPr>
    </w:lvl>
    <w:lvl w:ilvl="5" w:tplc="E220730A">
      <w:numFmt w:val="bullet"/>
      <w:lvlText w:val="•"/>
      <w:lvlJc w:val="left"/>
      <w:pPr>
        <w:ind w:left="5710" w:hanging="360"/>
      </w:pPr>
      <w:rPr>
        <w:rFonts w:hint="default"/>
        <w:lang w:val="ru-RU" w:eastAsia="en-US" w:bidi="ar-SA"/>
      </w:rPr>
    </w:lvl>
    <w:lvl w:ilvl="6" w:tplc="D50818DC">
      <w:numFmt w:val="bullet"/>
      <w:lvlText w:val="•"/>
      <w:lvlJc w:val="left"/>
      <w:pPr>
        <w:ind w:left="6556" w:hanging="360"/>
      </w:pPr>
      <w:rPr>
        <w:rFonts w:hint="default"/>
        <w:lang w:val="ru-RU" w:eastAsia="en-US" w:bidi="ar-SA"/>
      </w:rPr>
    </w:lvl>
    <w:lvl w:ilvl="7" w:tplc="2A4C00A2">
      <w:numFmt w:val="bullet"/>
      <w:lvlText w:val="•"/>
      <w:lvlJc w:val="left"/>
      <w:pPr>
        <w:ind w:left="7402" w:hanging="360"/>
      </w:pPr>
      <w:rPr>
        <w:rFonts w:hint="default"/>
        <w:lang w:val="ru-RU" w:eastAsia="en-US" w:bidi="ar-SA"/>
      </w:rPr>
    </w:lvl>
    <w:lvl w:ilvl="8" w:tplc="94ACF27A">
      <w:numFmt w:val="bullet"/>
      <w:lvlText w:val="•"/>
      <w:lvlJc w:val="left"/>
      <w:pPr>
        <w:ind w:left="8248" w:hanging="360"/>
      </w:pPr>
      <w:rPr>
        <w:rFonts w:hint="default"/>
        <w:lang w:val="ru-RU" w:eastAsia="en-US" w:bidi="ar-SA"/>
      </w:rPr>
    </w:lvl>
  </w:abstractNum>
  <w:abstractNum w:abstractNumId="36">
    <w:nsid w:val="7FCC1AA1"/>
    <w:multiLevelType w:val="multilevel"/>
    <w:tmpl w:val="A1F0E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36"/>
  </w:num>
  <w:num w:numId="8">
    <w:abstractNumId w:val="16"/>
  </w:num>
  <w:num w:numId="9">
    <w:abstractNumId w:val="32"/>
  </w:num>
  <w:num w:numId="10">
    <w:abstractNumId w:val="33"/>
  </w:num>
  <w:num w:numId="11">
    <w:abstractNumId w:val="20"/>
  </w:num>
  <w:num w:numId="12">
    <w:abstractNumId w:val="35"/>
  </w:num>
  <w:num w:numId="13">
    <w:abstractNumId w:val="30"/>
  </w:num>
  <w:num w:numId="14">
    <w:abstractNumId w:val="0"/>
    <w:lvlOverride w:ilvl="0">
      <w:lvl w:ilvl="0">
        <w:start w:val="65535"/>
        <w:numFmt w:val="bullet"/>
        <w:lvlText w:val="-"/>
        <w:legacy w:legacy="1" w:legacySpace="0" w:legacyIndent="413"/>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403"/>
        <w:lvlJc w:val="left"/>
        <w:rPr>
          <w:rFonts w:ascii="Times New Roman" w:hAnsi="Times New Roman" w:cs="Times New Roman" w:hint="default"/>
        </w:rPr>
      </w:lvl>
    </w:lvlOverride>
  </w:num>
  <w:num w:numId="16">
    <w:abstractNumId w:val="12"/>
  </w:num>
  <w:num w:numId="17">
    <w:abstractNumId w:val="14"/>
  </w:num>
  <w:num w:numId="18">
    <w:abstractNumId w:val="28"/>
  </w:num>
  <w:num w:numId="19">
    <w:abstractNumId w:val="31"/>
  </w:num>
  <w:num w:numId="20">
    <w:abstractNumId w:val="18"/>
  </w:num>
  <w:num w:numId="21">
    <w:abstractNumId w:val="21"/>
  </w:num>
  <w:num w:numId="22">
    <w:abstractNumId w:val="22"/>
  </w:num>
  <w:num w:numId="23">
    <w:abstractNumId w:val="24"/>
  </w:num>
  <w:num w:numId="24">
    <w:abstractNumId w:val="15"/>
  </w:num>
  <w:num w:numId="25">
    <w:abstractNumId w:val="10"/>
  </w:num>
  <w:num w:numId="26">
    <w:abstractNumId w:val="26"/>
  </w:num>
  <w:num w:numId="27">
    <w:abstractNumId w:val="34"/>
  </w:num>
  <w:num w:numId="28">
    <w:abstractNumId w:val="19"/>
  </w:num>
  <w:num w:numId="29">
    <w:abstractNumId w:val="27"/>
  </w:num>
  <w:num w:numId="30">
    <w:abstractNumId w:val="23"/>
  </w:num>
  <w:num w:numId="31">
    <w:abstractNumId w:val="8"/>
  </w:num>
  <w:num w:numId="32">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31D68"/>
    <w:rsid w:val="000027AC"/>
    <w:rsid w:val="000064A1"/>
    <w:rsid w:val="0001153B"/>
    <w:rsid w:val="00015DDB"/>
    <w:rsid w:val="00020BE4"/>
    <w:rsid w:val="00023796"/>
    <w:rsid w:val="00027483"/>
    <w:rsid w:val="00030BBC"/>
    <w:rsid w:val="000328CD"/>
    <w:rsid w:val="000351E2"/>
    <w:rsid w:val="00035FCC"/>
    <w:rsid w:val="000368A3"/>
    <w:rsid w:val="00041299"/>
    <w:rsid w:val="000616AC"/>
    <w:rsid w:val="00063FFB"/>
    <w:rsid w:val="00067429"/>
    <w:rsid w:val="0007054A"/>
    <w:rsid w:val="000751C2"/>
    <w:rsid w:val="00085F5A"/>
    <w:rsid w:val="00090172"/>
    <w:rsid w:val="000911B4"/>
    <w:rsid w:val="000920E9"/>
    <w:rsid w:val="0009567F"/>
    <w:rsid w:val="000A3422"/>
    <w:rsid w:val="000B08C0"/>
    <w:rsid w:val="000B1085"/>
    <w:rsid w:val="000B4C3A"/>
    <w:rsid w:val="000B7B57"/>
    <w:rsid w:val="000C540F"/>
    <w:rsid w:val="000C6446"/>
    <w:rsid w:val="000C6722"/>
    <w:rsid w:val="000D0BB1"/>
    <w:rsid w:val="000D545F"/>
    <w:rsid w:val="000E3727"/>
    <w:rsid w:val="000E7120"/>
    <w:rsid w:val="000F0180"/>
    <w:rsid w:val="000F04F3"/>
    <w:rsid w:val="000F05D3"/>
    <w:rsid w:val="000F2765"/>
    <w:rsid w:val="000F2E40"/>
    <w:rsid w:val="00100443"/>
    <w:rsid w:val="001077E0"/>
    <w:rsid w:val="001104A4"/>
    <w:rsid w:val="00110D90"/>
    <w:rsid w:val="00112EFC"/>
    <w:rsid w:val="001143AD"/>
    <w:rsid w:val="00124B3A"/>
    <w:rsid w:val="001259F5"/>
    <w:rsid w:val="001514E6"/>
    <w:rsid w:val="00155625"/>
    <w:rsid w:val="00155981"/>
    <w:rsid w:val="001574F0"/>
    <w:rsid w:val="00157E09"/>
    <w:rsid w:val="00161585"/>
    <w:rsid w:val="00164508"/>
    <w:rsid w:val="00170ACE"/>
    <w:rsid w:val="00171F23"/>
    <w:rsid w:val="00177D31"/>
    <w:rsid w:val="00180D89"/>
    <w:rsid w:val="001845B2"/>
    <w:rsid w:val="0019377B"/>
    <w:rsid w:val="001943E8"/>
    <w:rsid w:val="00195153"/>
    <w:rsid w:val="001A70C3"/>
    <w:rsid w:val="001B4EB6"/>
    <w:rsid w:val="001B5939"/>
    <w:rsid w:val="001B663D"/>
    <w:rsid w:val="001D1168"/>
    <w:rsid w:val="001D444B"/>
    <w:rsid w:val="001D68EE"/>
    <w:rsid w:val="001F333C"/>
    <w:rsid w:val="001F4B0F"/>
    <w:rsid w:val="001F6147"/>
    <w:rsid w:val="00201BFE"/>
    <w:rsid w:val="00205211"/>
    <w:rsid w:val="00205C3E"/>
    <w:rsid w:val="002075B4"/>
    <w:rsid w:val="00214EA8"/>
    <w:rsid w:val="0021614F"/>
    <w:rsid w:val="00220811"/>
    <w:rsid w:val="00223196"/>
    <w:rsid w:val="0022393C"/>
    <w:rsid w:val="00223BF8"/>
    <w:rsid w:val="0022454E"/>
    <w:rsid w:val="00231E04"/>
    <w:rsid w:val="0023321B"/>
    <w:rsid w:val="002425F0"/>
    <w:rsid w:val="0024496E"/>
    <w:rsid w:val="002467F7"/>
    <w:rsid w:val="00253671"/>
    <w:rsid w:val="00260582"/>
    <w:rsid w:val="00262D52"/>
    <w:rsid w:val="00266F2E"/>
    <w:rsid w:val="002673C0"/>
    <w:rsid w:val="002702C6"/>
    <w:rsid w:val="00271B8B"/>
    <w:rsid w:val="00275EDA"/>
    <w:rsid w:val="00277EF5"/>
    <w:rsid w:val="00280D4C"/>
    <w:rsid w:val="00281F02"/>
    <w:rsid w:val="002851BA"/>
    <w:rsid w:val="0029226B"/>
    <w:rsid w:val="002924A3"/>
    <w:rsid w:val="00293E28"/>
    <w:rsid w:val="0029491B"/>
    <w:rsid w:val="00294BB5"/>
    <w:rsid w:val="00295CA6"/>
    <w:rsid w:val="002979BE"/>
    <w:rsid w:val="002A3356"/>
    <w:rsid w:val="002A5E87"/>
    <w:rsid w:val="002B1295"/>
    <w:rsid w:val="002B315F"/>
    <w:rsid w:val="002B44DB"/>
    <w:rsid w:val="002B712F"/>
    <w:rsid w:val="002B757E"/>
    <w:rsid w:val="002B7D04"/>
    <w:rsid w:val="002C3179"/>
    <w:rsid w:val="002C37D9"/>
    <w:rsid w:val="002C44C5"/>
    <w:rsid w:val="002D329A"/>
    <w:rsid w:val="002D5530"/>
    <w:rsid w:val="002E28F8"/>
    <w:rsid w:val="002E7ECA"/>
    <w:rsid w:val="002F0EF8"/>
    <w:rsid w:val="002F1485"/>
    <w:rsid w:val="00301396"/>
    <w:rsid w:val="00305071"/>
    <w:rsid w:val="00306F77"/>
    <w:rsid w:val="00313EA9"/>
    <w:rsid w:val="003144B5"/>
    <w:rsid w:val="00315DB1"/>
    <w:rsid w:val="00317787"/>
    <w:rsid w:val="00317A08"/>
    <w:rsid w:val="00322B3A"/>
    <w:rsid w:val="00326AD6"/>
    <w:rsid w:val="0033011B"/>
    <w:rsid w:val="00332E5A"/>
    <w:rsid w:val="003435DE"/>
    <w:rsid w:val="00345F38"/>
    <w:rsid w:val="003545CF"/>
    <w:rsid w:val="00355A6D"/>
    <w:rsid w:val="00356EE9"/>
    <w:rsid w:val="00361DF8"/>
    <w:rsid w:val="00372B59"/>
    <w:rsid w:val="0037665B"/>
    <w:rsid w:val="0038048E"/>
    <w:rsid w:val="0038141E"/>
    <w:rsid w:val="003824E3"/>
    <w:rsid w:val="0038404A"/>
    <w:rsid w:val="00392F1B"/>
    <w:rsid w:val="00393760"/>
    <w:rsid w:val="00394842"/>
    <w:rsid w:val="00396C97"/>
    <w:rsid w:val="0039730B"/>
    <w:rsid w:val="00397DE4"/>
    <w:rsid w:val="003A39CA"/>
    <w:rsid w:val="003A50E2"/>
    <w:rsid w:val="003B54D8"/>
    <w:rsid w:val="003B580B"/>
    <w:rsid w:val="003B632F"/>
    <w:rsid w:val="003B7121"/>
    <w:rsid w:val="003C76F0"/>
    <w:rsid w:val="003D10CA"/>
    <w:rsid w:val="003D2476"/>
    <w:rsid w:val="003D33AC"/>
    <w:rsid w:val="003E6538"/>
    <w:rsid w:val="003F0310"/>
    <w:rsid w:val="003F3A02"/>
    <w:rsid w:val="003F442B"/>
    <w:rsid w:val="003F50EF"/>
    <w:rsid w:val="00404B30"/>
    <w:rsid w:val="00405058"/>
    <w:rsid w:val="004141E9"/>
    <w:rsid w:val="004247DB"/>
    <w:rsid w:val="004318A1"/>
    <w:rsid w:val="00431ED3"/>
    <w:rsid w:val="00435187"/>
    <w:rsid w:val="00440A2A"/>
    <w:rsid w:val="0044106C"/>
    <w:rsid w:val="004418B0"/>
    <w:rsid w:val="00442314"/>
    <w:rsid w:val="0045787A"/>
    <w:rsid w:val="00462333"/>
    <w:rsid w:val="0046589E"/>
    <w:rsid w:val="00466DFB"/>
    <w:rsid w:val="00467C13"/>
    <w:rsid w:val="00471F3E"/>
    <w:rsid w:val="00473385"/>
    <w:rsid w:val="00482C8C"/>
    <w:rsid w:val="00495050"/>
    <w:rsid w:val="00496B76"/>
    <w:rsid w:val="00497B80"/>
    <w:rsid w:val="00497F06"/>
    <w:rsid w:val="004A1F72"/>
    <w:rsid w:val="004B2ABD"/>
    <w:rsid w:val="004B4F42"/>
    <w:rsid w:val="004C16AF"/>
    <w:rsid w:val="004C2563"/>
    <w:rsid w:val="004C2600"/>
    <w:rsid w:val="004C6A6F"/>
    <w:rsid w:val="004D1025"/>
    <w:rsid w:val="004D1480"/>
    <w:rsid w:val="004D565C"/>
    <w:rsid w:val="004D74FF"/>
    <w:rsid w:val="004E0DC6"/>
    <w:rsid w:val="004E1D31"/>
    <w:rsid w:val="004E1DE0"/>
    <w:rsid w:val="004F0BF5"/>
    <w:rsid w:val="004F7CA6"/>
    <w:rsid w:val="00501011"/>
    <w:rsid w:val="00501CDF"/>
    <w:rsid w:val="00505D08"/>
    <w:rsid w:val="00524722"/>
    <w:rsid w:val="00524C63"/>
    <w:rsid w:val="00535694"/>
    <w:rsid w:val="005437DD"/>
    <w:rsid w:val="00544C93"/>
    <w:rsid w:val="00547886"/>
    <w:rsid w:val="0055210F"/>
    <w:rsid w:val="005545E5"/>
    <w:rsid w:val="00554AA4"/>
    <w:rsid w:val="00557FEC"/>
    <w:rsid w:val="00562B57"/>
    <w:rsid w:val="00563133"/>
    <w:rsid w:val="00567C61"/>
    <w:rsid w:val="00572CA4"/>
    <w:rsid w:val="005746B3"/>
    <w:rsid w:val="00574D70"/>
    <w:rsid w:val="005775A3"/>
    <w:rsid w:val="00582F54"/>
    <w:rsid w:val="00583A52"/>
    <w:rsid w:val="005930AE"/>
    <w:rsid w:val="00593988"/>
    <w:rsid w:val="005941F0"/>
    <w:rsid w:val="0059585C"/>
    <w:rsid w:val="005A18F8"/>
    <w:rsid w:val="005A4894"/>
    <w:rsid w:val="005A5EA0"/>
    <w:rsid w:val="005B0E2C"/>
    <w:rsid w:val="005B2BC5"/>
    <w:rsid w:val="005C00E4"/>
    <w:rsid w:val="005C0808"/>
    <w:rsid w:val="005C2B77"/>
    <w:rsid w:val="005C505F"/>
    <w:rsid w:val="005D2EA0"/>
    <w:rsid w:val="005D3186"/>
    <w:rsid w:val="005D4695"/>
    <w:rsid w:val="005D51AC"/>
    <w:rsid w:val="005D66D7"/>
    <w:rsid w:val="005E27C1"/>
    <w:rsid w:val="005E5BA0"/>
    <w:rsid w:val="005E767E"/>
    <w:rsid w:val="005F036E"/>
    <w:rsid w:val="005F6158"/>
    <w:rsid w:val="00604182"/>
    <w:rsid w:val="006056CB"/>
    <w:rsid w:val="0060620F"/>
    <w:rsid w:val="0060716B"/>
    <w:rsid w:val="006109D0"/>
    <w:rsid w:val="00611F82"/>
    <w:rsid w:val="00613305"/>
    <w:rsid w:val="00613A99"/>
    <w:rsid w:val="0062188E"/>
    <w:rsid w:val="00626564"/>
    <w:rsid w:val="00627C18"/>
    <w:rsid w:val="006300A7"/>
    <w:rsid w:val="00631353"/>
    <w:rsid w:val="00632617"/>
    <w:rsid w:val="006346EE"/>
    <w:rsid w:val="00635D07"/>
    <w:rsid w:val="0063714B"/>
    <w:rsid w:val="006439FF"/>
    <w:rsid w:val="006539D5"/>
    <w:rsid w:val="00653EC7"/>
    <w:rsid w:val="0066727A"/>
    <w:rsid w:val="00674138"/>
    <w:rsid w:val="006758E2"/>
    <w:rsid w:val="00676E57"/>
    <w:rsid w:val="00683EF7"/>
    <w:rsid w:val="00684E6F"/>
    <w:rsid w:val="00693A6F"/>
    <w:rsid w:val="006961E6"/>
    <w:rsid w:val="006A24E1"/>
    <w:rsid w:val="006A2954"/>
    <w:rsid w:val="006A66DE"/>
    <w:rsid w:val="006A6C46"/>
    <w:rsid w:val="006B24E4"/>
    <w:rsid w:val="006B404E"/>
    <w:rsid w:val="006B6016"/>
    <w:rsid w:val="006C0D66"/>
    <w:rsid w:val="006D23AA"/>
    <w:rsid w:val="006D495F"/>
    <w:rsid w:val="006E21F7"/>
    <w:rsid w:val="006E4CCB"/>
    <w:rsid w:val="006F3D0B"/>
    <w:rsid w:val="006F484B"/>
    <w:rsid w:val="006F5C6B"/>
    <w:rsid w:val="007029D6"/>
    <w:rsid w:val="00703B1E"/>
    <w:rsid w:val="00704297"/>
    <w:rsid w:val="00717219"/>
    <w:rsid w:val="007275EA"/>
    <w:rsid w:val="007300A8"/>
    <w:rsid w:val="007303B4"/>
    <w:rsid w:val="0073387C"/>
    <w:rsid w:val="0073433C"/>
    <w:rsid w:val="007344A1"/>
    <w:rsid w:val="0073670F"/>
    <w:rsid w:val="0074069F"/>
    <w:rsid w:val="007456BF"/>
    <w:rsid w:val="00746CA0"/>
    <w:rsid w:val="00753797"/>
    <w:rsid w:val="0076497B"/>
    <w:rsid w:val="0076578F"/>
    <w:rsid w:val="0077119C"/>
    <w:rsid w:val="00777254"/>
    <w:rsid w:val="007800EF"/>
    <w:rsid w:val="00780E97"/>
    <w:rsid w:val="00781F6B"/>
    <w:rsid w:val="007829C0"/>
    <w:rsid w:val="0079083E"/>
    <w:rsid w:val="00794BA8"/>
    <w:rsid w:val="007B53CF"/>
    <w:rsid w:val="007C1839"/>
    <w:rsid w:val="007C1970"/>
    <w:rsid w:val="007C399B"/>
    <w:rsid w:val="007D006A"/>
    <w:rsid w:val="007D19D2"/>
    <w:rsid w:val="007D3418"/>
    <w:rsid w:val="007D5F0E"/>
    <w:rsid w:val="007D7156"/>
    <w:rsid w:val="007E345C"/>
    <w:rsid w:val="007E4E69"/>
    <w:rsid w:val="007E54ED"/>
    <w:rsid w:val="007E6AEE"/>
    <w:rsid w:val="007F2040"/>
    <w:rsid w:val="007F30D9"/>
    <w:rsid w:val="007F5D74"/>
    <w:rsid w:val="007F7D71"/>
    <w:rsid w:val="008000D1"/>
    <w:rsid w:val="008013B4"/>
    <w:rsid w:val="0080166B"/>
    <w:rsid w:val="008033D7"/>
    <w:rsid w:val="00823C1E"/>
    <w:rsid w:val="00824FE6"/>
    <w:rsid w:val="00825F44"/>
    <w:rsid w:val="00831038"/>
    <w:rsid w:val="00833EE2"/>
    <w:rsid w:val="00835104"/>
    <w:rsid w:val="00837B7D"/>
    <w:rsid w:val="00841B9A"/>
    <w:rsid w:val="008425CB"/>
    <w:rsid w:val="0084268D"/>
    <w:rsid w:val="00847E40"/>
    <w:rsid w:val="00851C3F"/>
    <w:rsid w:val="008600DE"/>
    <w:rsid w:val="008628C2"/>
    <w:rsid w:val="00862901"/>
    <w:rsid w:val="00864D01"/>
    <w:rsid w:val="0086541F"/>
    <w:rsid w:val="00872A19"/>
    <w:rsid w:val="00874B42"/>
    <w:rsid w:val="00880FA3"/>
    <w:rsid w:val="00882EDD"/>
    <w:rsid w:val="00884AE4"/>
    <w:rsid w:val="008914E6"/>
    <w:rsid w:val="008A090B"/>
    <w:rsid w:val="008A4453"/>
    <w:rsid w:val="008A5123"/>
    <w:rsid w:val="008A7195"/>
    <w:rsid w:val="008A7760"/>
    <w:rsid w:val="008B1035"/>
    <w:rsid w:val="008B43A2"/>
    <w:rsid w:val="008B58D1"/>
    <w:rsid w:val="008C1799"/>
    <w:rsid w:val="008C2909"/>
    <w:rsid w:val="008C2A95"/>
    <w:rsid w:val="008C2D03"/>
    <w:rsid w:val="008C3197"/>
    <w:rsid w:val="008C4131"/>
    <w:rsid w:val="008D4084"/>
    <w:rsid w:val="008E0ACD"/>
    <w:rsid w:val="008E4430"/>
    <w:rsid w:val="008E5BD5"/>
    <w:rsid w:val="008F522F"/>
    <w:rsid w:val="008F7D32"/>
    <w:rsid w:val="00902B63"/>
    <w:rsid w:val="0090459A"/>
    <w:rsid w:val="00907538"/>
    <w:rsid w:val="00907C24"/>
    <w:rsid w:val="009100A6"/>
    <w:rsid w:val="0091512B"/>
    <w:rsid w:val="00917EBE"/>
    <w:rsid w:val="00921A6E"/>
    <w:rsid w:val="00940051"/>
    <w:rsid w:val="009419F9"/>
    <w:rsid w:val="00941B62"/>
    <w:rsid w:val="009478F3"/>
    <w:rsid w:val="009538E3"/>
    <w:rsid w:val="00953948"/>
    <w:rsid w:val="00957EF2"/>
    <w:rsid w:val="00960181"/>
    <w:rsid w:val="00963868"/>
    <w:rsid w:val="00963FAB"/>
    <w:rsid w:val="00964020"/>
    <w:rsid w:val="009756F1"/>
    <w:rsid w:val="00977AB4"/>
    <w:rsid w:val="00984784"/>
    <w:rsid w:val="00985525"/>
    <w:rsid w:val="00986B35"/>
    <w:rsid w:val="00991BFF"/>
    <w:rsid w:val="009926AA"/>
    <w:rsid w:val="009A1A6A"/>
    <w:rsid w:val="009A7776"/>
    <w:rsid w:val="009B0DC7"/>
    <w:rsid w:val="009B1E9C"/>
    <w:rsid w:val="009C0DB3"/>
    <w:rsid w:val="009C37D6"/>
    <w:rsid w:val="009D3389"/>
    <w:rsid w:val="009D4B2E"/>
    <w:rsid w:val="009D6027"/>
    <w:rsid w:val="009D734F"/>
    <w:rsid w:val="009E215D"/>
    <w:rsid w:val="009F1152"/>
    <w:rsid w:val="00A006D5"/>
    <w:rsid w:val="00A04CF1"/>
    <w:rsid w:val="00A0790A"/>
    <w:rsid w:val="00A109AD"/>
    <w:rsid w:val="00A1199E"/>
    <w:rsid w:val="00A11BA4"/>
    <w:rsid w:val="00A12C36"/>
    <w:rsid w:val="00A12C59"/>
    <w:rsid w:val="00A14883"/>
    <w:rsid w:val="00A15D33"/>
    <w:rsid w:val="00A21A63"/>
    <w:rsid w:val="00A24429"/>
    <w:rsid w:val="00A2722E"/>
    <w:rsid w:val="00A3093B"/>
    <w:rsid w:val="00A31414"/>
    <w:rsid w:val="00A32658"/>
    <w:rsid w:val="00A32818"/>
    <w:rsid w:val="00A42A62"/>
    <w:rsid w:val="00A4487E"/>
    <w:rsid w:val="00A473DC"/>
    <w:rsid w:val="00A61F66"/>
    <w:rsid w:val="00A641E3"/>
    <w:rsid w:val="00A72069"/>
    <w:rsid w:val="00A741ED"/>
    <w:rsid w:val="00A757B6"/>
    <w:rsid w:val="00A7737F"/>
    <w:rsid w:val="00A86630"/>
    <w:rsid w:val="00A92F85"/>
    <w:rsid w:val="00A9503D"/>
    <w:rsid w:val="00A95234"/>
    <w:rsid w:val="00AB0550"/>
    <w:rsid w:val="00AB50A0"/>
    <w:rsid w:val="00AD2A5B"/>
    <w:rsid w:val="00AE651A"/>
    <w:rsid w:val="00AE6692"/>
    <w:rsid w:val="00AE6C12"/>
    <w:rsid w:val="00AF3E5F"/>
    <w:rsid w:val="00AF5C5F"/>
    <w:rsid w:val="00AF5D41"/>
    <w:rsid w:val="00AF77F0"/>
    <w:rsid w:val="00B009C8"/>
    <w:rsid w:val="00B0153A"/>
    <w:rsid w:val="00B022F9"/>
    <w:rsid w:val="00B03F3E"/>
    <w:rsid w:val="00B04FCD"/>
    <w:rsid w:val="00B1491F"/>
    <w:rsid w:val="00B21FEA"/>
    <w:rsid w:val="00B26D12"/>
    <w:rsid w:val="00B32AC7"/>
    <w:rsid w:val="00B37BBE"/>
    <w:rsid w:val="00B410DC"/>
    <w:rsid w:val="00B50619"/>
    <w:rsid w:val="00B514C2"/>
    <w:rsid w:val="00B548C3"/>
    <w:rsid w:val="00B55204"/>
    <w:rsid w:val="00B622AF"/>
    <w:rsid w:val="00B7108F"/>
    <w:rsid w:val="00B74EE2"/>
    <w:rsid w:val="00B817C2"/>
    <w:rsid w:val="00B85EC9"/>
    <w:rsid w:val="00B87ED4"/>
    <w:rsid w:val="00B92834"/>
    <w:rsid w:val="00B93856"/>
    <w:rsid w:val="00B94A24"/>
    <w:rsid w:val="00B94BD2"/>
    <w:rsid w:val="00B96AEA"/>
    <w:rsid w:val="00B97186"/>
    <w:rsid w:val="00B97D2A"/>
    <w:rsid w:val="00BA1B23"/>
    <w:rsid w:val="00BB13EE"/>
    <w:rsid w:val="00BC5E92"/>
    <w:rsid w:val="00BD041B"/>
    <w:rsid w:val="00BD411C"/>
    <w:rsid w:val="00BD5585"/>
    <w:rsid w:val="00BD6625"/>
    <w:rsid w:val="00BE0C3D"/>
    <w:rsid w:val="00BE0CD6"/>
    <w:rsid w:val="00BE35DF"/>
    <w:rsid w:val="00BE790A"/>
    <w:rsid w:val="00BF20A5"/>
    <w:rsid w:val="00BF3334"/>
    <w:rsid w:val="00BF69B8"/>
    <w:rsid w:val="00BF73CB"/>
    <w:rsid w:val="00C117BB"/>
    <w:rsid w:val="00C15EFD"/>
    <w:rsid w:val="00C25961"/>
    <w:rsid w:val="00C25CE3"/>
    <w:rsid w:val="00C30E25"/>
    <w:rsid w:val="00C31831"/>
    <w:rsid w:val="00C31D68"/>
    <w:rsid w:val="00C3797B"/>
    <w:rsid w:val="00C438FA"/>
    <w:rsid w:val="00C50598"/>
    <w:rsid w:val="00C561BC"/>
    <w:rsid w:val="00C70CCA"/>
    <w:rsid w:val="00C73D70"/>
    <w:rsid w:val="00C7677F"/>
    <w:rsid w:val="00C77835"/>
    <w:rsid w:val="00C81D81"/>
    <w:rsid w:val="00C827F6"/>
    <w:rsid w:val="00C82F7A"/>
    <w:rsid w:val="00C87D8C"/>
    <w:rsid w:val="00C93042"/>
    <w:rsid w:val="00C9679A"/>
    <w:rsid w:val="00CA7D51"/>
    <w:rsid w:val="00CB2BC4"/>
    <w:rsid w:val="00CB40CC"/>
    <w:rsid w:val="00CB5C04"/>
    <w:rsid w:val="00CB6401"/>
    <w:rsid w:val="00CB651A"/>
    <w:rsid w:val="00CC2C02"/>
    <w:rsid w:val="00CC72B7"/>
    <w:rsid w:val="00CD0BF7"/>
    <w:rsid w:val="00CD1183"/>
    <w:rsid w:val="00CD209C"/>
    <w:rsid w:val="00CD5620"/>
    <w:rsid w:val="00CE2CC6"/>
    <w:rsid w:val="00CF07FB"/>
    <w:rsid w:val="00CF4ABB"/>
    <w:rsid w:val="00CF4B25"/>
    <w:rsid w:val="00D0076F"/>
    <w:rsid w:val="00D02B0D"/>
    <w:rsid w:val="00D10A5D"/>
    <w:rsid w:val="00D12BE1"/>
    <w:rsid w:val="00D14B61"/>
    <w:rsid w:val="00D20034"/>
    <w:rsid w:val="00D200D5"/>
    <w:rsid w:val="00D23DB9"/>
    <w:rsid w:val="00D31E45"/>
    <w:rsid w:val="00D41E47"/>
    <w:rsid w:val="00D42024"/>
    <w:rsid w:val="00D436AD"/>
    <w:rsid w:val="00D5110B"/>
    <w:rsid w:val="00D5488D"/>
    <w:rsid w:val="00D66C88"/>
    <w:rsid w:val="00D715DE"/>
    <w:rsid w:val="00D725CF"/>
    <w:rsid w:val="00D75D52"/>
    <w:rsid w:val="00D87D2A"/>
    <w:rsid w:val="00D9202B"/>
    <w:rsid w:val="00D92175"/>
    <w:rsid w:val="00D94032"/>
    <w:rsid w:val="00D948AA"/>
    <w:rsid w:val="00D95B6D"/>
    <w:rsid w:val="00D97E7F"/>
    <w:rsid w:val="00DA4A28"/>
    <w:rsid w:val="00DC0380"/>
    <w:rsid w:val="00DC7319"/>
    <w:rsid w:val="00DE01C6"/>
    <w:rsid w:val="00DE01F6"/>
    <w:rsid w:val="00DE24E6"/>
    <w:rsid w:val="00DE45FB"/>
    <w:rsid w:val="00DE71B4"/>
    <w:rsid w:val="00DE7932"/>
    <w:rsid w:val="00DF4767"/>
    <w:rsid w:val="00DF56A0"/>
    <w:rsid w:val="00DF7506"/>
    <w:rsid w:val="00DF7C31"/>
    <w:rsid w:val="00E176B6"/>
    <w:rsid w:val="00E22ACE"/>
    <w:rsid w:val="00E255CD"/>
    <w:rsid w:val="00E275DB"/>
    <w:rsid w:val="00E32912"/>
    <w:rsid w:val="00E3414F"/>
    <w:rsid w:val="00E34615"/>
    <w:rsid w:val="00E36CC8"/>
    <w:rsid w:val="00E37630"/>
    <w:rsid w:val="00E419DF"/>
    <w:rsid w:val="00E41D63"/>
    <w:rsid w:val="00E41EF3"/>
    <w:rsid w:val="00E43A10"/>
    <w:rsid w:val="00E5089A"/>
    <w:rsid w:val="00E51CA0"/>
    <w:rsid w:val="00E54CA9"/>
    <w:rsid w:val="00E56B21"/>
    <w:rsid w:val="00E72A9F"/>
    <w:rsid w:val="00E74B5D"/>
    <w:rsid w:val="00E77DD0"/>
    <w:rsid w:val="00E92FDC"/>
    <w:rsid w:val="00E95B50"/>
    <w:rsid w:val="00E97CBD"/>
    <w:rsid w:val="00EA04D2"/>
    <w:rsid w:val="00EA4718"/>
    <w:rsid w:val="00EB0923"/>
    <w:rsid w:val="00EB2900"/>
    <w:rsid w:val="00EB2C77"/>
    <w:rsid w:val="00EB6798"/>
    <w:rsid w:val="00EB67ED"/>
    <w:rsid w:val="00EC0FB0"/>
    <w:rsid w:val="00EC60CB"/>
    <w:rsid w:val="00ED4CF4"/>
    <w:rsid w:val="00ED704F"/>
    <w:rsid w:val="00ED74C1"/>
    <w:rsid w:val="00EE03B2"/>
    <w:rsid w:val="00EE4735"/>
    <w:rsid w:val="00EE494A"/>
    <w:rsid w:val="00EF195C"/>
    <w:rsid w:val="00EF29E6"/>
    <w:rsid w:val="00F12AAC"/>
    <w:rsid w:val="00F14E4F"/>
    <w:rsid w:val="00F16B60"/>
    <w:rsid w:val="00F23109"/>
    <w:rsid w:val="00F23689"/>
    <w:rsid w:val="00F273F0"/>
    <w:rsid w:val="00F338EE"/>
    <w:rsid w:val="00F34220"/>
    <w:rsid w:val="00F4087E"/>
    <w:rsid w:val="00F41791"/>
    <w:rsid w:val="00F43B89"/>
    <w:rsid w:val="00F470CD"/>
    <w:rsid w:val="00F474BB"/>
    <w:rsid w:val="00F54EDF"/>
    <w:rsid w:val="00F5691B"/>
    <w:rsid w:val="00F620AB"/>
    <w:rsid w:val="00F62589"/>
    <w:rsid w:val="00F65343"/>
    <w:rsid w:val="00F67811"/>
    <w:rsid w:val="00F73A21"/>
    <w:rsid w:val="00F74287"/>
    <w:rsid w:val="00F75072"/>
    <w:rsid w:val="00F80492"/>
    <w:rsid w:val="00F83539"/>
    <w:rsid w:val="00F87B38"/>
    <w:rsid w:val="00F927F5"/>
    <w:rsid w:val="00FA28F4"/>
    <w:rsid w:val="00FA6129"/>
    <w:rsid w:val="00FC6C61"/>
    <w:rsid w:val="00FC7046"/>
    <w:rsid w:val="00FC7E3A"/>
    <w:rsid w:val="00FD585C"/>
    <w:rsid w:val="00FE5F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9926AA"/>
  </w:style>
  <w:style w:type="paragraph" w:styleId="1">
    <w:name w:val="heading 1"/>
    <w:basedOn w:val="a"/>
    <w:link w:val="10"/>
    <w:uiPriority w:val="1"/>
    <w:qFormat/>
    <w:rsid w:val="00496B76"/>
    <w:pPr>
      <w:spacing w:before="100" w:beforeAutospacing="1" w:after="100" w:afterAutospacing="1" w:line="240" w:lineRule="auto"/>
      <w:outlineLvl w:val="0"/>
    </w:pPr>
    <w:rPr>
      <w:rFonts w:ascii="Times New Roman" w:eastAsia="Times New Roman" w:hAnsi="Times New Roman" w:cs="Times New Roman"/>
      <w:b/>
      <w:bCs/>
      <w:kern w:val="36"/>
      <w:sz w:val="23"/>
      <w:szCs w:val="23"/>
    </w:rPr>
  </w:style>
  <w:style w:type="paragraph" w:styleId="2">
    <w:name w:val="heading 2"/>
    <w:basedOn w:val="a"/>
    <w:next w:val="a"/>
    <w:link w:val="20"/>
    <w:uiPriority w:val="1"/>
    <w:unhideWhenUsed/>
    <w:qFormat/>
    <w:rsid w:val="00FC6C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4D74F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qFormat/>
    <w:rsid w:val="00626564"/>
    <w:pPr>
      <w:keepNext/>
      <w:spacing w:after="0" w:line="240" w:lineRule="auto"/>
      <w:jc w:val="center"/>
      <w:outlineLvl w:val="4"/>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 (веб)1"/>
    <w:basedOn w:val="a"/>
    <w:rsid w:val="00C31D68"/>
    <w:pPr>
      <w:suppressAutoHyphens/>
      <w:spacing w:before="280" w:after="280" w:line="240" w:lineRule="auto"/>
      <w:ind w:firstLine="300"/>
      <w:jc w:val="both"/>
    </w:pPr>
    <w:rPr>
      <w:rFonts w:ascii="Tahoma" w:eastAsia="Times New Roman" w:hAnsi="Tahoma" w:cs="Tahoma"/>
      <w:color w:val="333333"/>
      <w:sz w:val="17"/>
      <w:szCs w:val="17"/>
      <w:lang w:eastAsia="ar-SA"/>
    </w:rPr>
  </w:style>
  <w:style w:type="paragraph" w:styleId="a3">
    <w:name w:val="Title"/>
    <w:basedOn w:val="a"/>
    <w:link w:val="a4"/>
    <w:qFormat/>
    <w:rsid w:val="00C31D68"/>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C31D68"/>
    <w:rPr>
      <w:rFonts w:ascii="Times New Roman" w:eastAsia="Times New Roman" w:hAnsi="Times New Roman" w:cs="Times New Roman"/>
      <w:sz w:val="28"/>
      <w:szCs w:val="24"/>
    </w:rPr>
  </w:style>
  <w:style w:type="table" w:styleId="a5">
    <w:name w:val="Table Grid"/>
    <w:basedOn w:val="a1"/>
    <w:uiPriority w:val="39"/>
    <w:rsid w:val="00C31D68"/>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basedOn w:val="a"/>
    <w:link w:val="a7"/>
    <w:uiPriority w:val="99"/>
    <w:unhideWhenUsed/>
    <w:rsid w:val="00C31D68"/>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basedOn w:val="a"/>
    <w:link w:val="a9"/>
    <w:uiPriority w:val="1"/>
    <w:unhideWhenUsed/>
    <w:qFormat/>
    <w:rsid w:val="00C31D68"/>
    <w:pPr>
      <w:spacing w:after="0" w:line="360" w:lineRule="auto"/>
      <w:ind w:right="-1"/>
      <w:jc w:val="center"/>
    </w:pPr>
    <w:rPr>
      <w:rFonts w:ascii="Times New Roman" w:eastAsia="Times New Roman" w:hAnsi="Times New Roman" w:cs="Times New Roman"/>
      <w:sz w:val="28"/>
      <w:szCs w:val="20"/>
    </w:rPr>
  </w:style>
  <w:style w:type="character" w:customStyle="1" w:styleId="a9">
    <w:name w:val="Основной текст Знак"/>
    <w:basedOn w:val="a0"/>
    <w:link w:val="a8"/>
    <w:uiPriority w:val="1"/>
    <w:rsid w:val="00C31D68"/>
    <w:rPr>
      <w:rFonts w:ascii="Times New Roman" w:eastAsia="Times New Roman" w:hAnsi="Times New Roman" w:cs="Times New Roman"/>
      <w:sz w:val="28"/>
      <w:szCs w:val="20"/>
    </w:rPr>
  </w:style>
  <w:style w:type="paragraph" w:styleId="aa">
    <w:name w:val="No Spacing"/>
    <w:link w:val="ab"/>
    <w:uiPriority w:val="1"/>
    <w:qFormat/>
    <w:rsid w:val="00C31D68"/>
    <w:pPr>
      <w:spacing w:after="0" w:line="240" w:lineRule="auto"/>
    </w:pPr>
  </w:style>
  <w:style w:type="paragraph" w:styleId="ac">
    <w:name w:val="List Paragraph"/>
    <w:basedOn w:val="a"/>
    <w:uiPriority w:val="34"/>
    <w:qFormat/>
    <w:rsid w:val="00C31D68"/>
    <w:pPr>
      <w:suppressAutoHyphens/>
      <w:ind w:left="708"/>
    </w:pPr>
    <w:rPr>
      <w:rFonts w:ascii="Calibri" w:eastAsia="Calibri" w:hAnsi="Calibri" w:cs="Calibri"/>
      <w:lang w:eastAsia="ar-SA"/>
    </w:rPr>
  </w:style>
  <w:style w:type="paragraph" w:styleId="21">
    <w:name w:val="Body Text Indent 2"/>
    <w:basedOn w:val="a"/>
    <w:link w:val="22"/>
    <w:unhideWhenUsed/>
    <w:rsid w:val="00C31D68"/>
    <w:pPr>
      <w:suppressAutoHyphens/>
      <w:spacing w:after="120" w:line="480" w:lineRule="auto"/>
      <w:ind w:left="283"/>
    </w:pPr>
    <w:rPr>
      <w:rFonts w:ascii="Calibri" w:eastAsia="Calibri" w:hAnsi="Calibri" w:cs="Times New Roman"/>
      <w:lang w:eastAsia="ar-SA"/>
    </w:rPr>
  </w:style>
  <w:style w:type="character" w:customStyle="1" w:styleId="22">
    <w:name w:val="Основной текст с отступом 2 Знак"/>
    <w:basedOn w:val="a0"/>
    <w:link w:val="21"/>
    <w:rsid w:val="00C31D68"/>
    <w:rPr>
      <w:rFonts w:ascii="Calibri" w:eastAsia="Calibri" w:hAnsi="Calibri" w:cs="Times New Roman"/>
      <w:lang w:eastAsia="ar-SA"/>
    </w:rPr>
  </w:style>
  <w:style w:type="paragraph" w:customStyle="1" w:styleId="c8">
    <w:name w:val="c8"/>
    <w:basedOn w:val="a"/>
    <w:rsid w:val="00C31D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C31D68"/>
  </w:style>
  <w:style w:type="paragraph" w:styleId="ad">
    <w:name w:val="Body Text Indent"/>
    <w:basedOn w:val="a"/>
    <w:link w:val="ae"/>
    <w:unhideWhenUsed/>
    <w:rsid w:val="00C31D68"/>
    <w:pPr>
      <w:suppressAutoHyphens/>
      <w:spacing w:after="120"/>
      <w:ind w:left="283"/>
    </w:pPr>
    <w:rPr>
      <w:rFonts w:ascii="Calibri" w:eastAsia="Calibri" w:hAnsi="Calibri" w:cs="Times New Roman"/>
      <w:lang w:eastAsia="ar-SA"/>
    </w:rPr>
  </w:style>
  <w:style w:type="character" w:customStyle="1" w:styleId="ae">
    <w:name w:val="Основной текст с отступом Знак"/>
    <w:basedOn w:val="a0"/>
    <w:link w:val="ad"/>
    <w:rsid w:val="00C31D68"/>
    <w:rPr>
      <w:rFonts w:ascii="Calibri" w:eastAsia="Calibri" w:hAnsi="Calibri" w:cs="Times New Roman"/>
      <w:lang w:eastAsia="ar-SA"/>
    </w:rPr>
  </w:style>
  <w:style w:type="paragraph" w:customStyle="1" w:styleId="default">
    <w:name w:val="default"/>
    <w:basedOn w:val="a"/>
    <w:rsid w:val="00C31D68"/>
    <w:pPr>
      <w:spacing w:after="0" w:line="240" w:lineRule="auto"/>
    </w:pPr>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basedOn w:val="a0"/>
    <w:rsid w:val="00C31D68"/>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basedOn w:val="a0"/>
    <w:rsid w:val="00C31D68"/>
    <w:rPr>
      <w:rFonts w:ascii="Times New Roman" w:hAnsi="Times New Roman" w:cs="Times New Roman" w:hint="default"/>
      <w:strike w:val="0"/>
      <w:dstrike w:val="0"/>
      <w:sz w:val="24"/>
      <w:szCs w:val="24"/>
      <w:u w:val="none"/>
      <w:effect w:val="none"/>
    </w:rPr>
  </w:style>
  <w:style w:type="character" w:styleId="af">
    <w:name w:val="Hyperlink"/>
    <w:basedOn w:val="a0"/>
    <w:uiPriority w:val="99"/>
    <w:unhideWhenUsed/>
    <w:rsid w:val="00C31D68"/>
    <w:rPr>
      <w:color w:val="0000FF"/>
      <w:u w:val="single"/>
    </w:rPr>
  </w:style>
  <w:style w:type="character" w:customStyle="1" w:styleId="51">
    <w:name w:val="Основной текст (5)"/>
    <w:basedOn w:val="a0"/>
    <w:rsid w:val="00C31D68"/>
    <w:rPr>
      <w:rFonts w:ascii="Times New Roman" w:eastAsia="Times New Roman" w:hAnsi="Times New Roman" w:cs="Times New Roman"/>
      <w:b w:val="0"/>
      <w:bCs w:val="0"/>
      <w:i w:val="0"/>
      <w:iCs w:val="0"/>
      <w:smallCaps w:val="0"/>
      <w:strike w:val="0"/>
      <w:spacing w:val="0"/>
      <w:sz w:val="18"/>
      <w:szCs w:val="18"/>
    </w:rPr>
  </w:style>
  <w:style w:type="character" w:customStyle="1" w:styleId="52">
    <w:name w:val="Основной текст (5) + Не полужирный"/>
    <w:rsid w:val="00C31D68"/>
    <w:rPr>
      <w:rFonts w:ascii="Times New Roman" w:eastAsia="Times New Roman" w:hAnsi="Times New Roman" w:cs="Times New Roman"/>
      <w:b/>
      <w:bCs/>
      <w:i w:val="0"/>
      <w:iCs w:val="0"/>
      <w:smallCaps w:val="0"/>
      <w:strike w:val="0"/>
      <w:spacing w:val="0"/>
      <w:sz w:val="18"/>
      <w:szCs w:val="18"/>
      <w:lang w:val="en-US"/>
    </w:rPr>
  </w:style>
  <w:style w:type="character" w:customStyle="1" w:styleId="apple-converted-space">
    <w:name w:val="apple-converted-space"/>
    <w:basedOn w:val="a0"/>
    <w:rsid w:val="00C31D68"/>
  </w:style>
  <w:style w:type="paragraph" w:styleId="af0">
    <w:name w:val="Plain Text"/>
    <w:basedOn w:val="a"/>
    <w:link w:val="af1"/>
    <w:uiPriority w:val="99"/>
    <w:unhideWhenUsed/>
    <w:rsid w:val="00C31D68"/>
    <w:pPr>
      <w:spacing w:after="0" w:line="240" w:lineRule="auto"/>
    </w:pPr>
    <w:rPr>
      <w:rFonts w:ascii="Consolas" w:eastAsiaTheme="minorHAnsi" w:hAnsi="Consolas"/>
      <w:sz w:val="21"/>
      <w:szCs w:val="21"/>
      <w:lang w:eastAsia="en-US"/>
    </w:rPr>
  </w:style>
  <w:style w:type="character" w:customStyle="1" w:styleId="af1">
    <w:name w:val="Текст Знак"/>
    <w:basedOn w:val="a0"/>
    <w:link w:val="af0"/>
    <w:uiPriority w:val="99"/>
    <w:rsid w:val="00C31D68"/>
    <w:rPr>
      <w:rFonts w:ascii="Consolas" w:eastAsiaTheme="minorHAnsi" w:hAnsi="Consolas"/>
      <w:sz w:val="21"/>
      <w:szCs w:val="21"/>
      <w:lang w:eastAsia="en-US"/>
    </w:rPr>
  </w:style>
  <w:style w:type="paragraph" w:customStyle="1" w:styleId="Style4">
    <w:name w:val="Style4"/>
    <w:basedOn w:val="a"/>
    <w:rsid w:val="00C31D68"/>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rPr>
  </w:style>
  <w:style w:type="paragraph" w:customStyle="1" w:styleId="c681">
    <w:name w:val="c681"/>
    <w:basedOn w:val="a"/>
    <w:rsid w:val="00C31D68"/>
    <w:pPr>
      <w:spacing w:after="0" w:line="240" w:lineRule="auto"/>
      <w:ind w:left="300" w:right="300"/>
    </w:pPr>
    <w:rPr>
      <w:rFonts w:ascii="Times New Roman" w:eastAsia="Times New Roman" w:hAnsi="Times New Roman" w:cs="Times New Roman"/>
      <w:sz w:val="24"/>
      <w:szCs w:val="24"/>
    </w:rPr>
  </w:style>
  <w:style w:type="character" w:customStyle="1" w:styleId="c132">
    <w:name w:val="c132"/>
    <w:basedOn w:val="a0"/>
    <w:rsid w:val="00C31D68"/>
    <w:rPr>
      <w:color w:val="170E02"/>
      <w:sz w:val="24"/>
      <w:szCs w:val="24"/>
    </w:rPr>
  </w:style>
  <w:style w:type="paragraph" w:customStyle="1" w:styleId="c2">
    <w:name w:val="c2"/>
    <w:basedOn w:val="a"/>
    <w:rsid w:val="00C31D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Без интервала Знак"/>
    <w:basedOn w:val="a0"/>
    <w:link w:val="aa"/>
    <w:uiPriority w:val="1"/>
    <w:rsid w:val="00C31D68"/>
  </w:style>
  <w:style w:type="character" w:styleId="af2">
    <w:name w:val="FollowedHyperlink"/>
    <w:basedOn w:val="a0"/>
    <w:uiPriority w:val="99"/>
    <w:semiHidden/>
    <w:unhideWhenUsed/>
    <w:rsid w:val="00C31D68"/>
    <w:rPr>
      <w:color w:val="800080" w:themeColor="followedHyperlink"/>
      <w:u w:val="single"/>
    </w:rPr>
  </w:style>
  <w:style w:type="character" w:customStyle="1" w:styleId="10">
    <w:name w:val="Заголовок 1 Знак"/>
    <w:basedOn w:val="a0"/>
    <w:link w:val="1"/>
    <w:uiPriority w:val="1"/>
    <w:rsid w:val="00496B76"/>
    <w:rPr>
      <w:rFonts w:ascii="Times New Roman" w:eastAsia="Times New Roman" w:hAnsi="Times New Roman" w:cs="Times New Roman"/>
      <w:b/>
      <w:bCs/>
      <w:kern w:val="36"/>
      <w:sz w:val="23"/>
      <w:szCs w:val="23"/>
    </w:rPr>
  </w:style>
  <w:style w:type="paragraph" w:styleId="af3">
    <w:name w:val="header"/>
    <w:basedOn w:val="a"/>
    <w:link w:val="af4"/>
    <w:uiPriority w:val="99"/>
    <w:unhideWhenUsed/>
    <w:rsid w:val="00496B76"/>
    <w:pPr>
      <w:tabs>
        <w:tab w:val="center" w:pos="4677"/>
        <w:tab w:val="right" w:pos="9355"/>
      </w:tabs>
    </w:pPr>
    <w:rPr>
      <w:rFonts w:ascii="Calibri" w:eastAsia="Times New Roman" w:hAnsi="Calibri" w:cs="Times New Roman"/>
    </w:rPr>
  </w:style>
  <w:style w:type="character" w:customStyle="1" w:styleId="af4">
    <w:name w:val="Верхний колонтитул Знак"/>
    <w:basedOn w:val="a0"/>
    <w:link w:val="af3"/>
    <w:uiPriority w:val="99"/>
    <w:rsid w:val="00496B76"/>
    <w:rPr>
      <w:rFonts w:ascii="Calibri" w:eastAsia="Times New Roman" w:hAnsi="Calibri" w:cs="Times New Roman"/>
    </w:rPr>
  </w:style>
  <w:style w:type="paragraph" w:styleId="af5">
    <w:name w:val="footer"/>
    <w:basedOn w:val="a"/>
    <w:link w:val="af6"/>
    <w:uiPriority w:val="99"/>
    <w:unhideWhenUsed/>
    <w:rsid w:val="00496B76"/>
    <w:pPr>
      <w:tabs>
        <w:tab w:val="center" w:pos="4677"/>
        <w:tab w:val="right" w:pos="9355"/>
      </w:tabs>
    </w:pPr>
    <w:rPr>
      <w:rFonts w:ascii="Calibri" w:eastAsia="Times New Roman" w:hAnsi="Calibri" w:cs="Times New Roman"/>
    </w:rPr>
  </w:style>
  <w:style w:type="character" w:customStyle="1" w:styleId="af6">
    <w:name w:val="Нижний колонтитул Знак"/>
    <w:basedOn w:val="a0"/>
    <w:link w:val="af5"/>
    <w:uiPriority w:val="99"/>
    <w:rsid w:val="00496B76"/>
    <w:rPr>
      <w:rFonts w:ascii="Calibri" w:eastAsia="Times New Roman" w:hAnsi="Calibri" w:cs="Times New Roman"/>
    </w:rPr>
  </w:style>
  <w:style w:type="paragraph" w:styleId="af7">
    <w:name w:val="Balloon Text"/>
    <w:basedOn w:val="a"/>
    <w:link w:val="af8"/>
    <w:uiPriority w:val="99"/>
    <w:semiHidden/>
    <w:unhideWhenUsed/>
    <w:rsid w:val="00496B76"/>
    <w:pPr>
      <w:spacing w:after="0" w:line="240" w:lineRule="auto"/>
    </w:pPr>
    <w:rPr>
      <w:rFonts w:ascii="Tahoma" w:eastAsia="Times New Roman" w:hAnsi="Tahoma" w:cs="Tahoma"/>
      <w:sz w:val="16"/>
      <w:szCs w:val="16"/>
    </w:rPr>
  </w:style>
  <w:style w:type="character" w:customStyle="1" w:styleId="af8">
    <w:name w:val="Текст выноски Знак"/>
    <w:basedOn w:val="a0"/>
    <w:link w:val="af7"/>
    <w:uiPriority w:val="99"/>
    <w:semiHidden/>
    <w:rsid w:val="00496B76"/>
    <w:rPr>
      <w:rFonts w:ascii="Tahoma" w:eastAsia="Times New Roman" w:hAnsi="Tahoma" w:cs="Tahoma"/>
      <w:sz w:val="16"/>
      <w:szCs w:val="16"/>
    </w:rPr>
  </w:style>
  <w:style w:type="paragraph" w:customStyle="1" w:styleId="af9">
    <w:name w:val="Стиль"/>
    <w:rsid w:val="00496B7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a">
    <w:name w:val="Основной текст_"/>
    <w:link w:val="12"/>
    <w:locked/>
    <w:rsid w:val="00496B76"/>
    <w:rPr>
      <w:rFonts w:ascii="Times New Roman" w:hAnsi="Times New Roman" w:cs="Times New Roman"/>
      <w:shd w:val="clear" w:color="auto" w:fill="FFFFFF"/>
    </w:rPr>
  </w:style>
  <w:style w:type="paragraph" w:customStyle="1" w:styleId="12">
    <w:name w:val="Основной текст1"/>
    <w:basedOn w:val="a"/>
    <w:link w:val="afa"/>
    <w:rsid w:val="00496B76"/>
    <w:pPr>
      <w:shd w:val="clear" w:color="auto" w:fill="FFFFFF"/>
      <w:spacing w:after="0" w:line="0" w:lineRule="atLeast"/>
    </w:pPr>
    <w:rPr>
      <w:rFonts w:ascii="Times New Roman" w:hAnsi="Times New Roman" w:cs="Times New Roman"/>
    </w:rPr>
  </w:style>
  <w:style w:type="character" w:customStyle="1" w:styleId="13">
    <w:name w:val="Заголовок №1_"/>
    <w:link w:val="14"/>
    <w:locked/>
    <w:rsid w:val="00496B76"/>
    <w:rPr>
      <w:rFonts w:ascii="Times New Roman" w:hAnsi="Times New Roman" w:cs="Times New Roman"/>
      <w:shd w:val="clear" w:color="auto" w:fill="FFFFFF"/>
    </w:rPr>
  </w:style>
  <w:style w:type="paragraph" w:customStyle="1" w:styleId="14">
    <w:name w:val="Заголовок №1"/>
    <w:basedOn w:val="a"/>
    <w:link w:val="13"/>
    <w:rsid w:val="00496B76"/>
    <w:pPr>
      <w:shd w:val="clear" w:color="auto" w:fill="FFFFFF"/>
      <w:spacing w:after="120" w:line="0" w:lineRule="atLeast"/>
      <w:ind w:firstLine="360"/>
      <w:jc w:val="both"/>
      <w:outlineLvl w:val="0"/>
    </w:pPr>
    <w:rPr>
      <w:rFonts w:ascii="Times New Roman" w:hAnsi="Times New Roman" w:cs="Times New Roman"/>
    </w:rPr>
  </w:style>
  <w:style w:type="character" w:customStyle="1" w:styleId="afb">
    <w:name w:val="Подпись к таблице_"/>
    <w:link w:val="afc"/>
    <w:locked/>
    <w:rsid w:val="00496B76"/>
    <w:rPr>
      <w:rFonts w:ascii="Times New Roman" w:hAnsi="Times New Roman" w:cs="Times New Roman"/>
      <w:shd w:val="clear" w:color="auto" w:fill="FFFFFF"/>
    </w:rPr>
  </w:style>
  <w:style w:type="paragraph" w:customStyle="1" w:styleId="afc">
    <w:name w:val="Подпись к таблице"/>
    <w:basedOn w:val="a"/>
    <w:link w:val="afb"/>
    <w:rsid w:val="00496B76"/>
    <w:pPr>
      <w:shd w:val="clear" w:color="auto" w:fill="FFFFFF"/>
      <w:spacing w:after="0" w:line="269" w:lineRule="exact"/>
      <w:ind w:firstLine="360"/>
      <w:jc w:val="both"/>
    </w:pPr>
    <w:rPr>
      <w:rFonts w:ascii="Times New Roman" w:hAnsi="Times New Roman" w:cs="Times New Roman"/>
    </w:rPr>
  </w:style>
  <w:style w:type="character" w:customStyle="1" w:styleId="23">
    <w:name w:val="Основной текст (2)_"/>
    <w:link w:val="24"/>
    <w:locked/>
    <w:rsid w:val="00496B76"/>
    <w:rPr>
      <w:rFonts w:ascii="Times New Roman" w:hAnsi="Times New Roman" w:cs="Times New Roman"/>
      <w:spacing w:val="-10"/>
      <w:sz w:val="17"/>
      <w:szCs w:val="17"/>
      <w:shd w:val="clear" w:color="auto" w:fill="FFFFFF"/>
    </w:rPr>
  </w:style>
  <w:style w:type="paragraph" w:customStyle="1" w:styleId="24">
    <w:name w:val="Основной текст (2)"/>
    <w:basedOn w:val="a"/>
    <w:link w:val="23"/>
    <w:rsid w:val="00496B76"/>
    <w:pPr>
      <w:shd w:val="clear" w:color="auto" w:fill="FFFFFF"/>
      <w:spacing w:after="60" w:line="0" w:lineRule="atLeast"/>
    </w:pPr>
    <w:rPr>
      <w:rFonts w:ascii="Times New Roman" w:hAnsi="Times New Roman" w:cs="Times New Roman"/>
      <w:spacing w:val="-10"/>
      <w:sz w:val="17"/>
      <w:szCs w:val="17"/>
    </w:rPr>
  </w:style>
  <w:style w:type="character" w:customStyle="1" w:styleId="afd">
    <w:name w:val="Колонтитул_"/>
    <w:link w:val="afe"/>
    <w:locked/>
    <w:rsid w:val="00496B76"/>
    <w:rPr>
      <w:rFonts w:ascii="Times New Roman" w:hAnsi="Times New Roman" w:cs="Times New Roman"/>
      <w:shd w:val="clear" w:color="auto" w:fill="FFFFFF"/>
    </w:rPr>
  </w:style>
  <w:style w:type="paragraph" w:customStyle="1" w:styleId="afe">
    <w:name w:val="Колонтитул"/>
    <w:basedOn w:val="a"/>
    <w:link w:val="afd"/>
    <w:rsid w:val="00496B76"/>
    <w:pPr>
      <w:shd w:val="clear" w:color="auto" w:fill="FFFFFF"/>
      <w:spacing w:after="0" w:line="240" w:lineRule="auto"/>
    </w:pPr>
    <w:rPr>
      <w:rFonts w:ascii="Times New Roman" w:hAnsi="Times New Roman" w:cs="Times New Roman"/>
    </w:rPr>
  </w:style>
  <w:style w:type="character" w:customStyle="1" w:styleId="3">
    <w:name w:val="Основной текст (3)_"/>
    <w:link w:val="30"/>
    <w:locked/>
    <w:rsid w:val="00496B76"/>
    <w:rPr>
      <w:rFonts w:ascii="Times New Roman" w:hAnsi="Times New Roman" w:cs="Times New Roman"/>
      <w:sz w:val="19"/>
      <w:szCs w:val="19"/>
      <w:shd w:val="clear" w:color="auto" w:fill="FFFFFF"/>
    </w:rPr>
  </w:style>
  <w:style w:type="paragraph" w:customStyle="1" w:styleId="30">
    <w:name w:val="Основной текст (3)"/>
    <w:basedOn w:val="a"/>
    <w:link w:val="3"/>
    <w:rsid w:val="00496B76"/>
    <w:pPr>
      <w:shd w:val="clear" w:color="auto" w:fill="FFFFFF"/>
      <w:spacing w:before="120" w:after="120" w:line="230" w:lineRule="exact"/>
      <w:ind w:firstLine="360"/>
      <w:jc w:val="both"/>
    </w:pPr>
    <w:rPr>
      <w:rFonts w:ascii="Times New Roman" w:hAnsi="Times New Roman" w:cs="Times New Roman"/>
      <w:sz w:val="19"/>
      <w:szCs w:val="19"/>
    </w:rPr>
  </w:style>
  <w:style w:type="character" w:customStyle="1" w:styleId="111pt">
    <w:name w:val="Заголовок №1 + 11 pt"/>
    <w:rsid w:val="00496B76"/>
    <w:rPr>
      <w:rFonts w:ascii="Times New Roman" w:hAnsi="Times New Roman" w:cs="Times New Roman" w:hint="default"/>
      <w:sz w:val="22"/>
      <w:szCs w:val="22"/>
      <w:shd w:val="clear" w:color="auto" w:fill="FFFFFF"/>
    </w:rPr>
  </w:style>
  <w:style w:type="character" w:customStyle="1" w:styleId="2pt">
    <w:name w:val="Основной текст + Интервал 2 pt"/>
    <w:rsid w:val="00496B76"/>
    <w:rPr>
      <w:rFonts w:ascii="Times New Roman" w:hAnsi="Times New Roman" w:cs="Times New Roman" w:hint="default"/>
      <w:spacing w:val="40"/>
      <w:shd w:val="clear" w:color="auto" w:fill="FFFFFF"/>
    </w:rPr>
  </w:style>
  <w:style w:type="character" w:customStyle="1" w:styleId="aff">
    <w:name w:val="Основной текст + Полужирный"/>
    <w:rsid w:val="00496B76"/>
    <w:rPr>
      <w:rFonts w:ascii="Times New Roman" w:hAnsi="Times New Roman" w:cs="Times New Roman" w:hint="default"/>
      <w:b/>
      <w:bCs/>
      <w:shd w:val="clear" w:color="auto" w:fill="FFFFFF"/>
    </w:rPr>
  </w:style>
  <w:style w:type="character" w:customStyle="1" w:styleId="11pt">
    <w:name w:val="Основной текст + 11 pt"/>
    <w:aliases w:val="Курсив"/>
    <w:rsid w:val="00496B76"/>
    <w:rPr>
      <w:rFonts w:ascii="Times New Roman" w:hAnsi="Times New Roman" w:cs="Times New Roman" w:hint="default"/>
      <w:i/>
      <w:iCs/>
      <w:sz w:val="20"/>
      <w:szCs w:val="20"/>
      <w:shd w:val="clear" w:color="auto" w:fill="FFFFFF"/>
    </w:rPr>
  </w:style>
  <w:style w:type="character" w:customStyle="1" w:styleId="2pt0">
    <w:name w:val="Подпись к таблице + Интервал 2 pt"/>
    <w:rsid w:val="00496B76"/>
    <w:rPr>
      <w:rFonts w:ascii="Times New Roman" w:hAnsi="Times New Roman" w:cs="Times New Roman" w:hint="default"/>
      <w:spacing w:val="40"/>
      <w:shd w:val="clear" w:color="auto" w:fill="FFFFFF"/>
    </w:rPr>
  </w:style>
  <w:style w:type="character" w:customStyle="1" w:styleId="20pt">
    <w:name w:val="Основной текст (2) + Интервал 0 pt"/>
    <w:rsid w:val="00496B76"/>
    <w:rPr>
      <w:rFonts w:ascii="Times New Roman" w:hAnsi="Times New Roman" w:cs="Times New Roman" w:hint="default"/>
      <w:spacing w:val="0"/>
      <w:sz w:val="17"/>
      <w:szCs w:val="17"/>
      <w:shd w:val="clear" w:color="auto" w:fill="FFFFFF"/>
    </w:rPr>
  </w:style>
  <w:style w:type="character" w:customStyle="1" w:styleId="27pt">
    <w:name w:val="Основной текст (2) + Интервал 7 pt"/>
    <w:rsid w:val="00496B76"/>
    <w:rPr>
      <w:rFonts w:ascii="Times New Roman" w:hAnsi="Times New Roman" w:cs="Times New Roman" w:hint="default"/>
      <w:spacing w:val="150"/>
      <w:sz w:val="17"/>
      <w:szCs w:val="17"/>
      <w:shd w:val="clear" w:color="auto" w:fill="FFFFFF"/>
    </w:rPr>
  </w:style>
  <w:style w:type="character" w:customStyle="1" w:styleId="6">
    <w:name w:val="Колонтитул + 6"/>
    <w:aliases w:val="5 pt"/>
    <w:rsid w:val="00496B76"/>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22pt">
    <w:name w:val="Основной текст (2) + Интервал 2 pt"/>
    <w:rsid w:val="00496B76"/>
    <w:rPr>
      <w:rFonts w:ascii="Times New Roman" w:eastAsia="Times New Roman" w:hAnsi="Times New Roman" w:cs="Times New Roman" w:hint="default"/>
      <w:b w:val="0"/>
      <w:bCs w:val="0"/>
      <w:i w:val="0"/>
      <w:iCs w:val="0"/>
      <w:smallCaps w:val="0"/>
      <w:strike w:val="0"/>
      <w:dstrike w:val="0"/>
      <w:spacing w:val="40"/>
      <w:sz w:val="20"/>
      <w:szCs w:val="20"/>
      <w:u w:val="none"/>
      <w:effect w:val="none"/>
      <w:shd w:val="clear" w:color="auto" w:fill="FFFFFF"/>
    </w:rPr>
  </w:style>
  <w:style w:type="character" w:customStyle="1" w:styleId="25">
    <w:name w:val="Основной текст (2) + Курсив"/>
    <w:rsid w:val="00496B76"/>
    <w:rPr>
      <w:rFonts w:ascii="Times New Roman" w:eastAsia="Times New Roman" w:hAnsi="Times New Roman" w:cs="Times New Roman" w:hint="default"/>
      <w:b w:val="0"/>
      <w:bCs w:val="0"/>
      <w:i/>
      <w:iCs/>
      <w:smallCaps w:val="0"/>
      <w:strike w:val="0"/>
      <w:dstrike w:val="0"/>
      <w:spacing w:val="0"/>
      <w:sz w:val="20"/>
      <w:szCs w:val="20"/>
      <w:u w:val="none"/>
      <w:effect w:val="none"/>
      <w:shd w:val="clear" w:color="auto" w:fill="FFFFFF"/>
    </w:rPr>
  </w:style>
  <w:style w:type="character" w:styleId="aff0">
    <w:name w:val="Strong"/>
    <w:basedOn w:val="a0"/>
    <w:qFormat/>
    <w:rsid w:val="00F5691B"/>
    <w:rPr>
      <w:b/>
      <w:bCs/>
    </w:rPr>
  </w:style>
  <w:style w:type="paragraph" w:customStyle="1" w:styleId="Default0">
    <w:name w:val="Default"/>
    <w:rsid w:val="002851B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ff1">
    <w:name w:val="Subtitle"/>
    <w:basedOn w:val="a"/>
    <w:link w:val="aff2"/>
    <w:qFormat/>
    <w:rsid w:val="00501CDF"/>
    <w:pPr>
      <w:spacing w:after="60" w:line="240" w:lineRule="auto"/>
      <w:jc w:val="center"/>
      <w:outlineLvl w:val="1"/>
    </w:pPr>
    <w:rPr>
      <w:rFonts w:ascii="Arial" w:eastAsia="Times New Roman" w:hAnsi="Arial" w:cs="Arial"/>
      <w:sz w:val="24"/>
      <w:szCs w:val="24"/>
    </w:rPr>
  </w:style>
  <w:style w:type="character" w:customStyle="1" w:styleId="aff2">
    <w:name w:val="Подзаголовок Знак"/>
    <w:basedOn w:val="a0"/>
    <w:link w:val="aff1"/>
    <w:rsid w:val="00501CDF"/>
    <w:rPr>
      <w:rFonts w:ascii="Arial" w:eastAsia="Times New Roman" w:hAnsi="Arial" w:cs="Arial"/>
      <w:sz w:val="24"/>
      <w:szCs w:val="24"/>
    </w:rPr>
  </w:style>
  <w:style w:type="paragraph" w:customStyle="1" w:styleId="15">
    <w:name w:val="Подзаголовок 1"/>
    <w:basedOn w:val="aff1"/>
    <w:next w:val="a8"/>
    <w:rsid w:val="00501CDF"/>
    <w:pPr>
      <w:autoSpaceDE w:val="0"/>
      <w:autoSpaceDN w:val="0"/>
      <w:adjustRightInd w:val="0"/>
      <w:spacing w:before="57" w:after="57"/>
      <w:outlineLvl w:val="9"/>
    </w:pPr>
    <w:rPr>
      <w:rFonts w:ascii="NewtonC" w:hAnsi="NewtonC" w:cs="Times New Roman"/>
      <w:b/>
      <w:bCs/>
      <w:sz w:val="18"/>
      <w:szCs w:val="18"/>
    </w:rPr>
  </w:style>
  <w:style w:type="character" w:customStyle="1" w:styleId="c0">
    <w:name w:val="c0"/>
    <w:basedOn w:val="a0"/>
    <w:rsid w:val="00501CDF"/>
  </w:style>
  <w:style w:type="character" w:styleId="aff3">
    <w:name w:val="Emphasis"/>
    <w:basedOn w:val="a0"/>
    <w:qFormat/>
    <w:rsid w:val="00501CDF"/>
    <w:rPr>
      <w:i/>
      <w:iCs/>
    </w:rPr>
  </w:style>
  <w:style w:type="table" w:customStyle="1" w:styleId="16">
    <w:name w:val="Сетка таблицы1"/>
    <w:basedOn w:val="a1"/>
    <w:next w:val="a5"/>
    <w:uiPriority w:val="39"/>
    <w:rsid w:val="00C82F7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Body Text 2"/>
    <w:basedOn w:val="a"/>
    <w:link w:val="27"/>
    <w:uiPriority w:val="99"/>
    <w:semiHidden/>
    <w:unhideWhenUsed/>
    <w:rsid w:val="00A9503D"/>
    <w:pPr>
      <w:spacing w:after="120" w:line="480" w:lineRule="auto"/>
    </w:pPr>
    <w:rPr>
      <w:rFonts w:ascii="Times New Roman" w:eastAsia="Times New Roman" w:hAnsi="Times New Roman" w:cs="Times New Roman"/>
      <w:sz w:val="24"/>
      <w:szCs w:val="24"/>
    </w:rPr>
  </w:style>
  <w:style w:type="character" w:customStyle="1" w:styleId="27">
    <w:name w:val="Основной текст 2 Знак"/>
    <w:basedOn w:val="a0"/>
    <w:link w:val="26"/>
    <w:uiPriority w:val="99"/>
    <w:semiHidden/>
    <w:rsid w:val="00A9503D"/>
    <w:rPr>
      <w:rFonts w:ascii="Times New Roman" w:eastAsia="Times New Roman" w:hAnsi="Times New Roman" w:cs="Times New Roman"/>
      <w:sz w:val="24"/>
      <w:szCs w:val="24"/>
    </w:rPr>
  </w:style>
  <w:style w:type="character" w:customStyle="1" w:styleId="31">
    <w:name w:val="Заголовок №3_"/>
    <w:link w:val="32"/>
    <w:locked/>
    <w:rsid w:val="00A9503D"/>
    <w:rPr>
      <w:b/>
      <w:bCs/>
      <w:sz w:val="19"/>
      <w:szCs w:val="19"/>
      <w:shd w:val="clear" w:color="auto" w:fill="FFFFFF"/>
    </w:rPr>
  </w:style>
  <w:style w:type="paragraph" w:customStyle="1" w:styleId="32">
    <w:name w:val="Заголовок №3"/>
    <w:basedOn w:val="a"/>
    <w:link w:val="31"/>
    <w:rsid w:val="00A9503D"/>
    <w:pPr>
      <w:shd w:val="clear" w:color="auto" w:fill="FFFFFF"/>
      <w:spacing w:before="180" w:after="0" w:line="230" w:lineRule="exact"/>
      <w:jc w:val="center"/>
      <w:outlineLvl w:val="2"/>
    </w:pPr>
    <w:rPr>
      <w:b/>
      <w:bCs/>
      <w:sz w:val="19"/>
      <w:szCs w:val="19"/>
    </w:rPr>
  </w:style>
  <w:style w:type="character" w:styleId="aff4">
    <w:name w:val="Book Title"/>
    <w:uiPriority w:val="99"/>
    <w:qFormat/>
    <w:rsid w:val="00A9503D"/>
    <w:rPr>
      <w:rFonts w:ascii="Times New Roman" w:hAnsi="Times New Roman" w:cs="Times New Roman" w:hint="default"/>
      <w:b/>
      <w:bCs/>
      <w:smallCaps/>
      <w:spacing w:val="5"/>
    </w:rPr>
  </w:style>
  <w:style w:type="character" w:customStyle="1" w:styleId="40">
    <w:name w:val="Заголовок 4 Знак"/>
    <w:basedOn w:val="a0"/>
    <w:link w:val="4"/>
    <w:uiPriority w:val="9"/>
    <w:semiHidden/>
    <w:rsid w:val="004D74FF"/>
    <w:rPr>
      <w:rFonts w:asciiTheme="majorHAnsi" w:eastAsiaTheme="majorEastAsia" w:hAnsiTheme="majorHAnsi" w:cstheme="majorBidi"/>
      <w:i/>
      <w:iCs/>
      <w:color w:val="365F91" w:themeColor="accent1" w:themeShade="BF"/>
    </w:rPr>
  </w:style>
  <w:style w:type="paragraph" w:customStyle="1" w:styleId="c4">
    <w:name w:val="c4"/>
    <w:basedOn w:val="a"/>
    <w:rsid w:val="00B817C2"/>
    <w:pPr>
      <w:spacing w:before="100" w:beforeAutospacing="1" w:after="100" w:afterAutospacing="1" w:line="240" w:lineRule="auto"/>
    </w:pPr>
    <w:rPr>
      <w:rFonts w:ascii="Times New Roman" w:eastAsia="Times New Roman" w:hAnsi="Times New Roman" w:cs="Times New Roman"/>
      <w:sz w:val="24"/>
      <w:szCs w:val="24"/>
    </w:rPr>
  </w:style>
  <w:style w:type="paragraph" w:styleId="aff5">
    <w:name w:val="Body Text First Indent"/>
    <w:basedOn w:val="a8"/>
    <w:link w:val="aff6"/>
    <w:uiPriority w:val="99"/>
    <w:unhideWhenUsed/>
    <w:rsid w:val="003B7121"/>
    <w:pPr>
      <w:spacing w:after="200" w:line="276" w:lineRule="auto"/>
      <w:ind w:right="0" w:firstLine="360"/>
      <w:jc w:val="left"/>
    </w:pPr>
    <w:rPr>
      <w:rFonts w:ascii="Calibri" w:eastAsia="Calibri" w:hAnsi="Calibri"/>
      <w:sz w:val="22"/>
      <w:szCs w:val="22"/>
      <w:lang w:eastAsia="en-US"/>
    </w:rPr>
  </w:style>
  <w:style w:type="character" w:customStyle="1" w:styleId="aff6">
    <w:name w:val="Красная строка Знак"/>
    <w:basedOn w:val="a9"/>
    <w:link w:val="aff5"/>
    <w:uiPriority w:val="99"/>
    <w:rsid w:val="003B7121"/>
    <w:rPr>
      <w:rFonts w:ascii="Calibri" w:eastAsia="Calibri" w:hAnsi="Calibri" w:cs="Times New Roman"/>
      <w:sz w:val="28"/>
      <w:szCs w:val="20"/>
      <w:lang w:eastAsia="en-US"/>
    </w:rPr>
  </w:style>
  <w:style w:type="character" w:customStyle="1" w:styleId="c5">
    <w:name w:val="c5"/>
    <w:basedOn w:val="a0"/>
    <w:rsid w:val="002E7ECA"/>
  </w:style>
  <w:style w:type="character" w:customStyle="1" w:styleId="c13">
    <w:name w:val="c13"/>
    <w:basedOn w:val="a0"/>
    <w:rsid w:val="002E7ECA"/>
  </w:style>
  <w:style w:type="character" w:customStyle="1" w:styleId="c12">
    <w:name w:val="c12"/>
    <w:basedOn w:val="a0"/>
    <w:rsid w:val="002E7ECA"/>
  </w:style>
  <w:style w:type="paragraph" w:customStyle="1" w:styleId="western">
    <w:name w:val="western"/>
    <w:basedOn w:val="a"/>
    <w:rsid w:val="00E74B5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8">
    <w:name w:val="Сетка таблицы2"/>
    <w:basedOn w:val="a1"/>
    <w:uiPriority w:val="59"/>
    <w:rsid w:val="00B97D2A"/>
    <w:pPr>
      <w:spacing w:after="0" w:line="240" w:lineRule="auto"/>
      <w:jc w:val="both"/>
    </w:pPr>
    <w:rPr>
      <w:rFonts w:ascii="Times New Roman" w:eastAsia="Calibri" w:hAnsi="Times New Roman" w:cs="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AA">
    <w:name w:val="Heading 2 A A"/>
    <w:next w:val="a"/>
    <w:rsid w:val="009B1E9C"/>
    <w:pPr>
      <w:keepNext/>
      <w:spacing w:before="600" w:after="420" w:line="240" w:lineRule="auto"/>
      <w:jc w:val="center"/>
      <w:outlineLvl w:val="1"/>
    </w:pPr>
    <w:rPr>
      <w:rFonts w:ascii="Times New Roman" w:eastAsia="ヒラギノ角ゴ Pro W3" w:hAnsi="Times New Roman" w:cs="Times New Roman"/>
      <w:b/>
      <w:caps/>
      <w:color w:val="000000"/>
      <w:kern w:val="32"/>
      <w:sz w:val="28"/>
      <w:szCs w:val="20"/>
      <w:lang w:eastAsia="en-US"/>
    </w:rPr>
  </w:style>
  <w:style w:type="paragraph" w:customStyle="1" w:styleId="160">
    <w:name w:val="Основной текст16"/>
    <w:basedOn w:val="a"/>
    <w:rsid w:val="00B514C2"/>
    <w:pPr>
      <w:shd w:val="clear" w:color="auto" w:fill="FFFFFF"/>
      <w:spacing w:after="0" w:line="202" w:lineRule="exact"/>
      <w:jc w:val="both"/>
    </w:pPr>
    <w:rPr>
      <w:rFonts w:ascii="Century Schoolbook" w:eastAsia="Century Schoolbook" w:hAnsi="Century Schoolbook" w:cs="Century Schoolbook"/>
      <w:sz w:val="18"/>
      <w:szCs w:val="18"/>
      <w:lang w:eastAsia="en-US"/>
    </w:rPr>
  </w:style>
  <w:style w:type="paragraph" w:customStyle="1" w:styleId="aff7">
    <w:name w:val="Список с точкой"/>
    <w:basedOn w:val="a8"/>
    <w:rsid w:val="00440A2A"/>
    <w:pPr>
      <w:tabs>
        <w:tab w:val="left" w:pos="720"/>
      </w:tabs>
      <w:suppressAutoHyphens/>
      <w:spacing w:line="240" w:lineRule="auto"/>
      <w:ind w:right="0" w:firstLine="540"/>
      <w:jc w:val="both"/>
    </w:pPr>
    <w:rPr>
      <w:sz w:val="22"/>
      <w:szCs w:val="24"/>
      <w:lang w:eastAsia="ar-SA"/>
    </w:rPr>
  </w:style>
  <w:style w:type="character" w:customStyle="1" w:styleId="c3">
    <w:name w:val="c3"/>
    <w:basedOn w:val="a0"/>
    <w:rsid w:val="00440A2A"/>
  </w:style>
  <w:style w:type="character" w:customStyle="1" w:styleId="c18">
    <w:name w:val="c18"/>
    <w:basedOn w:val="a0"/>
    <w:rsid w:val="00440A2A"/>
  </w:style>
  <w:style w:type="paragraph" w:customStyle="1" w:styleId="c33">
    <w:name w:val="c33"/>
    <w:basedOn w:val="a"/>
    <w:rsid w:val="00440A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440A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rsid w:val="00440A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0">
    <w:name w:val="c30"/>
    <w:basedOn w:val="a0"/>
    <w:rsid w:val="00440A2A"/>
  </w:style>
  <w:style w:type="paragraph" w:customStyle="1" w:styleId="aff8">
    <w:name w:val="Текст таблицы"/>
    <w:basedOn w:val="a8"/>
    <w:rsid w:val="00440A2A"/>
    <w:pPr>
      <w:spacing w:line="240" w:lineRule="auto"/>
      <w:ind w:right="0"/>
      <w:jc w:val="left"/>
    </w:pPr>
    <w:rPr>
      <w:rFonts w:ascii="Arial Narrow" w:hAnsi="Arial Narrow"/>
      <w:sz w:val="17"/>
      <w:szCs w:val="24"/>
      <w:lang w:eastAsia="en-US"/>
    </w:rPr>
  </w:style>
  <w:style w:type="paragraph" w:customStyle="1" w:styleId="c34">
    <w:name w:val="c34"/>
    <w:basedOn w:val="a"/>
    <w:rsid w:val="00440A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D31E45"/>
  </w:style>
  <w:style w:type="paragraph" w:customStyle="1" w:styleId="c9">
    <w:name w:val="c9"/>
    <w:basedOn w:val="a"/>
    <w:rsid w:val="00D31E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D31E45"/>
  </w:style>
  <w:style w:type="character" w:customStyle="1" w:styleId="c7">
    <w:name w:val="c7"/>
    <w:basedOn w:val="a0"/>
    <w:rsid w:val="00D14B61"/>
  </w:style>
  <w:style w:type="character" w:customStyle="1" w:styleId="c1c3">
    <w:name w:val="c1 c3"/>
    <w:basedOn w:val="a0"/>
    <w:rsid w:val="00D14B61"/>
  </w:style>
  <w:style w:type="character" w:customStyle="1" w:styleId="20">
    <w:name w:val="Заголовок 2 Знак"/>
    <w:basedOn w:val="a0"/>
    <w:link w:val="2"/>
    <w:uiPriority w:val="1"/>
    <w:rsid w:val="00FC6C61"/>
    <w:rPr>
      <w:rFonts w:asciiTheme="majorHAnsi" w:eastAsiaTheme="majorEastAsia" w:hAnsiTheme="majorHAnsi" w:cstheme="majorBidi"/>
      <w:b/>
      <w:bCs/>
      <w:color w:val="4F81BD" w:themeColor="accent1"/>
      <w:sz w:val="26"/>
      <w:szCs w:val="26"/>
    </w:rPr>
  </w:style>
  <w:style w:type="table" w:customStyle="1" w:styleId="33">
    <w:name w:val="Сетка таблицы3"/>
    <w:basedOn w:val="a1"/>
    <w:next w:val="a5"/>
    <w:uiPriority w:val="39"/>
    <w:rsid w:val="003A50E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E494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E494A"/>
    <w:pPr>
      <w:widowControl w:val="0"/>
      <w:autoSpaceDE w:val="0"/>
      <w:autoSpaceDN w:val="0"/>
      <w:spacing w:after="0" w:line="240" w:lineRule="auto"/>
      <w:ind w:left="109"/>
    </w:pPr>
    <w:rPr>
      <w:rFonts w:ascii="Times New Roman" w:eastAsia="Times New Roman" w:hAnsi="Times New Roman" w:cs="Times New Roman"/>
      <w:lang w:eastAsia="en-US"/>
    </w:rPr>
  </w:style>
  <w:style w:type="character" w:customStyle="1" w:styleId="50">
    <w:name w:val="Заголовок 5 Знак"/>
    <w:basedOn w:val="a0"/>
    <w:link w:val="5"/>
    <w:rsid w:val="00626564"/>
    <w:rPr>
      <w:rFonts w:ascii="Times New Roman" w:eastAsia="Times New Roman" w:hAnsi="Times New Roman" w:cs="Times New Roman"/>
      <w:b/>
      <w:bCs/>
      <w:sz w:val="28"/>
      <w:szCs w:val="24"/>
    </w:rPr>
  </w:style>
  <w:style w:type="table" w:customStyle="1" w:styleId="41">
    <w:name w:val="Сетка таблицы4"/>
    <w:basedOn w:val="a1"/>
    <w:next w:val="a5"/>
    <w:uiPriority w:val="39"/>
    <w:rsid w:val="003B54D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5"/>
    <w:uiPriority w:val="39"/>
    <w:rsid w:val="0049505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бычный (веб) Знак"/>
    <w:link w:val="a6"/>
    <w:uiPriority w:val="99"/>
    <w:rsid w:val="00495050"/>
    <w:rPr>
      <w:rFonts w:ascii="Times New Roman" w:eastAsia="Times New Roman" w:hAnsi="Times New Roman" w:cs="Times New Roman"/>
      <w:sz w:val="24"/>
      <w:szCs w:val="24"/>
    </w:rPr>
  </w:style>
  <w:style w:type="paragraph" w:customStyle="1" w:styleId="17">
    <w:name w:val="Абзац списка1"/>
    <w:basedOn w:val="a"/>
    <w:next w:val="ac"/>
    <w:uiPriority w:val="1"/>
    <w:qFormat/>
    <w:rsid w:val="00015DDB"/>
    <w:pPr>
      <w:ind w:left="720"/>
      <w:contextualSpacing/>
    </w:pPr>
    <w:rPr>
      <w:rFonts w:ascii="Calibri" w:eastAsia="Times New Roman" w:hAnsi="Calibri" w:cs="Times New Roman"/>
      <w:lang w:eastAsia="en-US"/>
    </w:rPr>
  </w:style>
  <w:style w:type="character" w:customStyle="1" w:styleId="c47">
    <w:name w:val="c47"/>
    <w:basedOn w:val="a0"/>
    <w:rsid w:val="00015DDB"/>
  </w:style>
  <w:style w:type="paragraph" w:customStyle="1" w:styleId="c64">
    <w:name w:val="c64"/>
    <w:basedOn w:val="a"/>
    <w:rsid w:val="00015D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8">
    <w:name w:val="c28"/>
    <w:basedOn w:val="a0"/>
    <w:rsid w:val="00015DDB"/>
  </w:style>
  <w:style w:type="paragraph" w:customStyle="1" w:styleId="c75">
    <w:name w:val="c75"/>
    <w:basedOn w:val="a"/>
    <w:rsid w:val="00015D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015DD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37005">
      <w:bodyDiv w:val="1"/>
      <w:marLeft w:val="0"/>
      <w:marRight w:val="0"/>
      <w:marTop w:val="0"/>
      <w:marBottom w:val="0"/>
      <w:divBdr>
        <w:top w:val="none" w:sz="0" w:space="0" w:color="auto"/>
        <w:left w:val="none" w:sz="0" w:space="0" w:color="auto"/>
        <w:bottom w:val="none" w:sz="0" w:space="0" w:color="auto"/>
        <w:right w:val="none" w:sz="0" w:space="0" w:color="auto"/>
      </w:divBdr>
    </w:div>
    <w:div w:id="99418410">
      <w:bodyDiv w:val="1"/>
      <w:marLeft w:val="0"/>
      <w:marRight w:val="0"/>
      <w:marTop w:val="0"/>
      <w:marBottom w:val="0"/>
      <w:divBdr>
        <w:top w:val="none" w:sz="0" w:space="0" w:color="auto"/>
        <w:left w:val="none" w:sz="0" w:space="0" w:color="auto"/>
        <w:bottom w:val="none" w:sz="0" w:space="0" w:color="auto"/>
        <w:right w:val="none" w:sz="0" w:space="0" w:color="auto"/>
      </w:divBdr>
    </w:div>
    <w:div w:id="119418794">
      <w:bodyDiv w:val="1"/>
      <w:marLeft w:val="0"/>
      <w:marRight w:val="0"/>
      <w:marTop w:val="0"/>
      <w:marBottom w:val="0"/>
      <w:divBdr>
        <w:top w:val="none" w:sz="0" w:space="0" w:color="auto"/>
        <w:left w:val="none" w:sz="0" w:space="0" w:color="auto"/>
        <w:bottom w:val="none" w:sz="0" w:space="0" w:color="auto"/>
        <w:right w:val="none" w:sz="0" w:space="0" w:color="auto"/>
      </w:divBdr>
    </w:div>
    <w:div w:id="205457903">
      <w:bodyDiv w:val="1"/>
      <w:marLeft w:val="0"/>
      <w:marRight w:val="0"/>
      <w:marTop w:val="0"/>
      <w:marBottom w:val="0"/>
      <w:divBdr>
        <w:top w:val="none" w:sz="0" w:space="0" w:color="auto"/>
        <w:left w:val="none" w:sz="0" w:space="0" w:color="auto"/>
        <w:bottom w:val="none" w:sz="0" w:space="0" w:color="auto"/>
        <w:right w:val="none" w:sz="0" w:space="0" w:color="auto"/>
      </w:divBdr>
    </w:div>
    <w:div w:id="239216515">
      <w:bodyDiv w:val="1"/>
      <w:marLeft w:val="0"/>
      <w:marRight w:val="0"/>
      <w:marTop w:val="0"/>
      <w:marBottom w:val="0"/>
      <w:divBdr>
        <w:top w:val="none" w:sz="0" w:space="0" w:color="auto"/>
        <w:left w:val="none" w:sz="0" w:space="0" w:color="auto"/>
        <w:bottom w:val="none" w:sz="0" w:space="0" w:color="auto"/>
        <w:right w:val="none" w:sz="0" w:space="0" w:color="auto"/>
      </w:divBdr>
    </w:div>
    <w:div w:id="246354574">
      <w:bodyDiv w:val="1"/>
      <w:marLeft w:val="0"/>
      <w:marRight w:val="0"/>
      <w:marTop w:val="0"/>
      <w:marBottom w:val="0"/>
      <w:divBdr>
        <w:top w:val="none" w:sz="0" w:space="0" w:color="auto"/>
        <w:left w:val="none" w:sz="0" w:space="0" w:color="auto"/>
        <w:bottom w:val="none" w:sz="0" w:space="0" w:color="auto"/>
        <w:right w:val="none" w:sz="0" w:space="0" w:color="auto"/>
      </w:divBdr>
    </w:div>
    <w:div w:id="343748042">
      <w:bodyDiv w:val="1"/>
      <w:marLeft w:val="0"/>
      <w:marRight w:val="0"/>
      <w:marTop w:val="0"/>
      <w:marBottom w:val="0"/>
      <w:divBdr>
        <w:top w:val="none" w:sz="0" w:space="0" w:color="auto"/>
        <w:left w:val="none" w:sz="0" w:space="0" w:color="auto"/>
        <w:bottom w:val="none" w:sz="0" w:space="0" w:color="auto"/>
        <w:right w:val="none" w:sz="0" w:space="0" w:color="auto"/>
      </w:divBdr>
      <w:divsChild>
        <w:div w:id="1734311822">
          <w:marLeft w:val="0"/>
          <w:marRight w:val="0"/>
          <w:marTop w:val="0"/>
          <w:marBottom w:val="0"/>
          <w:divBdr>
            <w:top w:val="none" w:sz="0" w:space="0" w:color="auto"/>
            <w:left w:val="none" w:sz="0" w:space="0" w:color="auto"/>
            <w:bottom w:val="none" w:sz="0" w:space="0" w:color="auto"/>
            <w:right w:val="none" w:sz="0" w:space="0" w:color="auto"/>
          </w:divBdr>
        </w:div>
      </w:divsChild>
    </w:div>
    <w:div w:id="355233119">
      <w:bodyDiv w:val="1"/>
      <w:marLeft w:val="0"/>
      <w:marRight w:val="0"/>
      <w:marTop w:val="0"/>
      <w:marBottom w:val="0"/>
      <w:divBdr>
        <w:top w:val="none" w:sz="0" w:space="0" w:color="auto"/>
        <w:left w:val="none" w:sz="0" w:space="0" w:color="auto"/>
        <w:bottom w:val="none" w:sz="0" w:space="0" w:color="auto"/>
        <w:right w:val="none" w:sz="0" w:space="0" w:color="auto"/>
      </w:divBdr>
    </w:div>
    <w:div w:id="399713239">
      <w:bodyDiv w:val="1"/>
      <w:marLeft w:val="0"/>
      <w:marRight w:val="0"/>
      <w:marTop w:val="0"/>
      <w:marBottom w:val="0"/>
      <w:divBdr>
        <w:top w:val="none" w:sz="0" w:space="0" w:color="auto"/>
        <w:left w:val="none" w:sz="0" w:space="0" w:color="auto"/>
        <w:bottom w:val="none" w:sz="0" w:space="0" w:color="auto"/>
        <w:right w:val="none" w:sz="0" w:space="0" w:color="auto"/>
      </w:divBdr>
    </w:div>
    <w:div w:id="400493170">
      <w:bodyDiv w:val="1"/>
      <w:marLeft w:val="0"/>
      <w:marRight w:val="0"/>
      <w:marTop w:val="0"/>
      <w:marBottom w:val="0"/>
      <w:divBdr>
        <w:top w:val="none" w:sz="0" w:space="0" w:color="auto"/>
        <w:left w:val="none" w:sz="0" w:space="0" w:color="auto"/>
        <w:bottom w:val="none" w:sz="0" w:space="0" w:color="auto"/>
        <w:right w:val="none" w:sz="0" w:space="0" w:color="auto"/>
      </w:divBdr>
    </w:div>
    <w:div w:id="437139737">
      <w:bodyDiv w:val="1"/>
      <w:marLeft w:val="0"/>
      <w:marRight w:val="0"/>
      <w:marTop w:val="0"/>
      <w:marBottom w:val="0"/>
      <w:divBdr>
        <w:top w:val="none" w:sz="0" w:space="0" w:color="auto"/>
        <w:left w:val="none" w:sz="0" w:space="0" w:color="auto"/>
        <w:bottom w:val="none" w:sz="0" w:space="0" w:color="auto"/>
        <w:right w:val="none" w:sz="0" w:space="0" w:color="auto"/>
      </w:divBdr>
    </w:div>
    <w:div w:id="511337210">
      <w:bodyDiv w:val="1"/>
      <w:marLeft w:val="0"/>
      <w:marRight w:val="0"/>
      <w:marTop w:val="0"/>
      <w:marBottom w:val="0"/>
      <w:divBdr>
        <w:top w:val="none" w:sz="0" w:space="0" w:color="auto"/>
        <w:left w:val="none" w:sz="0" w:space="0" w:color="auto"/>
        <w:bottom w:val="none" w:sz="0" w:space="0" w:color="auto"/>
        <w:right w:val="none" w:sz="0" w:space="0" w:color="auto"/>
      </w:divBdr>
    </w:div>
    <w:div w:id="728919915">
      <w:bodyDiv w:val="1"/>
      <w:marLeft w:val="0"/>
      <w:marRight w:val="0"/>
      <w:marTop w:val="0"/>
      <w:marBottom w:val="0"/>
      <w:divBdr>
        <w:top w:val="none" w:sz="0" w:space="0" w:color="auto"/>
        <w:left w:val="none" w:sz="0" w:space="0" w:color="auto"/>
        <w:bottom w:val="none" w:sz="0" w:space="0" w:color="auto"/>
        <w:right w:val="none" w:sz="0" w:space="0" w:color="auto"/>
      </w:divBdr>
    </w:div>
    <w:div w:id="870460153">
      <w:bodyDiv w:val="1"/>
      <w:marLeft w:val="0"/>
      <w:marRight w:val="0"/>
      <w:marTop w:val="0"/>
      <w:marBottom w:val="0"/>
      <w:divBdr>
        <w:top w:val="none" w:sz="0" w:space="0" w:color="auto"/>
        <w:left w:val="none" w:sz="0" w:space="0" w:color="auto"/>
        <w:bottom w:val="none" w:sz="0" w:space="0" w:color="auto"/>
        <w:right w:val="none" w:sz="0" w:space="0" w:color="auto"/>
      </w:divBdr>
    </w:div>
    <w:div w:id="876505364">
      <w:bodyDiv w:val="1"/>
      <w:marLeft w:val="0"/>
      <w:marRight w:val="0"/>
      <w:marTop w:val="0"/>
      <w:marBottom w:val="0"/>
      <w:divBdr>
        <w:top w:val="none" w:sz="0" w:space="0" w:color="auto"/>
        <w:left w:val="none" w:sz="0" w:space="0" w:color="auto"/>
        <w:bottom w:val="none" w:sz="0" w:space="0" w:color="auto"/>
        <w:right w:val="none" w:sz="0" w:space="0" w:color="auto"/>
      </w:divBdr>
    </w:div>
    <w:div w:id="892698338">
      <w:bodyDiv w:val="1"/>
      <w:marLeft w:val="0"/>
      <w:marRight w:val="0"/>
      <w:marTop w:val="0"/>
      <w:marBottom w:val="0"/>
      <w:divBdr>
        <w:top w:val="none" w:sz="0" w:space="0" w:color="auto"/>
        <w:left w:val="none" w:sz="0" w:space="0" w:color="auto"/>
        <w:bottom w:val="none" w:sz="0" w:space="0" w:color="auto"/>
        <w:right w:val="none" w:sz="0" w:space="0" w:color="auto"/>
      </w:divBdr>
    </w:div>
    <w:div w:id="956988699">
      <w:bodyDiv w:val="1"/>
      <w:marLeft w:val="0"/>
      <w:marRight w:val="0"/>
      <w:marTop w:val="0"/>
      <w:marBottom w:val="0"/>
      <w:divBdr>
        <w:top w:val="none" w:sz="0" w:space="0" w:color="auto"/>
        <w:left w:val="none" w:sz="0" w:space="0" w:color="auto"/>
        <w:bottom w:val="none" w:sz="0" w:space="0" w:color="auto"/>
        <w:right w:val="none" w:sz="0" w:space="0" w:color="auto"/>
      </w:divBdr>
    </w:div>
    <w:div w:id="1013412400">
      <w:bodyDiv w:val="1"/>
      <w:marLeft w:val="0"/>
      <w:marRight w:val="0"/>
      <w:marTop w:val="0"/>
      <w:marBottom w:val="0"/>
      <w:divBdr>
        <w:top w:val="none" w:sz="0" w:space="0" w:color="auto"/>
        <w:left w:val="none" w:sz="0" w:space="0" w:color="auto"/>
        <w:bottom w:val="none" w:sz="0" w:space="0" w:color="auto"/>
        <w:right w:val="none" w:sz="0" w:space="0" w:color="auto"/>
      </w:divBdr>
    </w:div>
    <w:div w:id="1088160150">
      <w:bodyDiv w:val="1"/>
      <w:marLeft w:val="0"/>
      <w:marRight w:val="0"/>
      <w:marTop w:val="0"/>
      <w:marBottom w:val="0"/>
      <w:divBdr>
        <w:top w:val="none" w:sz="0" w:space="0" w:color="auto"/>
        <w:left w:val="none" w:sz="0" w:space="0" w:color="auto"/>
        <w:bottom w:val="none" w:sz="0" w:space="0" w:color="auto"/>
        <w:right w:val="none" w:sz="0" w:space="0" w:color="auto"/>
      </w:divBdr>
    </w:div>
    <w:div w:id="1116215946">
      <w:bodyDiv w:val="1"/>
      <w:marLeft w:val="0"/>
      <w:marRight w:val="0"/>
      <w:marTop w:val="0"/>
      <w:marBottom w:val="0"/>
      <w:divBdr>
        <w:top w:val="none" w:sz="0" w:space="0" w:color="auto"/>
        <w:left w:val="none" w:sz="0" w:space="0" w:color="auto"/>
        <w:bottom w:val="none" w:sz="0" w:space="0" w:color="auto"/>
        <w:right w:val="none" w:sz="0" w:space="0" w:color="auto"/>
      </w:divBdr>
    </w:div>
    <w:div w:id="1203782149">
      <w:bodyDiv w:val="1"/>
      <w:marLeft w:val="0"/>
      <w:marRight w:val="0"/>
      <w:marTop w:val="0"/>
      <w:marBottom w:val="0"/>
      <w:divBdr>
        <w:top w:val="none" w:sz="0" w:space="0" w:color="auto"/>
        <w:left w:val="none" w:sz="0" w:space="0" w:color="auto"/>
        <w:bottom w:val="none" w:sz="0" w:space="0" w:color="auto"/>
        <w:right w:val="none" w:sz="0" w:space="0" w:color="auto"/>
      </w:divBdr>
    </w:div>
    <w:div w:id="1351420092">
      <w:bodyDiv w:val="1"/>
      <w:marLeft w:val="0"/>
      <w:marRight w:val="0"/>
      <w:marTop w:val="0"/>
      <w:marBottom w:val="0"/>
      <w:divBdr>
        <w:top w:val="none" w:sz="0" w:space="0" w:color="auto"/>
        <w:left w:val="none" w:sz="0" w:space="0" w:color="auto"/>
        <w:bottom w:val="none" w:sz="0" w:space="0" w:color="auto"/>
        <w:right w:val="none" w:sz="0" w:space="0" w:color="auto"/>
      </w:divBdr>
    </w:div>
    <w:div w:id="1392729744">
      <w:bodyDiv w:val="1"/>
      <w:marLeft w:val="0"/>
      <w:marRight w:val="0"/>
      <w:marTop w:val="0"/>
      <w:marBottom w:val="0"/>
      <w:divBdr>
        <w:top w:val="none" w:sz="0" w:space="0" w:color="auto"/>
        <w:left w:val="none" w:sz="0" w:space="0" w:color="auto"/>
        <w:bottom w:val="none" w:sz="0" w:space="0" w:color="auto"/>
        <w:right w:val="none" w:sz="0" w:space="0" w:color="auto"/>
      </w:divBdr>
    </w:div>
    <w:div w:id="1448237569">
      <w:bodyDiv w:val="1"/>
      <w:marLeft w:val="0"/>
      <w:marRight w:val="0"/>
      <w:marTop w:val="0"/>
      <w:marBottom w:val="0"/>
      <w:divBdr>
        <w:top w:val="none" w:sz="0" w:space="0" w:color="auto"/>
        <w:left w:val="none" w:sz="0" w:space="0" w:color="auto"/>
        <w:bottom w:val="none" w:sz="0" w:space="0" w:color="auto"/>
        <w:right w:val="none" w:sz="0" w:space="0" w:color="auto"/>
      </w:divBdr>
    </w:div>
    <w:div w:id="1511942271">
      <w:bodyDiv w:val="1"/>
      <w:marLeft w:val="0"/>
      <w:marRight w:val="0"/>
      <w:marTop w:val="0"/>
      <w:marBottom w:val="0"/>
      <w:divBdr>
        <w:top w:val="none" w:sz="0" w:space="0" w:color="auto"/>
        <w:left w:val="none" w:sz="0" w:space="0" w:color="auto"/>
        <w:bottom w:val="none" w:sz="0" w:space="0" w:color="auto"/>
        <w:right w:val="none" w:sz="0" w:space="0" w:color="auto"/>
      </w:divBdr>
    </w:div>
    <w:div w:id="1563908205">
      <w:bodyDiv w:val="1"/>
      <w:marLeft w:val="0"/>
      <w:marRight w:val="0"/>
      <w:marTop w:val="0"/>
      <w:marBottom w:val="0"/>
      <w:divBdr>
        <w:top w:val="none" w:sz="0" w:space="0" w:color="auto"/>
        <w:left w:val="none" w:sz="0" w:space="0" w:color="auto"/>
        <w:bottom w:val="none" w:sz="0" w:space="0" w:color="auto"/>
        <w:right w:val="none" w:sz="0" w:space="0" w:color="auto"/>
      </w:divBdr>
    </w:div>
    <w:div w:id="1579821738">
      <w:bodyDiv w:val="1"/>
      <w:marLeft w:val="0"/>
      <w:marRight w:val="0"/>
      <w:marTop w:val="0"/>
      <w:marBottom w:val="0"/>
      <w:divBdr>
        <w:top w:val="none" w:sz="0" w:space="0" w:color="auto"/>
        <w:left w:val="none" w:sz="0" w:space="0" w:color="auto"/>
        <w:bottom w:val="none" w:sz="0" w:space="0" w:color="auto"/>
        <w:right w:val="none" w:sz="0" w:space="0" w:color="auto"/>
      </w:divBdr>
    </w:div>
    <w:div w:id="1634019359">
      <w:bodyDiv w:val="1"/>
      <w:marLeft w:val="0"/>
      <w:marRight w:val="0"/>
      <w:marTop w:val="0"/>
      <w:marBottom w:val="0"/>
      <w:divBdr>
        <w:top w:val="none" w:sz="0" w:space="0" w:color="auto"/>
        <w:left w:val="none" w:sz="0" w:space="0" w:color="auto"/>
        <w:bottom w:val="none" w:sz="0" w:space="0" w:color="auto"/>
        <w:right w:val="none" w:sz="0" w:space="0" w:color="auto"/>
      </w:divBdr>
    </w:div>
    <w:div w:id="1739355210">
      <w:bodyDiv w:val="1"/>
      <w:marLeft w:val="0"/>
      <w:marRight w:val="0"/>
      <w:marTop w:val="0"/>
      <w:marBottom w:val="0"/>
      <w:divBdr>
        <w:top w:val="none" w:sz="0" w:space="0" w:color="auto"/>
        <w:left w:val="none" w:sz="0" w:space="0" w:color="auto"/>
        <w:bottom w:val="none" w:sz="0" w:space="0" w:color="auto"/>
        <w:right w:val="none" w:sz="0" w:space="0" w:color="auto"/>
      </w:divBdr>
    </w:div>
    <w:div w:id="178167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adi.sk/i/EicETeT7PDZDcA" TargetMode="External"/><Relationship Id="rId18" Type="http://schemas.openxmlformats.org/officeDocument/2006/relationships/hyperlink" Target="https://yadi.sk/i/tKkucIyJT_V_4g" TargetMode="External"/><Relationship Id="rId26" Type="http://schemas.openxmlformats.org/officeDocument/2006/relationships/hyperlink" Target="https://yadi.sk/i/R3l7uc8VBvke6A" TargetMode="External"/><Relationship Id="rId39" Type="http://schemas.openxmlformats.org/officeDocument/2006/relationships/hyperlink" Target="http://imc-nev.ru/izobrazitelnoe-iskusstvo-cherchenie-mkhk/580-elektronnye-obrazovatelnye-resursy-eor.html" TargetMode="External"/><Relationship Id="rId3" Type="http://schemas.openxmlformats.org/officeDocument/2006/relationships/styles" Target="styles.xml"/><Relationship Id="rId21" Type="http://schemas.openxmlformats.org/officeDocument/2006/relationships/hyperlink" Target="https://doc4web.ru/go.html?href=http%3A%2F%2Fcollege.ru%2Fchemistry%2Findex.php" TargetMode="External"/><Relationship Id="rId34" Type="http://schemas.openxmlformats.org/officeDocument/2006/relationships/hyperlink" Target="http://www.e-osnova.ru"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drive.google.com/file/d/1xsxLX3oyBVENxJRcf4mQkZ6wL_NMb4rh/view?usp=sharing" TargetMode="External"/><Relationship Id="rId17" Type="http://schemas.openxmlformats.org/officeDocument/2006/relationships/hyperlink" Target="https://yadi.sk/i/2k0AhkarGHIGyw" TargetMode="External"/><Relationship Id="rId25" Type="http://schemas.openxmlformats.org/officeDocument/2006/relationships/hyperlink" Target="https://yadi.sk/i/SbayA9JW4qvTcg" TargetMode="External"/><Relationship Id="rId33" Type="http://schemas.openxmlformats.org/officeDocument/2006/relationships/hyperlink" Target="http://www.prosv.ru" TargetMode="External"/><Relationship Id="rId38" Type="http://schemas.openxmlformats.org/officeDocument/2006/relationships/hyperlink" Target="https://nsportal.ru/user/607959/page/elektronnye-obrazovatelnye-resursy-po-predmetu-izobrazitelnoe-iskusstvo" TargetMode="External"/><Relationship Id="rId2" Type="http://schemas.openxmlformats.org/officeDocument/2006/relationships/numbering" Target="numbering.xml"/><Relationship Id="rId16" Type="http://schemas.openxmlformats.org/officeDocument/2006/relationships/hyperlink" Target="https://yadi.sk/i/oxSPFO3ycXqrqQ" TargetMode="External"/><Relationship Id="rId20" Type="http://schemas.openxmlformats.org/officeDocument/2006/relationships/hyperlink" Target="https://doc4web.ru/go.html?href=http%3A%2F%2Fwww.alhimik.ru%2F" TargetMode="External"/><Relationship Id="rId29" Type="http://schemas.openxmlformats.org/officeDocument/2006/relationships/hyperlink" Target="https://yadi.sk/i/tKkucIyJT_V_4g"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ool18.admsurgut.ru/about/-1-121-/" TargetMode="External"/><Relationship Id="rId24" Type="http://schemas.openxmlformats.org/officeDocument/2006/relationships/hyperlink" Target="https://yadi.sk/i/EicETeT7PDZDcA" TargetMode="External"/><Relationship Id="rId32" Type="http://schemas.openxmlformats.org/officeDocument/2006/relationships/hyperlink" Target="http://www.vidod.edu.ru" TargetMode="External"/><Relationship Id="rId37" Type="http://schemas.openxmlformats.org/officeDocument/2006/relationships/hyperlink" Target="https://infourok.ru/spisok-internet-resursov-po-izo-1690385.html" TargetMode="External"/><Relationship Id="rId40" Type="http://schemas.openxmlformats.org/officeDocument/2006/relationships/hyperlink" Target="https://infourok.ru/spisok-internet-resursov-po-izo-1690385.htm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yadi.sk/i/R3l7uc8VBvke6A" TargetMode="External"/><Relationship Id="rId23" Type="http://schemas.openxmlformats.org/officeDocument/2006/relationships/hyperlink" Target="https://drive.google.com/file/d/1xsxLX3oyBVENxJRcf4mQkZ6wL_NMb4rh/view?usp=sharing" TargetMode="External"/><Relationship Id="rId28" Type="http://schemas.openxmlformats.org/officeDocument/2006/relationships/hyperlink" Target="https://yadi.sk/i/2k0AhkarGHIGyw" TargetMode="External"/><Relationship Id="rId36" Type="http://schemas.openxmlformats.org/officeDocument/2006/relationships/hyperlink" Target="http://www.festival.1september.ru" TargetMode="External"/><Relationship Id="rId10" Type="http://schemas.openxmlformats.org/officeDocument/2006/relationships/hyperlink" Target="http://school18.admsurgut.ru/about/-11-2/" TargetMode="External"/><Relationship Id="rId19" Type="http://schemas.openxmlformats.org/officeDocument/2006/relationships/hyperlink" Target="https://doc4web.ru/go.html?href=http%3A%2F%2Fwww.en.edu.ru%2F" TargetMode="External"/><Relationship Id="rId31" Type="http://schemas.openxmlformats.org/officeDocument/2006/relationships/hyperlink" Target="http://www.edu.ru/"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yadi.sk/i/SbayA9JW4qvTcg" TargetMode="External"/><Relationship Id="rId22" Type="http://schemas.openxmlformats.org/officeDocument/2006/relationships/hyperlink" Target="https://doc4web.ru/go.html?href=http%3A%2F%2Fgrokhovs.chat.ru%2Fchemhist.html" TargetMode="External"/><Relationship Id="rId27" Type="http://schemas.openxmlformats.org/officeDocument/2006/relationships/hyperlink" Target="https://yadi.sk/i/oxSPFO3ycXqrqQ" TargetMode="External"/><Relationship Id="rId30" Type="http://schemas.openxmlformats.org/officeDocument/2006/relationships/hyperlink" Target="http://www.mon.gov.ru/" TargetMode="External"/><Relationship Id="rId35" Type="http://schemas.openxmlformats.org/officeDocument/2006/relationships/hyperlink" Target="http://www.dlv-rus.ru" TargetMode="External"/><Relationship Id="rId43"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8717E-350E-4F0E-B5A1-E7D326A90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52</Pages>
  <Words>14048</Words>
  <Characters>80078</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 GAME 2007</dc:creator>
  <cp:lastModifiedBy>школа</cp:lastModifiedBy>
  <cp:revision>117</cp:revision>
  <cp:lastPrinted>2022-10-04T13:12:00Z</cp:lastPrinted>
  <dcterms:created xsi:type="dcterms:W3CDTF">2020-02-29T23:37:00Z</dcterms:created>
  <dcterms:modified xsi:type="dcterms:W3CDTF">2022-10-05T11:40:00Z</dcterms:modified>
</cp:coreProperties>
</file>