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4B" w:rsidRPr="00A9503D" w:rsidRDefault="00D715DE" w:rsidP="00F927F5">
      <w:pPr>
        <w:pStyle w:val="a3"/>
        <w:ind w:leftChars="-482" w:left="-1060" w:firstLine="142"/>
        <w:jc w:val="left"/>
        <w:rPr>
          <w:sz w:val="32"/>
          <w:szCs w:val="32"/>
        </w:rPr>
      </w:pPr>
      <w:r>
        <w:rPr>
          <w:szCs w:val="28"/>
        </w:rPr>
        <w:t xml:space="preserve">     </w:t>
      </w:r>
    </w:p>
    <w:p w:rsidR="007D006A" w:rsidRDefault="00E56B21" w:rsidP="001F639D">
      <w:pPr>
        <w:pStyle w:val="a3"/>
        <w:ind w:leftChars="-482" w:left="-1060" w:firstLine="142"/>
        <w:jc w:val="left"/>
        <w:rPr>
          <w:szCs w:val="28"/>
        </w:rPr>
      </w:pPr>
      <w:r>
        <w:rPr>
          <w:szCs w:val="28"/>
        </w:rPr>
        <w:t xml:space="preserve">     </w:t>
      </w:r>
      <w:r w:rsidR="001F639D">
        <w:rPr>
          <w:noProof/>
          <w:szCs w:val="28"/>
        </w:rPr>
        <w:drawing>
          <wp:inline distT="0" distB="0" distL="0" distR="0">
            <wp:extent cx="6178550" cy="8571309"/>
            <wp:effectExtent l="0" t="0" r="0" b="0"/>
            <wp:docPr id="1" name="Рисунок 1" descr="C:\Users\школа\Desktop\сканы\ска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ы\скан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857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9D" w:rsidRDefault="001F639D" w:rsidP="001F639D">
      <w:pPr>
        <w:pStyle w:val="a3"/>
        <w:ind w:leftChars="-482" w:left="-1060" w:firstLine="142"/>
        <w:jc w:val="left"/>
        <w:rPr>
          <w:szCs w:val="28"/>
        </w:rPr>
      </w:pPr>
    </w:p>
    <w:p w:rsidR="001F639D" w:rsidRDefault="001F639D" w:rsidP="001F639D">
      <w:pPr>
        <w:pStyle w:val="a3"/>
        <w:ind w:leftChars="-482" w:left="-1060" w:firstLine="142"/>
        <w:jc w:val="left"/>
        <w:rPr>
          <w:szCs w:val="28"/>
        </w:rPr>
      </w:pPr>
    </w:p>
    <w:p w:rsidR="001F639D" w:rsidRDefault="001F639D" w:rsidP="001F639D">
      <w:pPr>
        <w:pStyle w:val="a3"/>
        <w:ind w:leftChars="-482" w:left="-1060" w:firstLine="142"/>
        <w:jc w:val="left"/>
        <w:rPr>
          <w:szCs w:val="28"/>
        </w:rPr>
      </w:pPr>
    </w:p>
    <w:p w:rsidR="001F639D" w:rsidRDefault="001F639D" w:rsidP="001F639D">
      <w:pPr>
        <w:pStyle w:val="a3"/>
        <w:ind w:leftChars="-482" w:left="-1060" w:firstLine="142"/>
        <w:jc w:val="left"/>
        <w:rPr>
          <w:szCs w:val="28"/>
        </w:rPr>
      </w:pPr>
    </w:p>
    <w:p w:rsidR="001F639D" w:rsidRDefault="001F639D" w:rsidP="001F639D">
      <w:pPr>
        <w:pStyle w:val="a3"/>
        <w:ind w:leftChars="-482" w:left="-1060" w:firstLine="142"/>
        <w:jc w:val="left"/>
        <w:rPr>
          <w:szCs w:val="28"/>
        </w:rPr>
      </w:pPr>
      <w:bookmarkStart w:id="0" w:name="_GoBack"/>
      <w:bookmarkEnd w:id="0"/>
    </w:p>
    <w:p w:rsidR="007D006A" w:rsidRDefault="007D006A" w:rsidP="00151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06A" w:rsidRDefault="007D006A" w:rsidP="00151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4E6" w:rsidRDefault="007D006A" w:rsidP="00151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CD5620" w:rsidRPr="00CD5620">
        <w:rPr>
          <w:rFonts w:ascii="Times New Roman" w:eastAsia="Times New Roman" w:hAnsi="Times New Roman" w:cs="Times New Roman"/>
          <w:sz w:val="28"/>
          <w:szCs w:val="28"/>
        </w:rPr>
        <w:t>Оглавление</w:t>
      </w:r>
    </w:p>
    <w:p w:rsidR="00BF20A5" w:rsidRPr="00CD5620" w:rsidRDefault="00BF20A5" w:rsidP="00151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8"/>
        <w:gridCol w:w="7636"/>
        <w:gridCol w:w="1378"/>
      </w:tblGrid>
      <w:tr w:rsidR="00902B63" w:rsidTr="00902B63">
        <w:tc>
          <w:tcPr>
            <w:tcW w:w="698" w:type="dxa"/>
          </w:tcPr>
          <w:p w:rsidR="00902B63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2B63" w:rsidRPr="000174F6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36" w:type="dxa"/>
          </w:tcPr>
          <w:p w:rsidR="00902B63" w:rsidRPr="000174F6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378" w:type="dxa"/>
          </w:tcPr>
          <w:p w:rsidR="00902B63" w:rsidRPr="000174F6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</w:tr>
      <w:tr w:rsidR="00902B63" w:rsidTr="00902B63">
        <w:tc>
          <w:tcPr>
            <w:tcW w:w="698" w:type="dxa"/>
          </w:tcPr>
          <w:p w:rsidR="00902B63" w:rsidRPr="00E41D63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41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902B63" w:rsidRPr="008B21A1" w:rsidRDefault="00902B63" w:rsidP="00902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5C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</w:t>
            </w:r>
            <w:r w:rsidR="00E41D63">
              <w:rPr>
                <w:rFonts w:ascii="Times New Roman" w:eastAsia="Times New Roman" w:hAnsi="Times New Roman" w:cs="Times New Roman"/>
                <w:sz w:val="28"/>
                <w:szCs w:val="28"/>
              </w:rPr>
              <w:t>аписка (организационно-</w:t>
            </w:r>
            <w:r w:rsidRPr="008D645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условия)</w:t>
            </w:r>
          </w:p>
          <w:p w:rsidR="00902B63" w:rsidRPr="008B21A1" w:rsidRDefault="00902B63" w:rsidP="0090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902B63" w:rsidRPr="008965F5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5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5F5">
              <w:rPr>
                <w:rFonts w:ascii="Times New Roman" w:hAnsi="Times New Roman" w:cs="Times New Roman"/>
                <w:sz w:val="28"/>
                <w:szCs w:val="28"/>
              </w:rPr>
              <w:t xml:space="preserve"> – 7 </w:t>
            </w:r>
          </w:p>
        </w:tc>
      </w:tr>
      <w:tr w:rsidR="00902B63" w:rsidTr="00902B63">
        <w:tc>
          <w:tcPr>
            <w:tcW w:w="698" w:type="dxa"/>
          </w:tcPr>
          <w:p w:rsidR="00902B63" w:rsidRPr="00E41D63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41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902B63" w:rsidRDefault="00902B63" w:rsidP="00902B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D645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902B63" w:rsidRPr="008C3DD3" w:rsidRDefault="00902B63" w:rsidP="00902B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</w:tcPr>
          <w:p w:rsidR="00902B63" w:rsidRDefault="008965F5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2B63" w:rsidTr="00902B63">
        <w:tc>
          <w:tcPr>
            <w:tcW w:w="698" w:type="dxa"/>
          </w:tcPr>
          <w:p w:rsidR="00902B63" w:rsidRPr="00E41D63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E41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902B63" w:rsidRDefault="00902B63" w:rsidP="00902B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D645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план (объём)</w:t>
            </w:r>
          </w:p>
          <w:p w:rsidR="00902B63" w:rsidRPr="008C3DD3" w:rsidRDefault="00902B63" w:rsidP="00902B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</w:tcPr>
          <w:p w:rsidR="00902B63" w:rsidRDefault="008965F5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</w:p>
        </w:tc>
      </w:tr>
      <w:tr w:rsidR="00902B63" w:rsidTr="00902B63">
        <w:tc>
          <w:tcPr>
            <w:tcW w:w="698" w:type="dxa"/>
          </w:tcPr>
          <w:p w:rsidR="00902B63" w:rsidRPr="00E41D63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E41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902B63" w:rsidRDefault="00902B63" w:rsidP="00902B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D645C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902B63" w:rsidRPr="008C3DD3" w:rsidRDefault="00902B63" w:rsidP="00902B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</w:tcPr>
          <w:p w:rsidR="00902B63" w:rsidRDefault="00DD1ECF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89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2B63" w:rsidTr="00902B63">
        <w:tc>
          <w:tcPr>
            <w:tcW w:w="698" w:type="dxa"/>
          </w:tcPr>
          <w:p w:rsidR="00902B63" w:rsidRPr="00E41D63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E41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902B63" w:rsidRDefault="00902B63" w:rsidP="00902B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D645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="00A32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  <w:p w:rsidR="00902B63" w:rsidRPr="008C3DD3" w:rsidRDefault="00902B63" w:rsidP="00902B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</w:tcPr>
          <w:p w:rsidR="00902B63" w:rsidRDefault="00DD1ECF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10</w:t>
            </w:r>
            <w:r w:rsidR="0089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2B63" w:rsidTr="00902B63">
        <w:tc>
          <w:tcPr>
            <w:tcW w:w="698" w:type="dxa"/>
          </w:tcPr>
          <w:p w:rsidR="00902B63" w:rsidRPr="00E41D63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E41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902B63" w:rsidRPr="008B21A1" w:rsidRDefault="00902B63" w:rsidP="00902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учебных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ов, курсов, дисциплин (модулей) – </w:t>
            </w:r>
            <w:r w:rsidRPr="008D645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</w:t>
            </w:r>
          </w:p>
          <w:p w:rsidR="00902B63" w:rsidRPr="008B21A1" w:rsidRDefault="00902B63" w:rsidP="0090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902B63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311A">
              <w:rPr>
                <w:rFonts w:ascii="Times New Roman" w:hAnsi="Times New Roman" w:cs="Times New Roman"/>
                <w:sz w:val="28"/>
                <w:szCs w:val="28"/>
              </w:rPr>
              <w:t xml:space="preserve"> – 23</w:t>
            </w:r>
            <w:r w:rsidR="0089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2B63" w:rsidTr="00902B63">
        <w:tc>
          <w:tcPr>
            <w:tcW w:w="698" w:type="dxa"/>
          </w:tcPr>
          <w:p w:rsidR="00902B63" w:rsidRPr="00E41D63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E41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902B63" w:rsidRDefault="00902B63" w:rsidP="00902B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D645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материалы</w:t>
            </w:r>
          </w:p>
          <w:p w:rsidR="00902B63" w:rsidRPr="008C3DD3" w:rsidRDefault="00902B63" w:rsidP="00902B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</w:tcPr>
          <w:p w:rsidR="00902B63" w:rsidRDefault="0064311A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– 25</w:t>
            </w:r>
            <w:r w:rsidR="0089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2B63" w:rsidTr="00902B63">
        <w:tc>
          <w:tcPr>
            <w:tcW w:w="698" w:type="dxa"/>
          </w:tcPr>
          <w:p w:rsidR="00902B63" w:rsidRPr="00E41D63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E41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902B63" w:rsidRDefault="00902B63" w:rsidP="00902B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D645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материалы</w:t>
            </w:r>
          </w:p>
          <w:p w:rsidR="00902B63" w:rsidRPr="008C3DD3" w:rsidRDefault="00902B63" w:rsidP="00902B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</w:tcPr>
          <w:p w:rsidR="00902B63" w:rsidRDefault="0064311A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– 26 </w:t>
            </w:r>
          </w:p>
        </w:tc>
      </w:tr>
      <w:tr w:rsidR="00902B63" w:rsidTr="00902B63">
        <w:tc>
          <w:tcPr>
            <w:tcW w:w="698" w:type="dxa"/>
          </w:tcPr>
          <w:p w:rsidR="00902B63" w:rsidRPr="00E41D63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E41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902B63" w:rsidRDefault="00902B63" w:rsidP="00902B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D645C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  <w:p w:rsidR="00902B63" w:rsidRPr="008C3DD3" w:rsidRDefault="00902B63" w:rsidP="00902B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</w:tcPr>
          <w:p w:rsidR="00902B63" w:rsidRDefault="0064311A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9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2B63" w:rsidTr="00902B63">
        <w:tc>
          <w:tcPr>
            <w:tcW w:w="698" w:type="dxa"/>
          </w:tcPr>
          <w:p w:rsidR="00902B63" w:rsidRPr="00E41D63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41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902B63" w:rsidRDefault="00902B63" w:rsidP="00902B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D645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технических средств обучения</w:t>
            </w:r>
          </w:p>
          <w:p w:rsidR="00902B63" w:rsidRPr="008C3DD3" w:rsidRDefault="00902B63" w:rsidP="00902B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</w:tcPr>
          <w:p w:rsidR="00902B63" w:rsidRDefault="0064311A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31</w:t>
            </w:r>
            <w:r w:rsidR="0089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2B63" w:rsidTr="00902B63">
        <w:tc>
          <w:tcPr>
            <w:tcW w:w="698" w:type="dxa"/>
          </w:tcPr>
          <w:p w:rsidR="00902B63" w:rsidRPr="00BF20A5" w:rsidRDefault="00902B63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BF2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902B63" w:rsidRPr="008B21A1" w:rsidRDefault="00902B63" w:rsidP="00902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5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электронных образовательных ресурсов и цифровых образовательных ресурсов</w:t>
            </w:r>
          </w:p>
          <w:p w:rsidR="00902B63" w:rsidRPr="008B21A1" w:rsidRDefault="00902B63" w:rsidP="0090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902B63" w:rsidRDefault="0064311A" w:rsidP="0090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C31D68" w:rsidRPr="00A9503D" w:rsidRDefault="00C31D68" w:rsidP="006313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D68" w:rsidRPr="00A9503D" w:rsidRDefault="00C31D68" w:rsidP="00C31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D68" w:rsidRPr="00A9503D" w:rsidRDefault="00C31D68" w:rsidP="00C31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D63" w:rsidRDefault="007C399B" w:rsidP="00C31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495050" w:rsidRDefault="00495050" w:rsidP="00C31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D006A" w:rsidRDefault="007D006A" w:rsidP="00C31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D006A" w:rsidRDefault="007D006A" w:rsidP="00C31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D006A" w:rsidRDefault="007D006A" w:rsidP="00C31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D006A" w:rsidRDefault="007D006A" w:rsidP="00C31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31D68" w:rsidRPr="00A9503D" w:rsidRDefault="007C399B" w:rsidP="00CB5903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/>
      </w:r>
      <w:r w:rsidR="00393760">
        <w:rPr>
          <w:rFonts w:ascii="Times New Roman" w:eastAsia="Times New Roman" w:hAnsi="Times New Roman" w:cs="Times New Roman"/>
          <w:b/>
          <w:sz w:val="28"/>
          <w:szCs w:val="28"/>
        </w:rPr>
        <w:t>I. Пояснительная записка</w:t>
      </w:r>
    </w:p>
    <w:p w:rsidR="00C31D68" w:rsidRPr="00A9503D" w:rsidRDefault="00C31D68" w:rsidP="009D3389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Дополнительное образование</w:t>
      </w:r>
      <w:r w:rsidRPr="00A9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Дополнительное образование обладает большими возможностями для совершенствования общего образования, его </w:t>
      </w:r>
      <w:proofErr w:type="spellStart"/>
      <w:r w:rsidRPr="00A9503D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A9503D">
        <w:rPr>
          <w:rFonts w:ascii="Times New Roman" w:eastAsia="Times New Roman" w:hAnsi="Times New Roman" w:cs="Times New Roman"/>
          <w:color w:val="000000"/>
          <w:sz w:val="28"/>
          <w:szCs w:val="28"/>
        </w:rPr>
        <w:t>; позволяет полнее 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досуговых и индивидуальных образовательных программ.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Занятость учащихся во </w:t>
      </w:r>
      <w:proofErr w:type="spellStart"/>
      <w:r w:rsidRPr="00A9503D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внеучебное</w:t>
      </w:r>
      <w:proofErr w:type="spellEnd"/>
      <w:r w:rsidRPr="00A9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содействует укреплению самодисциплины, развитию </w:t>
      </w:r>
      <w:proofErr w:type="spellStart"/>
      <w:r w:rsidRPr="00A9503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самоорганизованности</w:t>
      </w:r>
      <w:proofErr w:type="spellEnd"/>
      <w:r w:rsidRPr="00A9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Образовательная деятельность по дополнительным общеобразовательным пр</w:t>
      </w:r>
      <w:r w:rsidR="00085F5A" w:rsidRPr="00A9503D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ограммам в  МБОУ «Чекмаревская О</w:t>
      </w:r>
      <w:r w:rsidRPr="00A9503D">
        <w:rPr>
          <w:rFonts w:ascii="Times New Roman" w:eastAsia="Times New Roman" w:hAnsi="Times New Roman" w:cs="Times New Roman"/>
          <w:color w:val="000000"/>
          <w:sz w:val="28"/>
          <w:szCs w:val="28"/>
        </w:rPr>
        <w:t>ОШ» направлена на формирование и развитие творческих способностей учащихся; удовлетворение индивидуальных потребностей учащихся в интеллектуальном, художественном, нравственном развитии; выявление, развитие и поддержку талантливых учащихся; социализацию и адаптацию учащихся к жизни в обществе; формирование общей культуры учащихся; профессиональную ориентацию учащихся; предоставление  ученику возможности  творческого развития по силам, интересам и в индивидуальном темпе.</w:t>
      </w:r>
    </w:p>
    <w:p w:rsidR="00C31D68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50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Образовательный процесс в системе дополнительного образования</w:t>
      </w:r>
      <w:r w:rsidR="00085F5A" w:rsidRPr="00A950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учащихся в МБОУ «Чекмаревская О</w:t>
      </w:r>
      <w:r w:rsidRPr="00A9503D">
        <w:rPr>
          <w:rFonts w:ascii="Times New Roman" w:eastAsia="Times New Roman" w:hAnsi="Times New Roman" w:cs="Times New Roman"/>
          <w:sz w:val="28"/>
          <w:szCs w:val="28"/>
          <w:lang w:eastAsia="en-US"/>
        </w:rPr>
        <w:t>ОШ» строится в парадигме развивающего образования, обеспечивая информационную, обучающую, воспитывающую, развивающую, социализирующую, релаксационную функции. Система дополнительного образования детей в нашей школе располагает социально-педагогическими возможностями по развитию творческих способностей, учащихся в разных областях деятельности.</w:t>
      </w:r>
    </w:p>
    <w:p w:rsidR="004D74FF" w:rsidRPr="00393760" w:rsidRDefault="004D74FF" w:rsidP="004D74FF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74F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</w:t>
      </w:r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Актуальность и педагогическая целесообразность организации дополнительного образования в нашей школе заключается в том, что оно, дополняя возможности и потенциалы общего образования, помогает:</w:t>
      </w:r>
    </w:p>
    <w:p w:rsidR="004D74FF" w:rsidRPr="00393760" w:rsidRDefault="004D74FF" w:rsidP="004D74FF">
      <w:pPr>
        <w:tabs>
          <w:tab w:val="left" w:pos="93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="00902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обеспечивать непрерывность образования;</w:t>
      </w:r>
    </w:p>
    <w:p w:rsidR="004D74FF" w:rsidRPr="00393760" w:rsidRDefault="004D74FF" w:rsidP="00902B63">
      <w:pPr>
        <w:tabs>
          <w:tab w:val="left" w:pos="93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="00902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и осуществлять в полной мере технологии и идеи личностно-ориентированного образования;</w:t>
      </w:r>
    </w:p>
    <w:p w:rsidR="004D74FF" w:rsidRPr="00393760" w:rsidRDefault="004D74FF" w:rsidP="00902B63">
      <w:pPr>
        <w:tabs>
          <w:tab w:val="left" w:pos="93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="00902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воспитательные программы и программы социально-психологической адаптации ребёнка;</w:t>
      </w:r>
    </w:p>
    <w:p w:rsidR="004D74FF" w:rsidRPr="00393760" w:rsidRDefault="004D74FF" w:rsidP="004D74FF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="00902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профориентацию;</w:t>
      </w:r>
    </w:p>
    <w:p w:rsidR="004D74FF" w:rsidRPr="00393760" w:rsidRDefault="004D74FF" w:rsidP="00902B63">
      <w:pPr>
        <w:tabs>
          <w:tab w:val="left" w:pos="93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="00902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4D74FF" w:rsidRPr="00393760" w:rsidRDefault="004D74FF" w:rsidP="004D74FF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74F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</w:t>
      </w:r>
      <w:r w:rsidR="0039376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Включение дополнительного образования в систему деятельности школы позволяет более эффективно решать проблемы занятости детей в пространстве свободного времени, организовывать целесообразную деятельность ребёнка по саморазвитию и самосовершенствованию. Работа учащихся в системе </w:t>
      </w:r>
      <w:proofErr w:type="gramStart"/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proofErr w:type="gramEnd"/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способствует </w:t>
      </w:r>
      <w:proofErr w:type="gramStart"/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углублению</w:t>
      </w:r>
      <w:proofErr w:type="gramEnd"/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знаний и развитию </w:t>
      </w:r>
      <w:proofErr w:type="spellStart"/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межпредметных</w:t>
      </w:r>
      <w:proofErr w:type="spellEnd"/>
      <w:r w:rsidRPr="003937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связей в субъективной культуре ребёнка, построению целостной картины мира в его мировоззрении, формированию навыков общения со сверстниками, со старшими и младшими учащимися школы, способствует формированию ответственности и развитию познавательной активности.</w:t>
      </w:r>
    </w:p>
    <w:p w:rsidR="004D74FF" w:rsidRPr="004D74FF" w:rsidRDefault="004D74FF" w:rsidP="004D74FF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4D74FF" w:rsidRPr="004D74FF" w:rsidRDefault="004D74FF" w:rsidP="004D74FF">
      <w:pPr>
        <w:shd w:val="clear" w:color="auto" w:fill="FFFFFF"/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4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02B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4D74FF">
        <w:rPr>
          <w:rFonts w:ascii="Times New Roman" w:eastAsia="Times New Roman" w:hAnsi="Times New Roman" w:cs="Times New Roman"/>
          <w:b/>
          <w:sz w:val="28"/>
          <w:szCs w:val="28"/>
        </w:rPr>
        <w:t>Цели и задачи дополнительного образования</w:t>
      </w:r>
    </w:p>
    <w:p w:rsidR="004D74FF" w:rsidRPr="004D74FF" w:rsidRDefault="004D74FF" w:rsidP="004D74FF">
      <w:pPr>
        <w:shd w:val="clear" w:color="auto" w:fill="FFFFFF"/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4FF" w:rsidRPr="004D74FF" w:rsidRDefault="004D74FF" w:rsidP="004D74FF">
      <w:pPr>
        <w:shd w:val="clear" w:color="auto" w:fill="FFFFFF"/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4FF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4D74FF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являются:</w:t>
      </w:r>
    </w:p>
    <w:p w:rsidR="004D74FF" w:rsidRPr="004D74FF" w:rsidRDefault="004D74FF" w:rsidP="00393760">
      <w:pPr>
        <w:shd w:val="clear" w:color="auto" w:fill="FFFFFF"/>
        <w:tabs>
          <w:tab w:val="left" w:pos="9355"/>
        </w:tabs>
        <w:suppressAutoHyphens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D74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3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создание оптимальных педагогических условий для всестороннего удовлетворения потребностей учащихся; </w:t>
      </w:r>
    </w:p>
    <w:p w:rsidR="004D74FF" w:rsidRPr="004D74FF" w:rsidRDefault="004D74FF" w:rsidP="00393760">
      <w:pPr>
        <w:shd w:val="clear" w:color="auto" w:fill="FFFFFF"/>
        <w:tabs>
          <w:tab w:val="left" w:pos="93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</w:t>
      </w:r>
      <w:r w:rsidR="0039376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D74FF">
        <w:rPr>
          <w:rFonts w:ascii="Times New Roman" w:eastAsia="Times New Roman" w:hAnsi="Times New Roman" w:cs="Times New Roman"/>
          <w:sz w:val="28"/>
          <w:szCs w:val="28"/>
        </w:rPr>
        <w:t xml:space="preserve">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 </w:t>
      </w:r>
    </w:p>
    <w:p w:rsidR="004D74FF" w:rsidRPr="004D74FF" w:rsidRDefault="004D74FF" w:rsidP="004D74FF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4FF">
        <w:rPr>
          <w:rFonts w:ascii="Times New Roman" w:eastAsia="Times New Roman" w:hAnsi="Times New Roman" w:cs="Times New Roman"/>
          <w:sz w:val="28"/>
          <w:szCs w:val="28"/>
        </w:rPr>
        <w:t>Эта цель реализуется на основе введения в процесс дополнительного образования программ, имеющих</w:t>
      </w:r>
      <w:r w:rsidR="00393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4FF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художественную, физкультурно-спортивную, естественнонаучную, социально - педагогическую направленности, и внедрения современных методик обучения и воспитания детей, их умений и навыков.     </w:t>
      </w:r>
    </w:p>
    <w:p w:rsidR="004D74FF" w:rsidRPr="004D74FF" w:rsidRDefault="004D74FF" w:rsidP="004D74FF">
      <w:pPr>
        <w:shd w:val="clear" w:color="auto" w:fill="FFFFFF"/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4FF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4D74FF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4D74FF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являются:</w:t>
      </w:r>
    </w:p>
    <w:p w:rsidR="004D74FF" w:rsidRPr="004D74FF" w:rsidRDefault="004D74FF" w:rsidP="001259F5">
      <w:pPr>
        <w:numPr>
          <w:ilvl w:val="0"/>
          <w:numId w:val="2"/>
        </w:numPr>
        <w:tabs>
          <w:tab w:val="left" w:pos="9355"/>
        </w:tabs>
        <w:suppressAutoHyphens/>
        <w:spacing w:after="0" w:line="240" w:lineRule="auto"/>
        <w:ind w:left="709" w:right="-1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4FF">
        <w:rPr>
          <w:rFonts w:ascii="Times New Roman" w:eastAsia="Calibri" w:hAnsi="Times New Roman" w:cs="Times New Roman"/>
          <w:sz w:val="28"/>
          <w:szCs w:val="28"/>
          <w:lang w:eastAsia="ar-SA"/>
        </w:rPr>
        <w:t>изучение интересов и потребностей учащихся в дополнительном образовании;</w:t>
      </w:r>
    </w:p>
    <w:p w:rsidR="004D74FF" w:rsidRPr="004D74FF" w:rsidRDefault="004D74FF" w:rsidP="001259F5">
      <w:pPr>
        <w:numPr>
          <w:ilvl w:val="0"/>
          <w:numId w:val="2"/>
        </w:numPr>
        <w:tabs>
          <w:tab w:val="left" w:pos="9355"/>
        </w:tabs>
        <w:suppressAutoHyphens/>
        <w:spacing w:after="0" w:line="240" w:lineRule="auto"/>
        <w:ind w:left="709" w:right="-1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4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определение содержания дополнительного образования, его форм и методов работы с учащимися с учетом их возраста, особенностей социокультурного окружения;</w:t>
      </w:r>
    </w:p>
    <w:p w:rsidR="004D74FF" w:rsidRPr="004D74FF" w:rsidRDefault="004D74FF" w:rsidP="001259F5">
      <w:pPr>
        <w:numPr>
          <w:ilvl w:val="0"/>
          <w:numId w:val="2"/>
        </w:numPr>
        <w:tabs>
          <w:tab w:val="left" w:pos="9355"/>
        </w:tabs>
        <w:suppressAutoHyphens/>
        <w:spacing w:after="0" w:line="240" w:lineRule="auto"/>
        <w:ind w:left="709" w:right="-1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4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формирование условий для создания единого образовательного пространства;</w:t>
      </w:r>
    </w:p>
    <w:p w:rsidR="004D74FF" w:rsidRPr="004D74FF" w:rsidRDefault="004D74FF" w:rsidP="001259F5">
      <w:pPr>
        <w:numPr>
          <w:ilvl w:val="0"/>
          <w:numId w:val="2"/>
        </w:numPr>
        <w:tabs>
          <w:tab w:val="left" w:pos="9355"/>
        </w:tabs>
        <w:suppressAutoHyphens/>
        <w:spacing w:after="0" w:line="240" w:lineRule="auto"/>
        <w:ind w:left="709" w:right="-1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4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создание условий для привлечения к занятиям в системе дополнительного образования  большего числа учащихся среднего и старшего возраста;</w:t>
      </w:r>
    </w:p>
    <w:p w:rsidR="004D74FF" w:rsidRPr="004D74FF" w:rsidRDefault="004D74FF" w:rsidP="001259F5">
      <w:pPr>
        <w:numPr>
          <w:ilvl w:val="0"/>
          <w:numId w:val="2"/>
        </w:numPr>
        <w:tabs>
          <w:tab w:val="left" w:pos="9355"/>
        </w:tabs>
        <w:suppressAutoHyphens/>
        <w:spacing w:after="0" w:line="240" w:lineRule="auto"/>
        <w:ind w:left="709" w:right="-1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4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создание максимальных условий для освоения учащимися духовных и культурных ценностей, воспитания уважения к истории и культуре своего и других народов;</w:t>
      </w:r>
    </w:p>
    <w:p w:rsidR="004D74FF" w:rsidRPr="007B53CF" w:rsidRDefault="004D74FF" w:rsidP="001259F5">
      <w:pPr>
        <w:numPr>
          <w:ilvl w:val="0"/>
          <w:numId w:val="2"/>
        </w:numPr>
        <w:tabs>
          <w:tab w:val="left" w:pos="9355"/>
        </w:tabs>
        <w:suppressAutoHyphens/>
        <w:spacing w:after="0" w:line="240" w:lineRule="auto"/>
        <w:ind w:left="709" w:right="-1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4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обращение к личностным проблемам учащихся, формирование их нравственных качеств, творческой и социальной активности. </w:t>
      </w:r>
    </w:p>
    <w:p w:rsidR="00C31D68" w:rsidRPr="00A9503D" w:rsidRDefault="009D3389" w:rsidP="00C31D68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1D68" w:rsidRPr="00A9503D">
        <w:rPr>
          <w:rFonts w:ascii="Times New Roman" w:hAnsi="Times New Roman" w:cs="Times New Roman"/>
          <w:sz w:val="28"/>
          <w:szCs w:val="28"/>
        </w:rPr>
        <w:t xml:space="preserve"> В программе дополнительного образования максимально учтены запросы социума, а также необходимость развития информационной культуры учащихся.</w:t>
      </w:r>
    </w:p>
    <w:p w:rsidR="00C31D68" w:rsidRPr="004D74FF" w:rsidRDefault="00902B63" w:rsidP="00C31D68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31D68" w:rsidRPr="004D74F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Нормативно-правовое обеспечение системы дополнительного образования </w:t>
      </w:r>
    </w:p>
    <w:p w:rsidR="00C31D68" w:rsidRPr="004D74FF" w:rsidRDefault="00902B63" w:rsidP="00C31D68">
      <w:pPr>
        <w:pStyle w:val="aa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</w:t>
      </w:r>
      <w:r w:rsidR="00C31D68" w:rsidRPr="004D74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Федеральная нормативно-правовая база</w:t>
      </w:r>
      <w:r w:rsidR="007800EF" w:rsidRPr="004D74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:rsidR="00902B63" w:rsidRPr="00AC6886" w:rsidRDefault="00902B63" w:rsidP="00262D52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№273-ФЗ </w:t>
      </w:r>
      <w:r w:rsidRPr="00AC6886">
        <w:rPr>
          <w:rFonts w:ascii="Times New Roman" w:eastAsia="Times New Roman" w:hAnsi="Times New Roman" w:cs="Times New Roman"/>
          <w:bCs/>
          <w:sz w:val="28"/>
          <w:szCs w:val="28"/>
        </w:rPr>
        <w:t>«Об образовании в Российской Федерации».</w:t>
      </w:r>
    </w:p>
    <w:p w:rsidR="00902B63" w:rsidRPr="00AC6886" w:rsidRDefault="00902B63" w:rsidP="00262D52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8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 от 29 августа 2013 г. N 1008 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902B63" w:rsidRPr="00AC6886" w:rsidRDefault="00902B63" w:rsidP="00262D52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AC6886">
        <w:rPr>
          <w:rFonts w:ascii="Times New Roman" w:eastAsia="Times New Roman" w:hAnsi="Times New Roman" w:cs="Times New Roman"/>
          <w:bCs/>
          <w:sz w:val="28"/>
          <w:szCs w:val="28"/>
        </w:rPr>
        <w:t>«Об основных гарантиях прав ребенка в Российской Федерации»</w:t>
      </w:r>
      <w:r w:rsidRPr="00AC6886">
        <w:rPr>
          <w:rFonts w:ascii="Times New Roman" w:eastAsia="Times New Roman" w:hAnsi="Times New Roman" w:cs="Times New Roman"/>
          <w:sz w:val="28"/>
          <w:szCs w:val="28"/>
        </w:rPr>
        <w:t xml:space="preserve"> (от 24 июля 1998 года № 124-ФЗ).</w:t>
      </w:r>
    </w:p>
    <w:p w:rsidR="00902B63" w:rsidRPr="00AC6886" w:rsidRDefault="00902B63" w:rsidP="00262D52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Федеральный закон Российской Федерации от 4 мая 2011 г. № 99-ФЗ </w:t>
      </w:r>
      <w:r w:rsidRPr="00AC6886">
        <w:rPr>
          <w:rFonts w:ascii="Times New Roman" w:eastAsia="Times New Roman" w:hAnsi="Times New Roman" w:cs="Times New Roman"/>
          <w:bCs/>
          <w:sz w:val="28"/>
          <w:szCs w:val="28"/>
        </w:rPr>
        <w:t>"О лицензировании отдельных видов деятельности".</w:t>
      </w:r>
    </w:p>
    <w:p w:rsidR="00902B63" w:rsidRPr="00AC6886" w:rsidRDefault="00902B63" w:rsidP="00262D52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86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Концепция федеральной целевой программы развития образования на 2011-2015 годы </w:t>
      </w:r>
      <w:r w:rsidRPr="00AC6886">
        <w:rPr>
          <w:rFonts w:ascii="Times New Roman" w:eastAsia="Times New Roman" w:hAnsi="Times New Roman" w:cs="Times New Roman"/>
          <w:sz w:val="28"/>
          <w:szCs w:val="28"/>
        </w:rPr>
        <w:t>(утверждена распоряжением Правительства РФ от 07.02.2011 № 163-р).</w:t>
      </w:r>
    </w:p>
    <w:p w:rsidR="00902B63" w:rsidRPr="00AC6886" w:rsidRDefault="00902B63" w:rsidP="00262D52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86">
        <w:rPr>
          <w:rFonts w:ascii="Times New Roman" w:eastAsia="Times New Roman" w:hAnsi="Times New Roman" w:cs="Times New Roman"/>
          <w:bCs/>
          <w:sz w:val="28"/>
          <w:szCs w:val="28"/>
        </w:rPr>
        <w:t>«Об образовательных учреждениях дополнительного образования детей»</w:t>
      </w:r>
      <w:r w:rsidRPr="00AC6886">
        <w:rPr>
          <w:rFonts w:ascii="Times New Roman" w:eastAsia="Times New Roman" w:hAnsi="Times New Roman" w:cs="Times New Roman"/>
          <w:sz w:val="28"/>
          <w:szCs w:val="28"/>
        </w:rPr>
        <w:t xml:space="preserve"> (Письмо </w:t>
      </w:r>
      <w:proofErr w:type="spellStart"/>
      <w:r w:rsidRPr="00AC688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AC6886">
        <w:rPr>
          <w:rFonts w:ascii="Times New Roman" w:eastAsia="Times New Roman" w:hAnsi="Times New Roman" w:cs="Times New Roman"/>
          <w:sz w:val="28"/>
          <w:szCs w:val="28"/>
        </w:rPr>
        <w:t xml:space="preserve"> РФ от 26.03.2007 г. № 06-636).</w:t>
      </w:r>
    </w:p>
    <w:p w:rsidR="00902B63" w:rsidRPr="00AC6886" w:rsidRDefault="00902B63" w:rsidP="00262D52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86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образования и науки РФ от 11 декабря 2006 г.    № 06-1844 </w:t>
      </w:r>
      <w:r w:rsidRPr="00AC6886">
        <w:rPr>
          <w:rFonts w:ascii="Times New Roman" w:eastAsia="Times New Roman" w:hAnsi="Times New Roman" w:cs="Times New Roman"/>
          <w:bCs/>
          <w:sz w:val="28"/>
          <w:szCs w:val="28"/>
        </w:rPr>
        <w:t>"О примерных требованиях к программам дополнительного образования детей".</w:t>
      </w:r>
    </w:p>
    <w:p w:rsidR="00902B63" w:rsidRDefault="00902B63" w:rsidP="00262D52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86">
        <w:rPr>
          <w:rFonts w:ascii="Times New Roman" w:eastAsia="Times New Roman" w:hAnsi="Times New Roman" w:cs="Times New Roman"/>
          <w:bCs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 СанПиН 2.4.2.2821-10</w:t>
      </w:r>
      <w:r w:rsidRPr="00AC6886">
        <w:rPr>
          <w:rFonts w:ascii="Times New Roman" w:eastAsia="Times New Roman" w:hAnsi="Times New Roman" w:cs="Times New Roman"/>
          <w:sz w:val="28"/>
          <w:szCs w:val="28"/>
        </w:rPr>
        <w:t>, утвержденные Постановлением от 29 декабря 2010 г. № 189. Организация дополнительного образования (режим занятий, комплектование групп) регламентируется Санитарно-эпидемиологическими правилами и нормативами СанПиН 2.4.4.1251-03.</w:t>
      </w:r>
    </w:p>
    <w:p w:rsidR="00902B63" w:rsidRDefault="00902B63" w:rsidP="00902B6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D68" w:rsidRPr="00A9503D" w:rsidRDefault="00C31D68" w:rsidP="00C31D68">
      <w:pPr>
        <w:pStyle w:val="aa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Лок</w:t>
      </w:r>
      <w:r w:rsidR="00ED74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альная нормативно-правовая база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85F5A" w:rsidRPr="00A9503D">
        <w:rPr>
          <w:rFonts w:ascii="Times New Roman" w:eastAsia="Times New Roman" w:hAnsi="Times New Roman" w:cs="Times New Roman"/>
          <w:sz w:val="28"/>
          <w:szCs w:val="28"/>
        </w:rPr>
        <w:t>Устав МБОУ «Чекмаревская О</w:t>
      </w:r>
      <w:r w:rsidRPr="00A9503D">
        <w:rPr>
          <w:rFonts w:ascii="Times New Roman" w:eastAsia="Times New Roman" w:hAnsi="Times New Roman" w:cs="Times New Roman"/>
          <w:sz w:val="28"/>
          <w:szCs w:val="28"/>
        </w:rPr>
        <w:t>ОШ».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="00A21A63" w:rsidRPr="00A9503D">
          <w:rPr>
            <w:rFonts w:ascii="Times New Roman" w:eastAsia="Times New Roman" w:hAnsi="Times New Roman" w:cs="Times New Roman"/>
            <w:sz w:val="28"/>
            <w:szCs w:val="28"/>
          </w:rPr>
          <w:t xml:space="preserve">Лицензия на </w:t>
        </w:r>
        <w:proofErr w:type="gramStart"/>
        <w:r w:rsidR="00A21A63" w:rsidRPr="00A9503D">
          <w:rPr>
            <w:rFonts w:ascii="Times New Roman" w:eastAsia="Times New Roman" w:hAnsi="Times New Roman" w:cs="Times New Roman"/>
            <w:sz w:val="28"/>
            <w:szCs w:val="28"/>
          </w:rPr>
          <w:t>право</w:t>
        </w:r>
        <w:r w:rsidR="00260582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A9503D">
          <w:rPr>
            <w:rFonts w:ascii="Times New Roman" w:eastAsia="Times New Roman" w:hAnsi="Times New Roman" w:cs="Times New Roman"/>
            <w:sz w:val="28"/>
            <w:szCs w:val="28"/>
          </w:rPr>
          <w:t>ведения</w:t>
        </w:r>
        <w:proofErr w:type="gramEnd"/>
        <w:r w:rsidRPr="00A9503D">
          <w:rPr>
            <w:rFonts w:ascii="Times New Roman" w:eastAsia="Times New Roman" w:hAnsi="Times New Roman" w:cs="Times New Roman"/>
            <w:sz w:val="28"/>
            <w:szCs w:val="28"/>
          </w:rPr>
          <w:t xml:space="preserve"> образовательной деятельности</w:t>
        </w:r>
      </w:hyperlink>
      <w:r w:rsidRPr="00A9503D">
        <w:rPr>
          <w:rFonts w:ascii="Times New Roman" w:eastAsia="Times New Roman" w:hAnsi="Times New Roman" w:cs="Times New Roman"/>
          <w:sz w:val="28"/>
          <w:szCs w:val="28"/>
        </w:rPr>
        <w:t xml:space="preserve"> ОУ.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 w:history="1">
        <w:r w:rsidRPr="00A9503D">
          <w:rPr>
            <w:rFonts w:ascii="Times New Roman" w:eastAsia="Times New Roman" w:hAnsi="Times New Roman" w:cs="Times New Roman"/>
            <w:sz w:val="28"/>
            <w:szCs w:val="28"/>
          </w:rPr>
          <w:t>Свидетельство о государственной аккредитации</w:t>
        </w:r>
      </w:hyperlink>
      <w:r w:rsidRPr="00A950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1D68" w:rsidRPr="00A9503D" w:rsidRDefault="009D3389" w:rsidP="009D338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C31D68" w:rsidRPr="00A9503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дополнительной общеобразовательной </w:t>
      </w:r>
      <w:r w:rsidR="00085F5A" w:rsidRPr="00A9503D">
        <w:rPr>
          <w:rFonts w:ascii="Times New Roman" w:eastAsia="Times New Roman" w:hAnsi="Times New Roman" w:cs="Times New Roman"/>
          <w:bCs/>
          <w:sz w:val="28"/>
          <w:szCs w:val="28"/>
        </w:rPr>
        <w:t>программе  МБОУ «Чекмаревская О</w:t>
      </w:r>
      <w:r w:rsidR="00C31D68" w:rsidRPr="00A9503D">
        <w:rPr>
          <w:rFonts w:ascii="Times New Roman" w:eastAsia="Times New Roman" w:hAnsi="Times New Roman" w:cs="Times New Roman"/>
          <w:bCs/>
          <w:sz w:val="28"/>
          <w:szCs w:val="28"/>
        </w:rPr>
        <w:t>ОШ».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bCs/>
          <w:sz w:val="28"/>
          <w:szCs w:val="28"/>
        </w:rPr>
        <w:t>5. Положение о рабочей</w:t>
      </w:r>
      <w:r w:rsidR="00557F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5F5A" w:rsidRPr="00A9503D">
        <w:rPr>
          <w:rFonts w:ascii="Times New Roman" w:eastAsia="Times New Roman" w:hAnsi="Times New Roman" w:cs="Times New Roman"/>
          <w:bCs/>
          <w:sz w:val="28"/>
          <w:szCs w:val="28"/>
        </w:rPr>
        <w:t>программе  МБОУ «Чекмаревская О</w:t>
      </w:r>
      <w:r w:rsidRPr="00A9503D">
        <w:rPr>
          <w:rFonts w:ascii="Times New Roman" w:eastAsia="Times New Roman" w:hAnsi="Times New Roman" w:cs="Times New Roman"/>
          <w:bCs/>
          <w:sz w:val="28"/>
          <w:szCs w:val="28"/>
        </w:rPr>
        <w:t>ОШ».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bCs/>
          <w:sz w:val="28"/>
          <w:szCs w:val="28"/>
        </w:rPr>
        <w:t>6. Положение о дополнительном об</w:t>
      </w:r>
      <w:r w:rsidR="00085F5A" w:rsidRPr="00A9503D">
        <w:rPr>
          <w:rFonts w:ascii="Times New Roman" w:eastAsia="Times New Roman" w:hAnsi="Times New Roman" w:cs="Times New Roman"/>
          <w:bCs/>
          <w:sz w:val="28"/>
          <w:szCs w:val="28"/>
        </w:rPr>
        <w:t>разовании в МБОУ «Чекмаревская О</w:t>
      </w:r>
      <w:r w:rsidRPr="00A9503D">
        <w:rPr>
          <w:rFonts w:ascii="Times New Roman" w:eastAsia="Times New Roman" w:hAnsi="Times New Roman" w:cs="Times New Roman"/>
          <w:bCs/>
          <w:sz w:val="28"/>
          <w:szCs w:val="28"/>
        </w:rPr>
        <w:t>ОШ».</w:t>
      </w:r>
    </w:p>
    <w:p w:rsidR="00C31D68" w:rsidRDefault="00C31D68" w:rsidP="00C31D68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bCs/>
          <w:sz w:val="28"/>
          <w:szCs w:val="28"/>
        </w:rPr>
        <w:t>7. Должностная инструкция педагога дополнительного образования.</w:t>
      </w:r>
    </w:p>
    <w:p w:rsidR="004D74FF" w:rsidRDefault="004D74FF" w:rsidP="004D74FF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260582" w:rsidRDefault="00393760" w:rsidP="004D74FF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  </w:t>
      </w:r>
      <w:r w:rsidR="007D006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        </w:t>
      </w:r>
    </w:p>
    <w:p w:rsidR="004D74FF" w:rsidRPr="004D74FF" w:rsidRDefault="004D74FF" w:rsidP="00260582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4D74F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Концептуальная основа дополнительного образования</w:t>
      </w:r>
    </w:p>
    <w:p w:rsidR="004D74FF" w:rsidRPr="00473385" w:rsidRDefault="004D74FF" w:rsidP="004D74FF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Основное назначение дополнительного образования – развитие мотиваций личности к познанию  и творчеству, реализация дополнительных программ в интересах личности. Дополнительное  образование – практико-ориентированная форма организации культурно-созидательной деятельности ребенка. Дополнительное  образование – проектно-проблемный тип деятельности, который является базовой сферой развивающего образования. Оно создает непрерывность, системность в образовательной системе. Дополнительное  образование – форма реализации педагогического принципа </w:t>
      </w:r>
      <w:proofErr w:type="spellStart"/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природосообразности</w:t>
      </w:r>
      <w:proofErr w:type="spellEnd"/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 условие для личностного роста,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видов досуга с </w:t>
      </w:r>
      <w:r w:rsidRPr="00473385">
        <w:rPr>
          <w:rFonts w:ascii="Times New Roman" w:eastAsia="Calibri" w:hAnsi="Times New Roman" w:cs="Times New Roman"/>
          <w:sz w:val="28"/>
          <w:szCs w:val="28"/>
          <w:lang w:eastAsia="ar-SA"/>
        </w:rPr>
        <w:t>различными формами образовательной деятельности, формирует дополнительные умения и навыки в опоре на основное образование.</w:t>
      </w:r>
    </w:p>
    <w:p w:rsidR="004D74FF" w:rsidRPr="00473385" w:rsidRDefault="004D74FF" w:rsidP="004D74FF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3385">
        <w:rPr>
          <w:rFonts w:ascii="Times New Roman" w:eastAsia="Times New Roman" w:hAnsi="Times New Roman" w:cs="Times New Roman"/>
          <w:sz w:val="28"/>
          <w:szCs w:val="28"/>
        </w:rPr>
        <w:t>Деятельность школы по дополнительному образованию детей строится на следующих принципах:</w:t>
      </w:r>
    </w:p>
    <w:p w:rsidR="004D74FF" w:rsidRPr="00473385" w:rsidRDefault="004D74FF" w:rsidP="004D74FF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473385">
        <w:rPr>
          <w:rFonts w:ascii="Times New Roman" w:eastAsia="Times New Roman" w:hAnsi="Times New Roman" w:cs="Times New Roman"/>
          <w:b/>
          <w:i/>
          <w:sz w:val="28"/>
          <w:szCs w:val="28"/>
        </w:rPr>
        <w:t>природосообразности</w:t>
      </w:r>
      <w:proofErr w:type="spellEnd"/>
      <w:r w:rsidRPr="004733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принятие  ребенка таким, каков он есть. Природа сильнее, чем воспитание. Все дети талантливы, только талант у каждого свой, и его надо найти. Не бороться с природой ребенка,  не переделывать, а развивать то, что уже есть, выращивать то, чего пока нет. </w:t>
      </w:r>
    </w:p>
    <w:p w:rsidR="004D74FF" w:rsidRPr="004D74FF" w:rsidRDefault="004D74FF" w:rsidP="004D74F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8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гуманизма - </w:t>
      </w:r>
      <w:r w:rsidRPr="00473385">
        <w:rPr>
          <w:rFonts w:ascii="Times New Roman" w:eastAsia="Times New Roman" w:hAnsi="Times New Roman" w:cs="Times New Roman"/>
          <w:sz w:val="28"/>
          <w:szCs w:val="28"/>
        </w:rPr>
        <w:t xml:space="preserve"> через</w:t>
      </w:r>
      <w:r w:rsidRPr="004D74FF">
        <w:rPr>
          <w:rFonts w:ascii="Times New Roman" w:eastAsia="Times New Roman" w:hAnsi="Times New Roman" w:cs="Times New Roman"/>
          <w:sz w:val="28"/>
          <w:szCs w:val="28"/>
        </w:rPr>
        <w:t xml:space="preserve"> систему мероприятий (дел, акций) учащиеся включаются в различные виды  деятельности, что обеспечивает создание ситуации успеха для каждого ребёнка. </w:t>
      </w:r>
    </w:p>
    <w:p w:rsidR="004D74FF" w:rsidRPr="004D74FF" w:rsidRDefault="004D74FF" w:rsidP="004D74FF">
      <w:pPr>
        <w:shd w:val="clear" w:color="auto" w:fill="FFFFFF"/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4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демократии - </w:t>
      </w:r>
      <w:r w:rsidRPr="004D74FF">
        <w:rPr>
          <w:rFonts w:ascii="Times New Roman" w:eastAsia="Times New Roman" w:hAnsi="Times New Roman" w:cs="Times New Roman"/>
          <w:sz w:val="28"/>
          <w:szCs w:val="28"/>
        </w:rPr>
        <w:t xml:space="preserve"> совместная работа школы, семьи, других социальных институтов, учреждений культуры, направленная также на обеспечение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потребностей.</w:t>
      </w:r>
    </w:p>
    <w:p w:rsidR="004D74FF" w:rsidRPr="004D74FF" w:rsidRDefault="004D74FF" w:rsidP="004D74F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74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творческого развития личности - </w:t>
      </w:r>
      <w:r w:rsidRPr="004D74FF">
        <w:rPr>
          <w:rFonts w:ascii="Times New Roman" w:eastAsia="Times New Roman" w:hAnsi="Times New Roman" w:cs="Times New Roman"/>
          <w:sz w:val="28"/>
          <w:szCs w:val="28"/>
        </w:rPr>
        <w:t xml:space="preserve"> каждое дело, занятие (создание проекта, исполнение песни, роли в спектакле, спортивная игра и т.д.) – творчество учащегося (или коллектива учащихся) и педагогов. </w:t>
      </w:r>
      <w:proofErr w:type="gramEnd"/>
    </w:p>
    <w:p w:rsidR="004D74FF" w:rsidRPr="004D74FF" w:rsidRDefault="004D74FF" w:rsidP="004D74F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4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свободного выбора каждым ребенком вида и объема деятельности</w:t>
      </w:r>
      <w:r w:rsidRPr="004D74FF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4D74FF">
        <w:rPr>
          <w:rFonts w:ascii="Times New Roman" w:eastAsia="Calibri" w:hAnsi="Times New Roman" w:cs="Times New Roman"/>
          <w:sz w:val="28"/>
          <w:szCs w:val="28"/>
          <w:lang w:eastAsia="ar-SA"/>
        </w:rPr>
        <w:t>свобода выбора объединений по интересам, неформальное общение, отсутствие жёсткой регламентации делают дополнительное образование привлекательным для учащихся любого возраста</w:t>
      </w:r>
    </w:p>
    <w:p w:rsidR="004D74FF" w:rsidRPr="004D74FF" w:rsidRDefault="004D74FF" w:rsidP="004D74F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4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Дифференциации образования</w:t>
      </w:r>
      <w:r w:rsidR="00781F6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D74FF">
        <w:rPr>
          <w:rFonts w:ascii="Times New Roman" w:eastAsia="Times New Roman" w:hAnsi="Times New Roman" w:cs="Times New Roman"/>
          <w:b/>
          <w:i/>
          <w:sz w:val="28"/>
          <w:szCs w:val="28"/>
        </w:rPr>
        <w:t>с учетом      реальных возможностей каждого учащегося</w:t>
      </w:r>
      <w:r w:rsidRPr="004D74FF">
        <w:rPr>
          <w:rFonts w:ascii="Times New Roman" w:eastAsia="Times New Roman" w:hAnsi="Times New Roman" w:cs="Times New Roman"/>
          <w:sz w:val="28"/>
          <w:szCs w:val="28"/>
        </w:rPr>
        <w:t xml:space="preserve"> - существующая система дополнительного образования обеспечивает сотрудничество педагогов и  учащихся разных возрастов. Особенно в разновозрастных объединениях ребята могут проявить свою инициативу, самостоятельность, лидерские качества, умение работать в коллективе, учитывая интересы других. </w:t>
      </w:r>
    </w:p>
    <w:p w:rsidR="004D74FF" w:rsidRDefault="004D74FF" w:rsidP="004D74F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4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 w:rsidRPr="004D74FF">
        <w:rPr>
          <w:rFonts w:ascii="Times New Roman" w:eastAsia="Calibri" w:hAnsi="Times New Roman" w:cs="Times New Roman"/>
          <w:sz w:val="28"/>
          <w:szCs w:val="28"/>
          <w:lang w:eastAsia="ar-SA"/>
        </w:rPr>
        <w:t>самоценности</w:t>
      </w:r>
      <w:proofErr w:type="spellEnd"/>
      <w:r w:rsidRPr="004D74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4D74FF" w:rsidRPr="004D74FF" w:rsidRDefault="00781F6B" w:rsidP="004D74FF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br/>
        <w:t xml:space="preserve">                              </w:t>
      </w:r>
      <w:r w:rsidR="004D74FF" w:rsidRPr="004D74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Функции дополнительного образования:</w:t>
      </w:r>
    </w:p>
    <w:p w:rsidR="004D74FF" w:rsidRPr="004D74FF" w:rsidRDefault="00ED74C1" w:rsidP="001259F5">
      <w:pPr>
        <w:numPr>
          <w:ilvl w:val="0"/>
          <w:numId w:val="3"/>
        </w:numPr>
        <w:tabs>
          <w:tab w:val="left" w:pos="9355"/>
        </w:tabs>
        <w:suppressAutoHyphens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о</w:t>
      </w:r>
      <w:r w:rsidR="004D74FF" w:rsidRPr="004D74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бразовательная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  <w:r w:rsidR="004D74FF"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– обучение ребенка по дополнительным образовательным программам, получение им новых знаний;</w:t>
      </w:r>
    </w:p>
    <w:p w:rsidR="004D74FF" w:rsidRPr="004D74FF" w:rsidRDefault="00ED74C1" w:rsidP="001259F5">
      <w:pPr>
        <w:numPr>
          <w:ilvl w:val="0"/>
          <w:numId w:val="3"/>
        </w:numPr>
        <w:tabs>
          <w:tab w:val="left" w:pos="9355"/>
        </w:tabs>
        <w:suppressAutoHyphens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в</w:t>
      </w:r>
      <w:r w:rsidR="004D74FF" w:rsidRPr="004D74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оспитательная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  <w:r w:rsidR="004D74FF"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4D74FF" w:rsidRPr="004D74FF" w:rsidRDefault="004D74FF" w:rsidP="001259F5">
      <w:pPr>
        <w:numPr>
          <w:ilvl w:val="0"/>
          <w:numId w:val="3"/>
        </w:numPr>
        <w:tabs>
          <w:tab w:val="left" w:pos="9355"/>
        </w:tabs>
        <w:suppressAutoHyphens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D74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информационная</w:t>
      </w:r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– передача педагогом ребенку максимального объема информации (из которого </w:t>
      </w:r>
      <w:proofErr w:type="gramStart"/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последний</w:t>
      </w:r>
      <w:proofErr w:type="gramEnd"/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берет столько, сколько хочет и может усвоить);</w:t>
      </w:r>
    </w:p>
    <w:p w:rsidR="004D74FF" w:rsidRPr="004D74FF" w:rsidRDefault="004D74FF" w:rsidP="001259F5">
      <w:pPr>
        <w:numPr>
          <w:ilvl w:val="0"/>
          <w:numId w:val="3"/>
        </w:numPr>
        <w:tabs>
          <w:tab w:val="left" w:pos="9355"/>
        </w:tabs>
        <w:suppressAutoHyphens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4D74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коммуникативная</w:t>
      </w:r>
      <w:proofErr w:type="gramEnd"/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– расширение возможностей, круга делового и дружеского общения ребенка со сверстниками и взрослыми в свободное время;</w:t>
      </w:r>
    </w:p>
    <w:p w:rsidR="004D74FF" w:rsidRPr="004D74FF" w:rsidRDefault="004D74FF" w:rsidP="001259F5">
      <w:pPr>
        <w:numPr>
          <w:ilvl w:val="0"/>
          <w:numId w:val="3"/>
        </w:numPr>
        <w:tabs>
          <w:tab w:val="left" w:pos="9355"/>
        </w:tabs>
        <w:suppressAutoHyphens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4D74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профориентационна</w:t>
      </w:r>
      <w:proofErr w:type="gramStart"/>
      <w:r w:rsidRPr="004D74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я</w:t>
      </w:r>
      <w:proofErr w:type="spellEnd"/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</w:t>
      </w:r>
      <w:proofErr w:type="gramEnd"/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формирование устойчивого интереса к социально значимым видам деятельности, содействие определения жизненных планов ребенка, включая </w:t>
      </w:r>
      <w:proofErr w:type="spellStart"/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предпрофессиальную</w:t>
      </w:r>
      <w:proofErr w:type="spellEnd"/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ориентацию;</w:t>
      </w:r>
    </w:p>
    <w:p w:rsidR="004D74FF" w:rsidRPr="004D74FF" w:rsidRDefault="004D74FF" w:rsidP="001259F5">
      <w:pPr>
        <w:numPr>
          <w:ilvl w:val="0"/>
          <w:numId w:val="3"/>
        </w:numPr>
        <w:tabs>
          <w:tab w:val="left" w:pos="9355"/>
        </w:tabs>
        <w:suppressAutoHyphens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</w:t>
      </w:r>
      <w:r w:rsidRPr="004D74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нтеграционная</w:t>
      </w:r>
      <w:proofErr w:type="gramEnd"/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– создание единого образовательного пространства школы;</w:t>
      </w:r>
    </w:p>
    <w:p w:rsidR="004D74FF" w:rsidRPr="004D74FF" w:rsidRDefault="004D74FF" w:rsidP="001259F5">
      <w:pPr>
        <w:numPr>
          <w:ilvl w:val="0"/>
          <w:numId w:val="3"/>
        </w:numPr>
        <w:tabs>
          <w:tab w:val="left" w:pos="9355"/>
        </w:tabs>
        <w:suppressAutoHyphens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4D74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компенсаторная</w:t>
      </w:r>
      <w:proofErr w:type="gramEnd"/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</w:t>
      </w:r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4D74FF" w:rsidRPr="004D74FF" w:rsidRDefault="004D74FF" w:rsidP="001259F5">
      <w:pPr>
        <w:numPr>
          <w:ilvl w:val="0"/>
          <w:numId w:val="3"/>
        </w:numPr>
        <w:tabs>
          <w:tab w:val="left" w:pos="9355"/>
        </w:tabs>
        <w:suppressAutoHyphens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</w:t>
      </w:r>
      <w:r w:rsidRPr="004D74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оциализация </w:t>
      </w:r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4D74FF" w:rsidRPr="004D74FF" w:rsidRDefault="004D74FF" w:rsidP="001259F5">
      <w:pPr>
        <w:numPr>
          <w:ilvl w:val="0"/>
          <w:numId w:val="3"/>
        </w:numPr>
        <w:tabs>
          <w:tab w:val="left" w:pos="9355"/>
        </w:tabs>
        <w:suppressAutoHyphens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D74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самореализация</w:t>
      </w:r>
      <w:r w:rsidR="00361DF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ребенка – </w:t>
      </w:r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социально и культурно значимых формах самоопределение жизнедеятельности, проживание им ситуаций успеха, личностное саморазвитие;</w:t>
      </w:r>
    </w:p>
    <w:p w:rsidR="004D74FF" w:rsidRPr="004D74FF" w:rsidRDefault="004D74FF" w:rsidP="001259F5">
      <w:pPr>
        <w:numPr>
          <w:ilvl w:val="0"/>
          <w:numId w:val="3"/>
        </w:numPr>
        <w:tabs>
          <w:tab w:val="left" w:pos="9355"/>
        </w:tabs>
        <w:suppressAutoHyphens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D74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релаксационная</w:t>
      </w:r>
      <w:r w:rsidR="00361D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  <w:r w:rsidRPr="004D74F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– организация содержательного досуга как сферы восстановления психофизических сил ребенка;</w:t>
      </w:r>
    </w:p>
    <w:p w:rsidR="00781F6B" w:rsidRPr="00781F6B" w:rsidRDefault="00781F6B" w:rsidP="00781F6B">
      <w:pPr>
        <w:pStyle w:val="ac"/>
        <w:keepNext/>
        <w:tabs>
          <w:tab w:val="left" w:pos="9355"/>
        </w:tabs>
        <w:spacing w:after="0" w:line="240" w:lineRule="auto"/>
        <w:ind w:left="720" w:right="-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     </w:t>
      </w:r>
      <w:r w:rsidR="00361D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E41D63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</w:t>
      </w:r>
      <w:r w:rsidRPr="00781F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дополнительного образования</w:t>
      </w:r>
    </w:p>
    <w:p w:rsidR="007456BF" w:rsidRPr="00E41D63" w:rsidRDefault="00EA04D2" w:rsidP="00DF7C31">
      <w:pPr>
        <w:pStyle w:val="ac"/>
        <w:tabs>
          <w:tab w:val="left" w:pos="9355"/>
        </w:tabs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дополнительного образования</w:t>
      </w:r>
      <w:r w:rsidR="004E1D31">
        <w:rPr>
          <w:rFonts w:ascii="Times New Roman" w:hAnsi="Times New Roman" w:cs="Times New Roman"/>
          <w:sz w:val="28"/>
          <w:szCs w:val="28"/>
        </w:rPr>
        <w:t>: естественнонаучное</w:t>
      </w:r>
      <w:r w:rsidR="007456BF" w:rsidRPr="00E41D63">
        <w:rPr>
          <w:rFonts w:ascii="Times New Roman" w:hAnsi="Times New Roman" w:cs="Times New Roman"/>
          <w:sz w:val="28"/>
          <w:szCs w:val="28"/>
        </w:rPr>
        <w:t>.</w:t>
      </w:r>
      <w:r w:rsidR="00361DF8" w:rsidRPr="00E41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6B" w:rsidRPr="00361DF8" w:rsidRDefault="00361DF8" w:rsidP="00361DF8">
      <w:pPr>
        <w:pStyle w:val="ac"/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AF5C5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E1D31">
        <w:rPr>
          <w:rFonts w:ascii="Times New Roman" w:hAnsi="Times New Roman" w:cs="Times New Roman"/>
          <w:b/>
          <w:sz w:val="28"/>
          <w:szCs w:val="28"/>
        </w:rPr>
        <w:t xml:space="preserve">       Ест</w:t>
      </w:r>
      <w:r w:rsidR="005746B3">
        <w:rPr>
          <w:rFonts w:ascii="Times New Roman" w:hAnsi="Times New Roman" w:cs="Times New Roman"/>
          <w:b/>
          <w:sz w:val="28"/>
          <w:szCs w:val="28"/>
        </w:rPr>
        <w:t>ествен</w:t>
      </w:r>
      <w:r w:rsidR="00C31831">
        <w:rPr>
          <w:rFonts w:ascii="Times New Roman" w:hAnsi="Times New Roman" w:cs="Times New Roman"/>
          <w:b/>
          <w:sz w:val="28"/>
          <w:szCs w:val="28"/>
        </w:rPr>
        <w:t>но</w:t>
      </w:r>
      <w:r w:rsidR="004E1D31">
        <w:rPr>
          <w:rFonts w:ascii="Times New Roman" w:hAnsi="Times New Roman" w:cs="Times New Roman"/>
          <w:b/>
          <w:sz w:val="28"/>
          <w:szCs w:val="28"/>
        </w:rPr>
        <w:t>научно</w:t>
      </w:r>
      <w:r w:rsidR="00C31831">
        <w:rPr>
          <w:rFonts w:ascii="Times New Roman" w:hAnsi="Times New Roman" w:cs="Times New Roman"/>
          <w:b/>
          <w:sz w:val="28"/>
          <w:szCs w:val="28"/>
        </w:rPr>
        <w:t>е</w:t>
      </w:r>
      <w:r w:rsidR="00781F6B" w:rsidRPr="00361DF8">
        <w:rPr>
          <w:rFonts w:ascii="Times New Roman" w:hAnsi="Times New Roman" w:cs="Times New Roman"/>
          <w:b/>
          <w:sz w:val="28"/>
          <w:szCs w:val="28"/>
        </w:rPr>
        <w:t xml:space="preserve"> направлен</w:t>
      </w:r>
      <w:r w:rsidR="00EA04D2">
        <w:rPr>
          <w:rFonts w:ascii="Times New Roman" w:hAnsi="Times New Roman" w:cs="Times New Roman"/>
          <w:b/>
          <w:sz w:val="28"/>
          <w:szCs w:val="28"/>
        </w:rPr>
        <w:t>ие</w:t>
      </w:r>
    </w:p>
    <w:p w:rsidR="005746B3" w:rsidRPr="004E1D31" w:rsidRDefault="00907538" w:rsidP="004E1D31">
      <w:pPr>
        <w:pStyle w:val="a6"/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ab/>
      </w:r>
      <w:r w:rsidR="004E1D31">
        <w:rPr>
          <w:b/>
          <w:sz w:val="28"/>
          <w:szCs w:val="28"/>
        </w:rPr>
        <w:t>Цель</w:t>
      </w:r>
      <w:r w:rsidR="005746B3" w:rsidRPr="00BD632B">
        <w:rPr>
          <w:b/>
          <w:sz w:val="28"/>
          <w:szCs w:val="28"/>
        </w:rPr>
        <w:t>:</w:t>
      </w:r>
      <w:r w:rsidR="004E1D31" w:rsidRPr="004E1D31">
        <w:rPr>
          <w:b/>
          <w:bCs/>
          <w:color w:val="0000FF"/>
        </w:rPr>
        <w:t xml:space="preserve"> </w:t>
      </w:r>
      <w:r w:rsidR="004E1D31" w:rsidRPr="004E1D31">
        <w:rPr>
          <w:bCs/>
          <w:sz w:val="28"/>
          <w:szCs w:val="28"/>
        </w:rPr>
        <w:t>способствовать формированию устойчивого ответственного отношения учащихся к окружающей природной среде и здоровью человека на основе воспитания экологического сознания, мышления и экологически компетентного поведения.</w:t>
      </w:r>
      <w:r w:rsidR="004E1D31" w:rsidRPr="004E1D31">
        <w:br/>
      </w:r>
      <w:r w:rsidR="004E1D31">
        <w:t xml:space="preserve"> </w:t>
      </w:r>
      <w:r w:rsidR="004E1D31">
        <w:tab/>
      </w:r>
      <w:r w:rsidR="005746B3" w:rsidRPr="00BD632B">
        <w:rPr>
          <w:b/>
          <w:sz w:val="28"/>
          <w:szCs w:val="28"/>
        </w:rPr>
        <w:t>Задачи</w:t>
      </w:r>
      <w:r w:rsidR="005746B3" w:rsidRPr="00BD632B">
        <w:rPr>
          <w:sz w:val="28"/>
          <w:szCs w:val="28"/>
        </w:rPr>
        <w:t>:</w:t>
      </w:r>
    </w:p>
    <w:p w:rsidR="005746B3" w:rsidRPr="00BD632B" w:rsidRDefault="004E1D31" w:rsidP="004E1D31">
      <w:pPr>
        <w:spacing w:after="0" w:line="240" w:lineRule="auto"/>
        <w:rPr>
          <w:sz w:val="28"/>
          <w:szCs w:val="28"/>
        </w:rPr>
      </w:pPr>
      <w:r w:rsidRPr="004E1D31">
        <w:rPr>
          <w:rFonts w:ascii="Times New Roman" w:eastAsia="Times New Roman" w:hAnsi="Times New Roman" w:cs="Times New Roman"/>
          <w:sz w:val="24"/>
          <w:szCs w:val="24"/>
        </w:rPr>
        <w:t>сформировать у учеников научную картину окружающего мира; развить познавательную активность в сфере естественных наук; вызвать интерес к изучению объектов природы, особенностей их функционирования и взаимодействия с другими элементами окружающей среды; на практике продемонстрировать рациональное использование даров природы и их охр</w:t>
      </w:r>
      <w:r>
        <w:rPr>
          <w:rFonts w:ascii="Times New Roman" w:eastAsia="Times New Roman" w:hAnsi="Times New Roman" w:cs="Times New Roman"/>
          <w:sz w:val="24"/>
          <w:szCs w:val="24"/>
        </w:rPr>
        <w:t>ану; экологическое воспитание.</w:t>
      </w:r>
    </w:p>
    <w:p w:rsidR="005746B3" w:rsidRPr="00BD632B" w:rsidRDefault="005746B3" w:rsidP="005746B3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7630">
        <w:rPr>
          <w:sz w:val="28"/>
          <w:szCs w:val="28"/>
        </w:rPr>
        <w:t>Срок реализации программы – 1 год.</w:t>
      </w:r>
    </w:p>
    <w:p w:rsidR="00781F6B" w:rsidRPr="00AF5C5F" w:rsidRDefault="00781F6B" w:rsidP="005746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C31D68" w:rsidRPr="00A9503D" w:rsidRDefault="00C31D68" w:rsidP="00C31D68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953948">
        <w:rPr>
          <w:rFonts w:ascii="Times New Roman" w:eastAsia="Times New Roman" w:hAnsi="Times New Roman" w:cs="Times New Roman"/>
          <w:b/>
          <w:sz w:val="28"/>
          <w:szCs w:val="28"/>
        </w:rPr>
        <w:t>. Планируемые результаты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7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03D">
        <w:rPr>
          <w:rFonts w:ascii="Times New Roman" w:eastAsia="Times New Roman" w:hAnsi="Times New Roman" w:cs="Times New Roman"/>
          <w:sz w:val="28"/>
          <w:szCs w:val="28"/>
        </w:rPr>
        <w:t>создание в школе единой системы  дополнительного образования, которая   будет способствовать свободному развитию личности каждого ученика;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>- 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>- увеличение числа учащихся, достигающих высоких результатов в определенных видах деятельности;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 xml:space="preserve">- целенаправленная организация свободного  времени большинства учащихся школы; 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привлечения родителей к организации и проведению кружков, факультативов, секций;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>- внедрение в образовательный процесс современных методик обучения и воспитания.</w:t>
      </w:r>
    </w:p>
    <w:p w:rsidR="00C31D68" w:rsidRPr="00A9503D" w:rsidRDefault="00C31D68" w:rsidP="00C31D6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31D68" w:rsidRPr="00A9503D" w:rsidRDefault="00C31D68" w:rsidP="00C31D6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A950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D74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503D">
        <w:rPr>
          <w:rFonts w:ascii="Times New Roman" w:eastAsia="Times New Roman" w:hAnsi="Times New Roman" w:cs="Times New Roman"/>
          <w:b/>
          <w:sz w:val="28"/>
          <w:szCs w:val="28"/>
        </w:rPr>
        <w:t>Учебный п</w:t>
      </w:r>
      <w:r w:rsidR="00953948">
        <w:rPr>
          <w:rFonts w:ascii="Times New Roman" w:eastAsia="Times New Roman" w:hAnsi="Times New Roman" w:cs="Times New Roman"/>
          <w:b/>
          <w:sz w:val="28"/>
          <w:szCs w:val="28"/>
        </w:rPr>
        <w:t>лан дополнительного образования</w:t>
      </w:r>
    </w:p>
    <w:p w:rsidR="003144B5" w:rsidRPr="00AC6886" w:rsidRDefault="00B1491F" w:rsidP="003144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ab/>
      </w:r>
      <w:r w:rsidR="003144B5" w:rsidRPr="00AC6886">
        <w:rPr>
          <w:rFonts w:ascii="Times New Roman" w:hAnsi="Times New Roman" w:cs="Times New Roman"/>
          <w:sz w:val="28"/>
          <w:szCs w:val="28"/>
        </w:rPr>
        <w:t xml:space="preserve">Учебный план является одним из руководящих документов, предназначенных для планирования и организации образовательного процесса дополнительного образования школьников. Он устанавливает перечень </w:t>
      </w:r>
      <w:r w:rsidR="003144B5" w:rsidRPr="00AC6886">
        <w:rPr>
          <w:rFonts w:ascii="Times New Roman" w:hAnsi="Times New Roman" w:cs="Times New Roman"/>
          <w:sz w:val="28"/>
          <w:szCs w:val="28"/>
        </w:rPr>
        <w:lastRenderedPageBreak/>
        <w:t>направлений и программ,  исходные данные для всех видов занятий (групповые, индивидуальные), а именно:</w:t>
      </w:r>
    </w:p>
    <w:p w:rsidR="003144B5" w:rsidRPr="00AC6886" w:rsidRDefault="003144B5" w:rsidP="00262D5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886">
        <w:rPr>
          <w:rFonts w:ascii="Times New Roman" w:hAnsi="Times New Roman" w:cs="Times New Roman"/>
          <w:sz w:val="28"/>
          <w:szCs w:val="28"/>
        </w:rPr>
        <w:t xml:space="preserve">Количество часов в неделю на каждый год обучения </w:t>
      </w:r>
    </w:p>
    <w:p w:rsidR="003144B5" w:rsidRPr="00AC6886" w:rsidRDefault="003144B5" w:rsidP="00262D5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886">
        <w:rPr>
          <w:rFonts w:ascii="Times New Roman" w:hAnsi="Times New Roman" w:cs="Times New Roman"/>
          <w:sz w:val="28"/>
          <w:szCs w:val="28"/>
        </w:rPr>
        <w:t xml:space="preserve">Количество занятий в неделю </w:t>
      </w:r>
    </w:p>
    <w:p w:rsidR="003144B5" w:rsidRPr="00AC6886" w:rsidRDefault="003144B5" w:rsidP="00262D5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886">
        <w:rPr>
          <w:rFonts w:ascii="Times New Roman" w:hAnsi="Times New Roman" w:cs="Times New Roman"/>
          <w:sz w:val="28"/>
          <w:szCs w:val="28"/>
        </w:rPr>
        <w:t>Срок реализации программы</w:t>
      </w:r>
    </w:p>
    <w:p w:rsidR="00C31D68" w:rsidRPr="00A9503D" w:rsidRDefault="00C31D68" w:rsidP="00314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D68" w:rsidRPr="00A9503D" w:rsidRDefault="00C31D68" w:rsidP="00C31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3D">
        <w:rPr>
          <w:rFonts w:ascii="Times New Roman" w:hAnsi="Times New Roman" w:cs="Times New Roman"/>
          <w:b/>
          <w:sz w:val="28"/>
          <w:szCs w:val="28"/>
        </w:rPr>
        <w:t>Учебный п</w:t>
      </w:r>
      <w:r w:rsidR="003144B5">
        <w:rPr>
          <w:rFonts w:ascii="Times New Roman" w:hAnsi="Times New Roman" w:cs="Times New Roman"/>
          <w:b/>
          <w:sz w:val="28"/>
          <w:szCs w:val="28"/>
        </w:rPr>
        <w:t>лан дополнительного образования</w:t>
      </w:r>
    </w:p>
    <w:tbl>
      <w:tblPr>
        <w:tblW w:w="10915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992"/>
        <w:gridCol w:w="1701"/>
        <w:gridCol w:w="1418"/>
        <w:gridCol w:w="1984"/>
      </w:tblGrid>
      <w:tr w:rsidR="00C31D68" w:rsidRPr="00953948" w:rsidTr="00B149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68" w:rsidRPr="00953948" w:rsidRDefault="00C31D68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5394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68" w:rsidRPr="00953948" w:rsidRDefault="00C31D68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53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детского объединения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68" w:rsidRPr="00953948" w:rsidRDefault="00C31D68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53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68" w:rsidRPr="00953948" w:rsidRDefault="00C31D68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5394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68" w:rsidRPr="00953948" w:rsidRDefault="00C31D68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53948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68" w:rsidRPr="00953948" w:rsidRDefault="00C31D68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53948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C31D68" w:rsidRPr="00A9503D" w:rsidTr="00B1491F">
        <w:trPr>
          <w:trHeight w:val="6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68" w:rsidRPr="00A9503D" w:rsidRDefault="00BE2B17" w:rsidP="0073433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68" w:rsidRPr="00A9503D" w:rsidRDefault="00C50A1C" w:rsidP="0073433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Мир науки и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68" w:rsidRPr="00A9503D" w:rsidRDefault="00C50A1C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68" w:rsidRPr="00A9503D" w:rsidRDefault="00C50A1C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7 - 15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68" w:rsidRPr="00A9503D" w:rsidRDefault="00BE2B17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68" w:rsidRPr="00A9503D" w:rsidRDefault="00BE2B17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1D68" w:rsidRPr="00A9503D" w:rsidTr="00B1491F">
        <w:trPr>
          <w:trHeight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68" w:rsidRPr="00A9503D" w:rsidRDefault="00C31D68" w:rsidP="0073433C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учреждению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68" w:rsidRPr="00A9503D" w:rsidRDefault="00C31D68" w:rsidP="0073433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68" w:rsidRPr="00A9503D" w:rsidRDefault="00C31D68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68" w:rsidRPr="00A9503D" w:rsidRDefault="00C31D68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68" w:rsidRPr="00A9503D" w:rsidRDefault="00BE2B17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68" w:rsidRPr="00A9503D" w:rsidRDefault="00BE2B17" w:rsidP="007343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C31D68" w:rsidRPr="00A9503D" w:rsidRDefault="00C31D68" w:rsidP="00C31D68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68" w:rsidRPr="00A9503D" w:rsidRDefault="00FA6129" w:rsidP="000F0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1D68" w:rsidRPr="00A9503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C31D68" w:rsidRPr="00A9503D" w:rsidRDefault="00C31D68" w:rsidP="000F0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3D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C31D68" w:rsidRPr="00A9503D" w:rsidRDefault="00A21A63" w:rsidP="000F0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3D">
        <w:rPr>
          <w:rFonts w:ascii="Times New Roman" w:hAnsi="Times New Roman" w:cs="Times New Roman"/>
          <w:b/>
          <w:sz w:val="28"/>
          <w:szCs w:val="28"/>
        </w:rPr>
        <w:t>«Чекмаревская основная</w:t>
      </w:r>
      <w:r w:rsidR="00C31D68" w:rsidRPr="00A9503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C31D68" w:rsidRPr="00A9503D" w:rsidRDefault="00BE2B17" w:rsidP="000F0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0B08C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31D68" w:rsidRPr="00A9503D" w:rsidRDefault="00C31D68" w:rsidP="000F04F3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168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402"/>
        <w:gridCol w:w="4395"/>
        <w:gridCol w:w="236"/>
        <w:gridCol w:w="531"/>
        <w:gridCol w:w="74"/>
        <w:gridCol w:w="1061"/>
        <w:gridCol w:w="74"/>
        <w:gridCol w:w="727"/>
        <w:gridCol w:w="74"/>
        <w:gridCol w:w="890"/>
        <w:gridCol w:w="74"/>
        <w:gridCol w:w="1503"/>
        <w:gridCol w:w="162"/>
        <w:gridCol w:w="74"/>
      </w:tblGrid>
      <w:tr w:rsidR="00C31D68" w:rsidRPr="00A9503D" w:rsidTr="00DA4A28">
        <w:trPr>
          <w:gridAfter w:val="2"/>
          <w:wAfter w:w="236" w:type="dxa"/>
          <w:trHeight w:val="580"/>
        </w:trPr>
        <w:tc>
          <w:tcPr>
            <w:tcW w:w="709" w:type="dxa"/>
            <w:vMerge w:val="restart"/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31D68" w:rsidRPr="00A9503D" w:rsidRDefault="00C31D68" w:rsidP="00734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видов образовательной деятельности по направлениям программ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сроки проведения</w:t>
            </w:r>
          </w:p>
        </w:tc>
        <w:tc>
          <w:tcPr>
            <w:tcW w:w="5244" w:type="dxa"/>
            <w:gridSpan w:val="10"/>
            <w:tcBorders>
              <w:top w:val="nil"/>
              <w:bottom w:val="nil"/>
            </w:tcBorders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D68" w:rsidRPr="00A9503D" w:rsidTr="00DA4A28">
        <w:trPr>
          <w:gridAfter w:val="1"/>
          <w:wAfter w:w="74" w:type="dxa"/>
          <w:trHeight w:val="804"/>
        </w:trPr>
        <w:tc>
          <w:tcPr>
            <w:tcW w:w="709" w:type="dxa"/>
            <w:vMerge/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Декабрь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Май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31D68" w:rsidRPr="00A9503D" w:rsidTr="00DA4A28">
        <w:trPr>
          <w:gridAfter w:val="2"/>
          <w:wAfter w:w="236" w:type="dxa"/>
          <w:trHeight w:val="558"/>
        </w:trPr>
        <w:tc>
          <w:tcPr>
            <w:tcW w:w="709" w:type="dxa"/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C31D68" w:rsidRPr="00A9503D" w:rsidRDefault="00C31831" w:rsidP="005B2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5394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рограмма</w:t>
            </w:r>
            <w:r w:rsidR="00734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художественной</w:t>
            </w:r>
            <w:r w:rsidR="004C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5244" w:type="dxa"/>
            <w:gridSpan w:val="10"/>
            <w:tcBorders>
              <w:top w:val="nil"/>
              <w:bottom w:val="nil"/>
            </w:tcBorders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D68" w:rsidRPr="00A9503D" w:rsidTr="00DA4A28">
        <w:trPr>
          <w:trHeight w:val="1088"/>
        </w:trPr>
        <w:tc>
          <w:tcPr>
            <w:tcW w:w="709" w:type="dxa"/>
            <w:tcBorders>
              <w:bottom w:val="single" w:sz="4" w:space="0" w:color="auto"/>
            </w:tcBorders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585C" w:rsidRPr="00A9503D" w:rsidRDefault="002C3179" w:rsidP="00F2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  <w:r w:rsidR="00864D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nil"/>
              <w:left w:val="nil"/>
            </w:tcBorders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Merge w:val="restart"/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 w:val="restart"/>
            <w:tcBorders>
              <w:right w:val="single" w:sz="4" w:space="0" w:color="auto"/>
            </w:tcBorders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vMerge w:val="restart"/>
            <w:tcBorders>
              <w:left w:val="single" w:sz="4" w:space="0" w:color="auto"/>
            </w:tcBorders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D68" w:rsidRPr="00A9503D" w:rsidTr="00DA4A28">
        <w:trPr>
          <w:trHeight w:val="285"/>
        </w:trPr>
        <w:tc>
          <w:tcPr>
            <w:tcW w:w="709" w:type="dxa"/>
            <w:tcBorders>
              <w:top w:val="single" w:sz="4" w:space="0" w:color="auto"/>
            </w:tcBorders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C31D68" w:rsidRPr="00A9503D" w:rsidRDefault="002C3179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864D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D68" w:rsidRPr="00A9503D" w:rsidRDefault="00C31D68" w:rsidP="0073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vMerge/>
            <w:tcBorders>
              <w:left w:val="nil"/>
            </w:tcBorders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vMerge/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Merge/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/>
            <w:tcBorders>
              <w:right w:val="single" w:sz="4" w:space="0" w:color="auto"/>
            </w:tcBorders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4" w:space="0" w:color="auto"/>
            </w:tcBorders>
          </w:tcPr>
          <w:p w:rsidR="00C31D68" w:rsidRPr="00A9503D" w:rsidRDefault="00C31D68" w:rsidP="0073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CCA" w:rsidRPr="00A9503D" w:rsidRDefault="00C70CCA" w:rsidP="00C70CCA">
      <w:pPr>
        <w:rPr>
          <w:rFonts w:ascii="Times New Roman" w:hAnsi="Times New Roman" w:cs="Times New Roman"/>
          <w:sz w:val="28"/>
          <w:szCs w:val="28"/>
        </w:rPr>
      </w:pPr>
    </w:p>
    <w:p w:rsidR="00C31D68" w:rsidRPr="00A9503D" w:rsidRDefault="009538E3" w:rsidP="005B2B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C31D68" w:rsidRPr="00A950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C31D68" w:rsidRPr="00A9503D">
        <w:rPr>
          <w:rFonts w:ascii="Times New Roman" w:eastAsia="Times New Roman" w:hAnsi="Times New Roman" w:cs="Times New Roman"/>
          <w:b/>
          <w:sz w:val="28"/>
          <w:szCs w:val="28"/>
        </w:rPr>
        <w:t>. Содержа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ние дополнительного образования</w:t>
      </w:r>
    </w:p>
    <w:p w:rsidR="00C31D68" w:rsidRPr="00A9503D" w:rsidRDefault="00C31D68" w:rsidP="00C31D6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9503D">
        <w:rPr>
          <w:rFonts w:ascii="Times New Roman" w:hAnsi="Times New Roman" w:cs="Times New Roman"/>
        </w:rPr>
        <w:tab/>
      </w:r>
      <w:r w:rsidRPr="00A9503D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детей невозможно без серьезного концептуального программно-методического обеспечения деятельности, как всего блока дополнительного образования детей, так и деятельности каждого творческого объединения. Цели и </w:t>
      </w:r>
      <w:proofErr w:type="gramStart"/>
      <w:r w:rsidRPr="00A9503D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A9503D">
        <w:rPr>
          <w:rFonts w:ascii="Times New Roman" w:hAnsi="Times New Roman" w:cs="Times New Roman"/>
          <w:sz w:val="28"/>
          <w:szCs w:val="28"/>
        </w:rPr>
        <w:t xml:space="preserve"> последних </w:t>
      </w:r>
      <w:r w:rsidRPr="00A9503D">
        <w:rPr>
          <w:rFonts w:ascii="Times New Roman" w:hAnsi="Times New Roman" w:cs="Times New Roman"/>
          <w:sz w:val="28"/>
          <w:szCs w:val="28"/>
        </w:rPr>
        <w:lastRenderedPageBreak/>
        <w:t xml:space="preserve">должны отражать общую стратегию развития, основные принципы педагогической деятельности, главные содержательные линии работы. </w:t>
      </w:r>
    </w:p>
    <w:p w:rsidR="00C31D68" w:rsidRPr="00A9503D" w:rsidRDefault="00C31D68" w:rsidP="00C31D6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9503D">
        <w:rPr>
          <w:rFonts w:ascii="Times New Roman" w:hAnsi="Times New Roman" w:cs="Times New Roman"/>
          <w:sz w:val="28"/>
          <w:szCs w:val="28"/>
        </w:rPr>
        <w:t xml:space="preserve">        Развитие системы дополнительного образования детей в школе становится по-настоящему эффективным, если дополнительные образовательные программы соответствуют интересам и потребностям школьников, учитывают реальные возможности их удовлетворения, помогают ребенку сформировать собственную ценностную и действенную позицию, стимулируют его самообразование и саморазвитие.</w:t>
      </w:r>
    </w:p>
    <w:p w:rsidR="00C31D68" w:rsidRPr="00A9503D" w:rsidRDefault="00C31D68" w:rsidP="00C31D6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9503D">
        <w:rPr>
          <w:rFonts w:ascii="Times New Roman" w:hAnsi="Times New Roman" w:cs="Times New Roman"/>
          <w:sz w:val="28"/>
          <w:szCs w:val="28"/>
        </w:rPr>
        <w:tab/>
        <w:t>Разработка дополнительных образовательных программ нового поколения предполагает учет ряда принципов: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 xml:space="preserve">ориентация на широкое гуманитарное содержание, позволяющее гармонично сочетать национальные и общечеловеческие ценности; 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школьников целостного и эмоционально-образного восприятия мира; 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 xml:space="preserve">обращение к тем проблемам, темам, образовательным областям, которые являются личностно значимыми для детей того или иного возраста и которые  недостаточно представлены в основном образовании; 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познавательной, социальной, творческой активности ребенка, его нравственных качеств; 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опора на содержание основного образования, использование его историко-культурологического компонента; </w:t>
      </w:r>
    </w:p>
    <w:p w:rsidR="00C31D68" w:rsidRPr="00A9503D" w:rsidRDefault="00C31D68" w:rsidP="00C31D6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 xml:space="preserve">реализация единства образовательного процесса. </w:t>
      </w:r>
    </w:p>
    <w:p w:rsidR="00C31D68" w:rsidRPr="00A9503D" w:rsidRDefault="00C31D68" w:rsidP="00C31D6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9503D">
        <w:rPr>
          <w:rFonts w:ascii="Times New Roman" w:hAnsi="Times New Roman" w:cs="Times New Roman"/>
          <w:sz w:val="28"/>
          <w:szCs w:val="28"/>
        </w:rPr>
        <w:tab/>
        <w:t>Дополнительные образовательные программы нового поколения должны содержать разные уровни сложности и позволять педагогу найти оптимальный вариант работы с той или иной группой детей или с отдельным ребенком. Они также должны быть открытого типа, т.е. ориентированными на расширение, определенное изменение с учетом конкретных педагогических задач, отличаться содержательностью, вариативностью, гибкостью использования. На их основе можно выстраивать работу, которая будет отвечать социально-культурным особенностям того или иного региона, традициям и условиям конкретного общеобразовательного учреждения, возможностям и интересам различных групп учащихся, их родителей, педагогов.</w:t>
      </w:r>
    </w:p>
    <w:p w:rsidR="00CE2772" w:rsidRDefault="00C31D68" w:rsidP="00E37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03D">
        <w:rPr>
          <w:rFonts w:ascii="Times New Roman" w:eastAsia="Times New Roman" w:hAnsi="Times New Roman" w:cs="Times New Roman"/>
          <w:sz w:val="28"/>
          <w:szCs w:val="28"/>
        </w:rPr>
        <w:tab/>
        <w:t xml:space="preserve"> Педагоги дополнительного образования будут работать по авторским программам, разработанным педагогами дополнительного образования различных учреждений дополнительного образования, соответствующим предъявляемым к программам требованиям, а также по программам, разработанным самими педагогами с учетом специфики нашей школы. Все программы будут рассмотрены  и допущены к работе на августовском педагогическом совете.</w:t>
      </w:r>
      <w:r w:rsidR="0015562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2772" w:rsidRDefault="00CE2772" w:rsidP="00E37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2772" w:rsidRDefault="00CE2772" w:rsidP="00E37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630" w:rsidRPr="006533E2" w:rsidRDefault="00155625" w:rsidP="00E376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E3763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5394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37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071">
        <w:rPr>
          <w:rFonts w:ascii="Times New Roman" w:hAnsi="Times New Roman" w:cs="Times New Roman"/>
          <w:b/>
          <w:sz w:val="28"/>
          <w:szCs w:val="28"/>
        </w:rPr>
        <w:t>Естественнонауч</w:t>
      </w:r>
      <w:r w:rsidR="007F7D71">
        <w:rPr>
          <w:rFonts w:ascii="Times New Roman" w:hAnsi="Times New Roman" w:cs="Times New Roman"/>
          <w:b/>
          <w:sz w:val="28"/>
          <w:szCs w:val="28"/>
        </w:rPr>
        <w:t>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E376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9539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155625">
        <w:rPr>
          <w:rFonts w:ascii="Times New Roman" w:eastAsia="Times New Roman" w:hAnsi="Times New Roman" w:cs="Times New Roman"/>
          <w:b/>
          <w:sz w:val="28"/>
          <w:szCs w:val="28"/>
        </w:rPr>
        <w:t>Кружо</w:t>
      </w:r>
      <w:r w:rsidR="009538E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305071">
        <w:rPr>
          <w:rFonts w:ascii="Times New Roman" w:eastAsia="Times New Roman" w:hAnsi="Times New Roman" w:cs="Times New Roman"/>
          <w:b/>
          <w:sz w:val="28"/>
          <w:szCs w:val="28"/>
        </w:rPr>
        <w:t xml:space="preserve"> «Мир науки и природы</w:t>
      </w:r>
      <w:r w:rsidR="00E3763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538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2EFC" w:rsidRPr="0084080E" w:rsidRDefault="00703B1E" w:rsidP="00112EF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12EFC" w:rsidRPr="0084080E">
        <w:rPr>
          <w:rFonts w:ascii="Times New Roman" w:hAnsi="Times New Roman"/>
          <w:b/>
          <w:bCs/>
          <w:sz w:val="28"/>
          <w:szCs w:val="28"/>
        </w:rPr>
        <w:t>Цель программы:</w:t>
      </w:r>
      <w:r w:rsidR="00112EFC" w:rsidRPr="0084080E">
        <w:rPr>
          <w:rFonts w:ascii="Times New Roman" w:hAnsi="Times New Roman"/>
          <w:sz w:val="28"/>
          <w:szCs w:val="28"/>
        </w:rPr>
        <w:t> </w:t>
      </w:r>
      <w:r w:rsidR="00112EFC">
        <w:rPr>
          <w:rFonts w:ascii="Times New Roman" w:hAnsi="Times New Roman"/>
          <w:sz w:val="28"/>
          <w:szCs w:val="28"/>
        </w:rPr>
        <w:br/>
      </w:r>
      <w:r w:rsidR="00112EFC">
        <w:rPr>
          <w:rFonts w:ascii="Times New Roman" w:hAnsi="Times New Roman"/>
          <w:color w:val="000000"/>
          <w:sz w:val="28"/>
          <w:szCs w:val="28"/>
        </w:rPr>
        <w:t xml:space="preserve">        Развить </w:t>
      </w:r>
      <w:r w:rsidR="00112EFC" w:rsidRPr="0084080E">
        <w:rPr>
          <w:rFonts w:ascii="Times New Roman" w:hAnsi="Times New Roman"/>
          <w:sz w:val="28"/>
          <w:szCs w:val="28"/>
        </w:rPr>
        <w:t> </w:t>
      </w:r>
      <w:r w:rsidR="00112EFC">
        <w:rPr>
          <w:rFonts w:ascii="Times New Roman" w:hAnsi="Times New Roman"/>
          <w:color w:val="000000"/>
          <w:sz w:val="28"/>
          <w:szCs w:val="28"/>
        </w:rPr>
        <w:t>познаватель</w:t>
      </w:r>
      <w:r w:rsidR="00112EFC">
        <w:rPr>
          <w:rFonts w:ascii="Times New Roman" w:hAnsi="Times New Roman"/>
          <w:color w:val="000000"/>
          <w:sz w:val="28"/>
          <w:szCs w:val="28"/>
        </w:rPr>
        <w:softHyphen/>
        <w:t>ные  интересы и интеллектуально – творческий потенциал</w:t>
      </w:r>
      <w:r w:rsidR="00112EFC" w:rsidRPr="0084080E">
        <w:rPr>
          <w:rFonts w:ascii="Times New Roman" w:hAnsi="Times New Roman"/>
          <w:color w:val="000000"/>
          <w:sz w:val="28"/>
          <w:szCs w:val="28"/>
        </w:rPr>
        <w:t xml:space="preserve"> младших школьников,</w:t>
      </w:r>
      <w:r w:rsidR="00112EFC">
        <w:rPr>
          <w:rFonts w:ascii="Times New Roman" w:hAnsi="Times New Roman"/>
          <w:sz w:val="28"/>
          <w:szCs w:val="28"/>
        </w:rPr>
        <w:t xml:space="preserve"> формировать начальные естественнонаучные </w:t>
      </w:r>
      <w:r w:rsidR="00112EFC">
        <w:rPr>
          <w:rFonts w:ascii="Times New Roman" w:hAnsi="Times New Roman"/>
          <w:sz w:val="28"/>
          <w:szCs w:val="28"/>
        </w:rPr>
        <w:lastRenderedPageBreak/>
        <w:t>представления</w:t>
      </w:r>
      <w:r w:rsidR="00112EFC" w:rsidRPr="0084080E">
        <w:rPr>
          <w:rFonts w:ascii="Times New Roman" w:hAnsi="Times New Roman"/>
          <w:sz w:val="28"/>
          <w:szCs w:val="28"/>
        </w:rPr>
        <w:t xml:space="preserve"> и воспитание природоохранного сознания через опытно-экспериментальную деятельность.</w:t>
      </w:r>
      <w:r w:rsidR="00112EFC">
        <w:rPr>
          <w:rFonts w:ascii="Times New Roman" w:hAnsi="Times New Roman"/>
          <w:sz w:val="28"/>
          <w:szCs w:val="28"/>
        </w:rPr>
        <w:br/>
      </w:r>
      <w:r w:rsidR="00112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Создать условия</w:t>
      </w:r>
      <w:r w:rsidR="00112EFC" w:rsidRPr="00960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формирования у школьников </w:t>
      </w:r>
      <w:proofErr w:type="spellStart"/>
      <w:r w:rsidR="00112EFC" w:rsidRPr="00960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поисково</w:t>
      </w:r>
      <w:proofErr w:type="spellEnd"/>
      <w:r w:rsidR="00112EFC" w:rsidRPr="00960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познавательной деятельности, которая бы позволила не только систематизировать и расширить имеющиеся у детей представления об окружающей действительности, но и дать возможность им через эксперимент взять на себя новые социальные роли: лаборанта, исследователя - «ученого».</w:t>
      </w:r>
      <w:r w:rsidR="00112EFC" w:rsidRPr="00960CA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112EFC" w:rsidRPr="00960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12EFC" w:rsidRPr="0008052A" w:rsidRDefault="00112EFC" w:rsidP="00554AA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4080E">
        <w:rPr>
          <w:rFonts w:ascii="Times New Roman" w:hAnsi="Times New Roman"/>
          <w:b/>
          <w:bCs/>
          <w:sz w:val="28"/>
          <w:szCs w:val="28"/>
        </w:rPr>
        <w:t>Задачи программы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08052A">
        <w:rPr>
          <w:rFonts w:ascii="Times New Roman" w:hAnsi="Times New Roman"/>
          <w:b/>
          <w:bCs/>
          <w:sz w:val="28"/>
          <w:szCs w:val="28"/>
        </w:rPr>
        <w:t>обучающие:</w:t>
      </w:r>
      <w:r w:rsidRPr="0008052A">
        <w:rPr>
          <w:rFonts w:ascii="Times New Roman" w:hAnsi="Times New Roman"/>
          <w:b/>
          <w:bCs/>
          <w:sz w:val="28"/>
          <w:szCs w:val="28"/>
        </w:rPr>
        <w:br/>
      </w:r>
      <w:r w:rsidRPr="0008052A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08052A">
        <w:rPr>
          <w:rFonts w:ascii="Times New Roman" w:hAnsi="Times New Roman"/>
          <w:color w:val="000000"/>
          <w:sz w:val="28"/>
          <w:szCs w:val="28"/>
        </w:rPr>
        <w:t>чить наблюдать за явлениям</w:t>
      </w:r>
      <w:r>
        <w:rPr>
          <w:rFonts w:ascii="Times New Roman" w:hAnsi="Times New Roman"/>
          <w:color w:val="000000"/>
          <w:sz w:val="28"/>
          <w:szCs w:val="28"/>
        </w:rPr>
        <w:t>и в жизни животных</w:t>
      </w:r>
      <w:r w:rsidRPr="0008052A">
        <w:rPr>
          <w:rFonts w:ascii="Times New Roman" w:hAnsi="Times New Roman"/>
          <w:color w:val="000000"/>
          <w:sz w:val="28"/>
          <w:szCs w:val="28"/>
        </w:rPr>
        <w:t>, самостоятельно ставить цель, находить пути решения и делать выводы;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/>
          <w:bCs/>
          <w:sz w:val="28"/>
          <w:szCs w:val="28"/>
        </w:rPr>
        <w:t>формировать  у учащихся научное</w:t>
      </w:r>
      <w:r w:rsidRPr="0008052A">
        <w:rPr>
          <w:rFonts w:ascii="Times New Roman" w:hAnsi="Times New Roman"/>
          <w:bCs/>
          <w:sz w:val="28"/>
          <w:szCs w:val="28"/>
        </w:rPr>
        <w:t xml:space="preserve"> мировоззре</w:t>
      </w:r>
      <w:r>
        <w:rPr>
          <w:rFonts w:ascii="Times New Roman" w:hAnsi="Times New Roman"/>
          <w:bCs/>
          <w:sz w:val="28"/>
          <w:szCs w:val="28"/>
        </w:rPr>
        <w:t>ние, целостное представление</w:t>
      </w:r>
      <w:r w:rsidRPr="0008052A">
        <w:rPr>
          <w:rFonts w:ascii="Times New Roman" w:hAnsi="Times New Roman"/>
          <w:bCs/>
          <w:sz w:val="28"/>
          <w:szCs w:val="28"/>
        </w:rPr>
        <w:t xml:space="preserve"> о природе и о всеобщей связи явлений природы;</w:t>
      </w:r>
      <w:r w:rsidRPr="0008052A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- способствовать овладению</w:t>
      </w:r>
      <w:r w:rsidRPr="0008052A">
        <w:rPr>
          <w:rFonts w:ascii="Times New Roman" w:hAnsi="Times New Roman"/>
          <w:bCs/>
          <w:sz w:val="28"/>
          <w:szCs w:val="28"/>
        </w:rPr>
        <w:t xml:space="preserve"> простейшими практическими умениями и н</w:t>
      </w:r>
      <w:r>
        <w:rPr>
          <w:rFonts w:ascii="Times New Roman" w:hAnsi="Times New Roman"/>
          <w:bCs/>
          <w:sz w:val="28"/>
          <w:szCs w:val="28"/>
        </w:rPr>
        <w:t xml:space="preserve">авыками в области </w:t>
      </w:r>
      <w:r w:rsidRPr="0008052A">
        <w:rPr>
          <w:rFonts w:ascii="Times New Roman" w:hAnsi="Times New Roman"/>
          <w:bCs/>
          <w:sz w:val="28"/>
          <w:szCs w:val="28"/>
        </w:rPr>
        <w:t xml:space="preserve"> химии и биологии</w:t>
      </w:r>
      <w:proofErr w:type="gramStart"/>
      <w:r w:rsidRPr="0008052A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8052A">
        <w:rPr>
          <w:rFonts w:ascii="Times New Roman" w:hAnsi="Times New Roman"/>
          <w:bCs/>
          <w:sz w:val="28"/>
          <w:szCs w:val="28"/>
        </w:rPr>
        <w:br/>
      </w:r>
      <w:proofErr w:type="gramStart"/>
      <w:r w:rsidRPr="0008052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08052A">
        <w:rPr>
          <w:rFonts w:ascii="Times New Roman" w:hAnsi="Times New Roman"/>
          <w:b/>
          <w:bCs/>
          <w:sz w:val="28"/>
          <w:szCs w:val="28"/>
        </w:rPr>
        <w:t>азвивающие:</w:t>
      </w:r>
      <w:r w:rsidRPr="0008052A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развивать  умения думать, исследовать, </w:t>
      </w:r>
      <w:r w:rsidRPr="0008052A">
        <w:rPr>
          <w:rFonts w:ascii="Times New Roman" w:hAnsi="Times New Roman"/>
          <w:color w:val="000000"/>
          <w:sz w:val="28"/>
          <w:szCs w:val="28"/>
        </w:rPr>
        <w:t xml:space="preserve"> общаться, 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взаимодействовать;</w:t>
      </w:r>
      <w:r w:rsidRPr="0008052A">
        <w:rPr>
          <w:rFonts w:ascii="Times New Roman" w:hAnsi="Times New Roman"/>
          <w:b/>
          <w:bCs/>
          <w:sz w:val="28"/>
          <w:szCs w:val="28"/>
        </w:rPr>
        <w:br/>
      </w:r>
      <w:r w:rsidRPr="0008052A">
        <w:rPr>
          <w:rFonts w:ascii="Times New Roman" w:hAnsi="Times New Roman"/>
          <w:bCs/>
          <w:sz w:val="28"/>
          <w:szCs w:val="28"/>
        </w:rPr>
        <w:t xml:space="preserve">- удовлетворять  индивидуальные запросы учащихся; </w:t>
      </w:r>
      <w:r w:rsidRPr="0008052A">
        <w:rPr>
          <w:rFonts w:ascii="Times New Roman" w:hAnsi="Times New Roman"/>
          <w:bCs/>
          <w:sz w:val="28"/>
          <w:szCs w:val="28"/>
        </w:rPr>
        <w:br/>
        <w:t>- определять  наклонности  и развивать  их творческие способности</w:t>
      </w:r>
      <w:proofErr w:type="gramStart"/>
      <w:r w:rsidRPr="0008052A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8052A">
        <w:rPr>
          <w:rFonts w:ascii="Times New Roman" w:hAnsi="Times New Roman"/>
          <w:bCs/>
          <w:sz w:val="28"/>
          <w:szCs w:val="28"/>
        </w:rPr>
        <w:br/>
      </w:r>
      <w:proofErr w:type="gramStart"/>
      <w:r w:rsidRPr="0008052A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08052A">
        <w:rPr>
          <w:rFonts w:ascii="Times New Roman" w:hAnsi="Times New Roman"/>
          <w:b/>
          <w:bCs/>
          <w:sz w:val="28"/>
          <w:szCs w:val="28"/>
        </w:rPr>
        <w:t>оспитательные:</w:t>
      </w:r>
      <w:r w:rsidRPr="0008052A">
        <w:rPr>
          <w:rFonts w:ascii="Times New Roman" w:hAnsi="Times New Roman"/>
          <w:bCs/>
          <w:sz w:val="28"/>
          <w:szCs w:val="28"/>
        </w:rPr>
        <w:br/>
        <w:t>- воспитать  ответственность и бережное  отношение к природе;</w:t>
      </w:r>
      <w:r w:rsidRPr="0008052A">
        <w:rPr>
          <w:rFonts w:ascii="Times New Roman" w:hAnsi="Times New Roman"/>
          <w:bCs/>
          <w:sz w:val="28"/>
          <w:szCs w:val="28"/>
        </w:rPr>
        <w:br/>
        <w:t>- прививать интерес к изучению явлений природы.</w:t>
      </w:r>
      <w:r w:rsidRPr="0008052A">
        <w:rPr>
          <w:rFonts w:ascii="Times New Roman" w:hAnsi="Times New Roman"/>
          <w:bCs/>
          <w:sz w:val="28"/>
          <w:szCs w:val="28"/>
        </w:rPr>
        <w:br/>
      </w:r>
    </w:p>
    <w:p w:rsidR="007D006A" w:rsidRDefault="00155625" w:rsidP="00BE2B17">
      <w:pPr>
        <w:spacing w:after="0" w:line="240" w:lineRule="auto"/>
        <w:sectPr w:rsidR="007D006A" w:rsidSect="00E56B21">
          <w:pgSz w:w="11910" w:h="16840"/>
          <w:pgMar w:top="567" w:right="660" w:bottom="280" w:left="1520" w:header="720" w:footer="720" w:gutter="0"/>
          <w:cols w:space="720"/>
        </w:sectPr>
      </w:pPr>
      <w:r w:rsidRPr="00E37630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1 год.</w:t>
      </w:r>
      <w:r w:rsidR="002924A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D006A" w:rsidRDefault="007D006A" w:rsidP="00BE2B17">
      <w:pPr>
        <w:pStyle w:val="a8"/>
        <w:spacing w:before="7"/>
        <w:jc w:val="left"/>
        <w:rPr>
          <w:sz w:val="27"/>
        </w:rPr>
      </w:pPr>
    </w:p>
    <w:p w:rsidR="002F0EF8" w:rsidRPr="00B74EE2" w:rsidRDefault="00A32818" w:rsidP="003A50E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1D68" w:rsidRPr="00A9503D">
        <w:rPr>
          <w:rFonts w:ascii="Times New Roman" w:hAnsi="Times New Roman" w:cs="Times New Roman"/>
          <w:b/>
          <w:sz w:val="28"/>
          <w:szCs w:val="28"/>
        </w:rPr>
        <w:t xml:space="preserve">ПРОГРАММЫ УЧЕБНЫХ ПРЕДМЕТОВ, КУРСОВ, </w:t>
      </w:r>
      <w:r w:rsidR="0095394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31D68" w:rsidRPr="00A9503D">
        <w:rPr>
          <w:rFonts w:ascii="Times New Roman" w:hAnsi="Times New Roman" w:cs="Times New Roman"/>
          <w:b/>
          <w:sz w:val="28"/>
          <w:szCs w:val="28"/>
        </w:rPr>
        <w:t xml:space="preserve">ДИСЦИПЛИН </w:t>
      </w:r>
      <w:r w:rsidR="00953948">
        <w:rPr>
          <w:rFonts w:ascii="Times New Roman" w:hAnsi="Times New Roman" w:cs="Times New Roman"/>
          <w:b/>
          <w:sz w:val="28"/>
          <w:szCs w:val="28"/>
        </w:rPr>
        <w:t>(МОДУЛЕЙ) – РАБОЧИЕ ПРОГРАММЫ</w:t>
      </w:r>
    </w:p>
    <w:p w:rsidR="00015DDB" w:rsidRPr="00D06663" w:rsidRDefault="00B817C2" w:rsidP="00015DDB">
      <w:pPr>
        <w:shd w:val="clear" w:color="auto" w:fill="FFFFFF"/>
        <w:spacing w:after="107" w:line="240" w:lineRule="auto"/>
        <w:ind w:left="-284" w:firstLine="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86B3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015DDB">
        <w:rPr>
          <w:rFonts w:ascii="Times New Roman" w:hAnsi="Times New Roman" w:cs="Times New Roman"/>
          <w:b/>
          <w:sz w:val="28"/>
          <w:szCs w:val="28"/>
        </w:rPr>
        <w:t>кружка «Мир науки и природы</w:t>
      </w:r>
      <w:r w:rsidR="00A15D33" w:rsidRPr="00986B35">
        <w:rPr>
          <w:rFonts w:ascii="Times New Roman" w:hAnsi="Times New Roman" w:cs="Times New Roman"/>
          <w:b/>
          <w:sz w:val="28"/>
          <w:szCs w:val="28"/>
        </w:rPr>
        <w:t>»</w:t>
      </w:r>
      <w:r w:rsidR="00D14B61" w:rsidRPr="00986B35">
        <w:rPr>
          <w:rFonts w:ascii="Times New Roman" w:hAnsi="Times New Roman" w:cs="Times New Roman"/>
          <w:b/>
          <w:sz w:val="28"/>
          <w:szCs w:val="28"/>
        </w:rPr>
        <w:br/>
      </w:r>
      <w:r w:rsidR="00015D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015DDB" w:rsidRPr="00866C1B" w:rsidRDefault="00015DDB" w:rsidP="00015DD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866C1B">
        <w:rPr>
          <w:rFonts w:ascii="Times New Roman" w:hAnsi="Times New Roman"/>
          <w:color w:val="000000"/>
          <w:sz w:val="28"/>
          <w:szCs w:val="28"/>
        </w:rPr>
        <w:t xml:space="preserve"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на  возросших требованиях  к универсальности знаний. Ребенок сам по себе уже является исследователем, проявляя живой интерес </w:t>
      </w:r>
      <w:proofErr w:type="gramStart"/>
      <w:r w:rsidRPr="00866C1B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866C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66C1B">
        <w:rPr>
          <w:rFonts w:ascii="Times New Roman" w:hAnsi="Times New Roman"/>
          <w:color w:val="000000"/>
          <w:sz w:val="28"/>
          <w:szCs w:val="28"/>
        </w:rPr>
        <w:t>различного</w:t>
      </w:r>
      <w:proofErr w:type="gramEnd"/>
      <w:r w:rsidRPr="00866C1B">
        <w:rPr>
          <w:rFonts w:ascii="Times New Roman" w:hAnsi="Times New Roman"/>
          <w:color w:val="000000"/>
          <w:sz w:val="28"/>
          <w:szCs w:val="28"/>
        </w:rPr>
        <w:t xml:space="preserve"> рода исследовательской деятельности, в частности – к экспериментированию. Наша программа 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интерес к природе, к исследованиям. Экспериментальная деятельность школьников является одним из методов развивающего (личностно-ориентированного) обучения, направленного на формирование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 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015DDB" w:rsidRPr="00866C1B" w:rsidRDefault="00015DDB" w:rsidP="00015DD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866C1B">
        <w:rPr>
          <w:rFonts w:ascii="Times New Roman" w:hAnsi="Times New Roman"/>
          <w:color w:val="000000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866C1B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866C1B">
        <w:rPr>
          <w:rFonts w:ascii="Times New Roman" w:hAnsi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знания химии, биологии, географии, позволяя создать положительную мотивацию к обучению, формирует у учащихся экологическую грамотность.)</w:t>
      </w:r>
    </w:p>
    <w:p w:rsidR="00015DDB" w:rsidRPr="00FB1B50" w:rsidRDefault="00015DDB" w:rsidP="00015DDB">
      <w:pPr>
        <w:shd w:val="clear" w:color="auto" w:fill="FFFFFF"/>
        <w:spacing w:after="107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FB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 эт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актуально для обучающихся 7-11</w:t>
      </w:r>
      <w:r w:rsidRPr="00FB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лет, поскольку в этом возрасте происходит  развитие главных познавательных особенностей развивающейся личн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ости.</w:t>
      </w:r>
      <w:r w:rsidRPr="00FB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Дополнительная общеразвивающая программа </w:t>
      </w:r>
      <w:r w:rsidRPr="00FB1B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«Мир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B1B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науки и природы</w:t>
      </w:r>
      <w:r w:rsidRPr="00FB1B5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FB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разработана на основании следующих нормативных документов:</w:t>
      </w:r>
    </w:p>
    <w:p w:rsidR="00015DDB" w:rsidRPr="007D6B8C" w:rsidRDefault="00015DDB" w:rsidP="00015DD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6B8C">
        <w:rPr>
          <w:rFonts w:ascii="Times New Roman" w:hAnsi="Times New Roman"/>
          <w:b/>
          <w:color w:val="000000"/>
          <w:sz w:val="28"/>
          <w:szCs w:val="28"/>
        </w:rPr>
        <w:t>Нормативно-правовая база.</w:t>
      </w:r>
    </w:p>
    <w:p w:rsidR="00015DDB" w:rsidRPr="007D6B8C" w:rsidRDefault="00015DDB" w:rsidP="00015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B8C">
        <w:rPr>
          <w:rFonts w:ascii="Times New Roman" w:hAnsi="Times New Roman"/>
          <w:color w:val="000000"/>
          <w:sz w:val="28"/>
          <w:szCs w:val="28"/>
        </w:rPr>
        <w:t>1. Федеральный закон Российской Федерации от 29.12.2012г. № 273-ФЗ «Об образовании в Российской Федерации».</w:t>
      </w:r>
    </w:p>
    <w:p w:rsidR="00015DDB" w:rsidRPr="007D6B8C" w:rsidRDefault="00015DDB" w:rsidP="00015D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B8C"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Pr="007D6B8C">
        <w:rPr>
          <w:rFonts w:ascii="Times New Roman" w:hAnsi="Times New Roman"/>
          <w:bCs/>
          <w:sz w:val="28"/>
          <w:szCs w:val="28"/>
        </w:rPr>
        <w:t xml:space="preserve"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 </w:t>
      </w:r>
    </w:p>
    <w:p w:rsidR="00015DDB" w:rsidRPr="007D6B8C" w:rsidRDefault="00015DDB" w:rsidP="00015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B8C">
        <w:rPr>
          <w:rFonts w:ascii="Times New Roman" w:hAnsi="Times New Roman"/>
          <w:sz w:val="28"/>
          <w:szCs w:val="28"/>
        </w:rPr>
        <w:t xml:space="preserve">3. </w:t>
      </w:r>
      <w:r w:rsidRPr="007D6B8C">
        <w:rPr>
          <w:rFonts w:ascii="Times New Roman" w:hAnsi="Times New Roman"/>
          <w:color w:val="000000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:rsidR="00015DDB" w:rsidRPr="007D6B8C" w:rsidRDefault="00015DDB" w:rsidP="00015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B8C">
        <w:rPr>
          <w:rFonts w:ascii="Times New Roman" w:hAnsi="Times New Roman"/>
          <w:color w:val="000000"/>
          <w:sz w:val="28"/>
          <w:szCs w:val="28"/>
        </w:rPr>
        <w:t>4.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15DDB" w:rsidRPr="007D6B8C" w:rsidRDefault="00015DDB" w:rsidP="00015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5.</w:t>
      </w:r>
      <w:r w:rsidRPr="007D6B8C">
        <w:rPr>
          <w:rFonts w:ascii="Times New Roman" w:hAnsi="Times New Roman"/>
          <w:color w:val="000000"/>
          <w:sz w:val="28"/>
          <w:szCs w:val="28"/>
        </w:rPr>
        <w:t xml:space="preserve">Письмом </w:t>
      </w:r>
      <w:proofErr w:type="spellStart"/>
      <w:r w:rsidRPr="007D6B8C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7D6B8C">
        <w:rPr>
          <w:rFonts w:ascii="Times New Roman" w:hAnsi="Times New Roman"/>
          <w:color w:val="000000"/>
          <w:sz w:val="28"/>
          <w:szCs w:val="28"/>
        </w:rPr>
        <w:t xml:space="preserve"> России от 18.11.2015г. № 09-3242 «Методические рекомендации по проектированию дополнительных общеразвивающих программ (включая </w:t>
      </w:r>
      <w:proofErr w:type="spellStart"/>
      <w:r w:rsidRPr="007D6B8C">
        <w:rPr>
          <w:rFonts w:ascii="Times New Roman" w:hAnsi="Times New Roman"/>
          <w:color w:val="000000"/>
          <w:sz w:val="28"/>
          <w:szCs w:val="28"/>
        </w:rPr>
        <w:t>разноуровневые</w:t>
      </w:r>
      <w:proofErr w:type="spellEnd"/>
      <w:r w:rsidRPr="007D6B8C">
        <w:rPr>
          <w:rFonts w:ascii="Times New Roman" w:hAnsi="Times New Roman"/>
          <w:color w:val="000000"/>
          <w:sz w:val="28"/>
          <w:szCs w:val="28"/>
        </w:rPr>
        <w:t xml:space="preserve"> программы».</w:t>
      </w:r>
      <w:proofErr w:type="gramEnd"/>
    </w:p>
    <w:p w:rsidR="00015DDB" w:rsidRPr="007D6B8C" w:rsidRDefault="00542F81" w:rsidP="00015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015DDB" w:rsidRPr="007D6B8C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Постановление Администрации Курской области</w:t>
        </w:r>
        <w:proofErr w:type="gramStart"/>
        <w:r w:rsidR="00015DDB" w:rsidRPr="007D6B8C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 О</w:t>
        </w:r>
        <w:proofErr w:type="gramEnd"/>
        <w:r w:rsidR="00015DDB" w:rsidRPr="007D6B8C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 реализации мероприятий по внедрению целевой модели развития региональной системы дополнительного образования детей в Курской области на 2020-2022 г.</w:t>
        </w:r>
      </w:hyperlink>
    </w:p>
    <w:p w:rsidR="00015DDB" w:rsidRPr="007D6B8C" w:rsidRDefault="00015DDB" w:rsidP="00015DD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D6B8C">
        <w:rPr>
          <w:rFonts w:ascii="Times New Roman" w:hAnsi="Times New Roman"/>
          <w:color w:val="000000"/>
          <w:sz w:val="28"/>
          <w:szCs w:val="28"/>
        </w:rPr>
        <w:t xml:space="preserve">7. </w:t>
      </w:r>
      <w:hyperlink r:id="rId13" w:history="1">
        <w:r w:rsidRPr="007D6B8C">
          <w:rPr>
            <w:rFonts w:ascii="Times New Roman" w:hAnsi="Times New Roman"/>
            <w:color w:val="000000"/>
            <w:sz w:val="28"/>
            <w:szCs w:val="28"/>
          </w:rPr>
          <w:t>Постановление Главного государственного санитарного врача Российской Федерации от 28.09.2020 г. № 28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«</w:t>
        </w:r>
        <w:r w:rsidRPr="007D6B8C">
          <w:rPr>
            <w:rFonts w:ascii="Times New Roman" w:hAnsi="Times New Roman"/>
            <w:color w:val="000000"/>
            <w:sz w:val="28"/>
            <w:szCs w:val="28"/>
          </w:rPr>
          <w:t xml:space="preserve"> Об утверждении санитарных правил СП 2.4.</w:t>
        </w:r>
        <w:r>
          <w:rPr>
            <w:rFonts w:ascii="Times New Roman" w:hAnsi="Times New Roman"/>
            <w:color w:val="000000"/>
            <w:sz w:val="28"/>
            <w:szCs w:val="28"/>
          </w:rPr>
          <w:t>»</w:t>
        </w:r>
        <w:r w:rsidRPr="007D6B8C">
          <w:rPr>
            <w:rFonts w:ascii="Times New Roman" w:hAnsi="Times New Roman"/>
            <w:color w:val="000000"/>
            <w:sz w:val="28"/>
            <w:szCs w:val="28"/>
          </w:rPr>
          <w:t> </w:t>
        </w:r>
      </w:hyperlink>
      <w:r>
        <w:rPr>
          <w:rFonts w:ascii="Times New Roman" w:hAnsi="Times New Roman"/>
          <w:color w:val="000000"/>
          <w:sz w:val="28"/>
          <w:szCs w:val="28"/>
        </w:rPr>
        <w:br/>
      </w:r>
      <w:r w:rsidRPr="007D6B8C">
        <w:rPr>
          <w:rFonts w:ascii="Times New Roman" w:hAnsi="Times New Roman"/>
          <w:color w:val="000000"/>
          <w:sz w:val="28"/>
          <w:szCs w:val="28"/>
        </w:rPr>
        <w:t>8.</w:t>
      </w:r>
      <w:hyperlink r:id="rId14" w:history="1">
        <w:r w:rsidRPr="007D6B8C">
          <w:rPr>
            <w:rFonts w:ascii="Times New Roman" w:hAnsi="Times New Roman"/>
            <w:color w:val="000000"/>
            <w:sz w:val="28"/>
            <w:szCs w:val="28"/>
          </w:rPr>
          <w:t>Приказ Министерства Про</w:t>
        </w:r>
        <w:r>
          <w:rPr>
            <w:rFonts w:ascii="Times New Roman" w:hAnsi="Times New Roman"/>
            <w:color w:val="000000"/>
            <w:sz w:val="28"/>
            <w:szCs w:val="28"/>
          </w:rPr>
          <w:t>свещения РФ от 09.11.2018_№ 196 «</w:t>
        </w:r>
        <w:r w:rsidRPr="007D6B8C">
          <w:rPr>
            <w:rFonts w:ascii="Times New Roman" w:hAnsi="Times New Roman"/>
            <w:color w:val="000000"/>
            <w:sz w:val="28"/>
            <w:szCs w:val="28"/>
          </w:rPr>
          <w:t xml:space="preserve">Об утверждении Порядка организации и осуществления образовательной деятельности по </w:t>
        </w:r>
        <w:proofErr w:type="gramStart"/>
        <w:r w:rsidRPr="007D6B8C">
          <w:rPr>
            <w:rFonts w:ascii="Times New Roman" w:hAnsi="Times New Roman"/>
            <w:color w:val="000000"/>
            <w:sz w:val="28"/>
            <w:szCs w:val="28"/>
          </w:rPr>
          <w:t>ДОП</w:t>
        </w:r>
        <w:proofErr w:type="gramEnd"/>
      </w:hyperlink>
      <w:r>
        <w:rPr>
          <w:rFonts w:ascii="Times New Roman" w:hAnsi="Times New Roman"/>
          <w:sz w:val="24"/>
          <w:szCs w:val="24"/>
        </w:rPr>
        <w:t>»</w:t>
      </w:r>
    </w:p>
    <w:p w:rsidR="00015DDB" w:rsidRPr="007D6B8C" w:rsidRDefault="00015DDB" w:rsidP="00015DD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B8C">
        <w:rPr>
          <w:rFonts w:ascii="Times New Roman" w:hAnsi="Times New Roman"/>
          <w:color w:val="000000"/>
          <w:sz w:val="28"/>
          <w:szCs w:val="28"/>
        </w:rPr>
        <w:t>9.</w:t>
      </w:r>
      <w:hyperlink r:id="rId15" w:history="1">
        <w:r w:rsidRPr="007D6B8C">
          <w:rPr>
            <w:rFonts w:ascii="Times New Roman" w:hAnsi="Times New Roman"/>
            <w:color w:val="000000"/>
            <w:sz w:val="28"/>
            <w:szCs w:val="28"/>
          </w:rPr>
          <w:t xml:space="preserve">Приказ </w:t>
        </w:r>
        <w:proofErr w:type="spellStart"/>
        <w:r w:rsidRPr="007D6B8C">
          <w:rPr>
            <w:rFonts w:ascii="Times New Roman" w:hAnsi="Times New Roman"/>
            <w:color w:val="000000"/>
            <w:sz w:val="28"/>
            <w:szCs w:val="28"/>
          </w:rPr>
          <w:t>Минпросвещения</w:t>
        </w:r>
        <w:proofErr w:type="spellEnd"/>
        <w:r w:rsidRPr="007D6B8C">
          <w:rPr>
            <w:rFonts w:ascii="Times New Roman" w:hAnsi="Times New Roman"/>
            <w:color w:val="000000"/>
            <w:sz w:val="28"/>
            <w:szCs w:val="28"/>
          </w:rPr>
          <w:t xml:space="preserve"> России от 30.09.20</w:t>
        </w:r>
        <w:r>
          <w:rPr>
            <w:rFonts w:ascii="Times New Roman" w:hAnsi="Times New Roman"/>
            <w:color w:val="000000"/>
            <w:sz w:val="28"/>
            <w:szCs w:val="28"/>
          </w:rPr>
          <w:t>20 № 533  «</w:t>
        </w:r>
        <w:r w:rsidRPr="007D6B8C">
          <w:rPr>
            <w:rFonts w:ascii="Times New Roman" w:hAnsi="Times New Roman"/>
            <w:color w:val="000000"/>
            <w:sz w:val="28"/>
            <w:szCs w:val="28"/>
          </w:rPr>
          <w:t>О внесении изменений в Порядок организации и осуществления образовательной деятельности по ДОО</w:t>
        </w:r>
      </w:hyperlink>
      <w:r>
        <w:rPr>
          <w:rFonts w:ascii="Times New Roman" w:hAnsi="Times New Roman"/>
          <w:sz w:val="24"/>
          <w:szCs w:val="24"/>
        </w:rPr>
        <w:t>»</w:t>
      </w:r>
    </w:p>
    <w:p w:rsidR="00015DDB" w:rsidRPr="007D6B8C" w:rsidRDefault="00015DDB" w:rsidP="00015DD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B8C">
        <w:rPr>
          <w:rFonts w:ascii="Times New Roman" w:hAnsi="Times New Roman"/>
          <w:color w:val="000000"/>
          <w:sz w:val="28"/>
          <w:szCs w:val="28"/>
        </w:rPr>
        <w:t>10.</w:t>
      </w:r>
      <w:hyperlink r:id="rId16" w:history="1">
        <w:r w:rsidRPr="007D6B8C">
          <w:rPr>
            <w:rFonts w:ascii="Times New Roman" w:hAnsi="Times New Roman"/>
            <w:color w:val="000000"/>
            <w:sz w:val="28"/>
            <w:szCs w:val="28"/>
          </w:rPr>
          <w:t>Стратегия развития воспитания в РФ на период до 2025 года</w:t>
        </w:r>
      </w:hyperlink>
    </w:p>
    <w:p w:rsidR="00015DDB" w:rsidRPr="007D6B8C" w:rsidRDefault="00015DDB" w:rsidP="00015DD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B8C">
        <w:rPr>
          <w:rFonts w:ascii="Times New Roman" w:hAnsi="Times New Roman"/>
          <w:color w:val="000000"/>
          <w:sz w:val="28"/>
          <w:szCs w:val="28"/>
        </w:rPr>
        <w:t>11.</w:t>
      </w:r>
      <w:hyperlink r:id="rId17" w:history="1">
        <w:r>
          <w:rPr>
            <w:rFonts w:ascii="Times New Roman" w:hAnsi="Times New Roman"/>
            <w:color w:val="000000"/>
            <w:sz w:val="28"/>
            <w:szCs w:val="28"/>
          </w:rPr>
          <w:t>Указ президента РФ «</w:t>
        </w:r>
        <w:r w:rsidRPr="007D6B8C">
          <w:rPr>
            <w:rFonts w:ascii="Times New Roman" w:hAnsi="Times New Roman"/>
            <w:color w:val="000000"/>
            <w:sz w:val="28"/>
            <w:szCs w:val="28"/>
          </w:rPr>
          <w:t>О национальных целях и стратегических задачах развития РФ до 2024</w:t>
        </w:r>
      </w:hyperlink>
      <w:r>
        <w:rPr>
          <w:rFonts w:ascii="Times New Roman" w:hAnsi="Times New Roman"/>
          <w:sz w:val="24"/>
          <w:szCs w:val="24"/>
        </w:rPr>
        <w:t>»</w:t>
      </w:r>
      <w:r w:rsidRPr="007D6B8C">
        <w:rPr>
          <w:rFonts w:ascii="Times New Roman" w:hAnsi="Times New Roman"/>
          <w:color w:val="000000"/>
          <w:sz w:val="28"/>
          <w:szCs w:val="28"/>
        </w:rPr>
        <w:t> </w:t>
      </w:r>
    </w:p>
    <w:p w:rsidR="00015DDB" w:rsidRPr="007D6B8C" w:rsidRDefault="00015DDB" w:rsidP="00015DD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B8C">
        <w:rPr>
          <w:rFonts w:ascii="Times New Roman" w:hAnsi="Times New Roman"/>
          <w:color w:val="000000"/>
          <w:sz w:val="28"/>
          <w:szCs w:val="28"/>
        </w:rPr>
        <w:t>12.</w:t>
      </w:r>
      <w:hyperlink r:id="rId18" w:history="1">
        <w:r w:rsidRPr="007D6B8C">
          <w:rPr>
            <w:rFonts w:ascii="Times New Roman" w:hAnsi="Times New Roman"/>
            <w:color w:val="000000"/>
            <w:sz w:val="28"/>
            <w:szCs w:val="28"/>
          </w:rPr>
          <w:t>Целевая модель развития региональных систем ДОД</w:t>
        </w:r>
      </w:hyperlink>
    </w:p>
    <w:p w:rsidR="00015DDB" w:rsidRPr="007D6B8C" w:rsidRDefault="00015DDB" w:rsidP="00015DDB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 w:rsidRPr="007D6B8C">
        <w:rPr>
          <w:rFonts w:ascii="Times New Roman" w:hAnsi="Times New Roman"/>
          <w:color w:val="000000"/>
          <w:sz w:val="28"/>
          <w:szCs w:val="28"/>
        </w:rPr>
        <w:t xml:space="preserve">Устав МБОУ «Чекмаревская ООШ» </w:t>
      </w:r>
    </w:p>
    <w:p w:rsidR="00015DDB" w:rsidRPr="007D6B8C" w:rsidRDefault="00015DDB" w:rsidP="00015DD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D6B8C">
        <w:rPr>
          <w:rFonts w:ascii="Times New Roman" w:hAnsi="Times New Roman"/>
          <w:color w:val="000000"/>
          <w:sz w:val="28"/>
          <w:szCs w:val="28"/>
        </w:rPr>
        <w:t xml:space="preserve">14. Положение о рабочей программе дополнительного образования детей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D6B8C">
        <w:rPr>
          <w:rFonts w:ascii="Times New Roman" w:hAnsi="Times New Roman"/>
          <w:color w:val="000000"/>
          <w:sz w:val="28"/>
          <w:szCs w:val="28"/>
        </w:rPr>
        <w:t>МБОУ «Чекмаревская ООШ»</w:t>
      </w:r>
    </w:p>
    <w:p w:rsidR="00015DDB" w:rsidRPr="00EE45DA" w:rsidRDefault="00015DDB" w:rsidP="00015D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D6B8C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proofErr w:type="gramStart"/>
      <w:r w:rsidRPr="007D6B8C">
        <w:rPr>
          <w:rFonts w:ascii="Times New Roman" w:hAnsi="Times New Roman"/>
          <w:b/>
          <w:bCs/>
          <w:color w:val="000000"/>
          <w:sz w:val="28"/>
          <w:szCs w:val="28"/>
        </w:rPr>
        <w:t>Направленность программы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EE45DA">
        <w:rPr>
          <w:rFonts w:ascii="Times New Roman" w:hAnsi="Times New Roman"/>
          <w:sz w:val="28"/>
          <w:szCs w:val="28"/>
        </w:rPr>
        <w:t xml:space="preserve"> Дополнительная общеразви</w:t>
      </w:r>
      <w:r>
        <w:rPr>
          <w:rFonts w:ascii="Times New Roman" w:hAnsi="Times New Roman"/>
          <w:sz w:val="28"/>
          <w:szCs w:val="28"/>
        </w:rPr>
        <w:t>вающая программа «Мир науки и природы</w:t>
      </w:r>
      <w:r w:rsidRPr="00EE45DA">
        <w:rPr>
          <w:rFonts w:ascii="Times New Roman" w:hAnsi="Times New Roman"/>
          <w:sz w:val="28"/>
          <w:szCs w:val="28"/>
        </w:rPr>
        <w:t>» имеет естественнонаучную направленность</w:t>
      </w:r>
      <w:r w:rsidRPr="00EE45DA">
        <w:rPr>
          <w:rFonts w:ascii="Times New Roman" w:hAnsi="Times New Roman"/>
          <w:b/>
          <w:bCs/>
          <w:sz w:val="28"/>
          <w:szCs w:val="28"/>
        </w:rPr>
        <w:t> </w:t>
      </w:r>
      <w:r w:rsidRPr="00EE45DA">
        <w:rPr>
          <w:rFonts w:ascii="Times New Roman" w:hAnsi="Times New Roman"/>
          <w:sz w:val="28"/>
          <w:szCs w:val="28"/>
        </w:rPr>
        <w:t>и ориентирована на формирование научного мировоззрения и удовлетворение познавательных интересов у обучающихся младшего школьного возраста в области естественных наук, способствует формированию  интереса к экспериментально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5DA">
        <w:rPr>
          <w:rFonts w:ascii="Times New Roman" w:hAnsi="Times New Roman"/>
          <w:sz w:val="28"/>
          <w:szCs w:val="28"/>
        </w:rPr>
        <w:t>- </w:t>
      </w:r>
      <w:r w:rsidRPr="00EE45DA">
        <w:rPr>
          <w:rFonts w:ascii="Times New Roman" w:hAnsi="Times New Roman"/>
          <w:color w:val="000000"/>
          <w:sz w:val="28"/>
          <w:szCs w:val="28"/>
        </w:rPr>
        <w:t>исследовательской и проектной деятельности.</w:t>
      </w:r>
      <w:proofErr w:type="gramEnd"/>
    </w:p>
    <w:p w:rsidR="00015DDB" w:rsidRPr="007D6B8C" w:rsidRDefault="00015DDB" w:rsidP="00015DDB">
      <w:pPr>
        <w:spacing w:before="1" w:after="120" w:line="240" w:lineRule="auto"/>
        <w:ind w:right="335" w:firstLine="30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1"/>
          <w:sz w:val="28"/>
          <w:szCs w:val="28"/>
          <w:lang w:eastAsia="en-US"/>
        </w:rPr>
        <w:t xml:space="preserve">3. </w:t>
      </w:r>
      <w:r w:rsidRPr="007D6B8C">
        <w:rPr>
          <w:rFonts w:ascii="Times New Roman" w:hAnsi="Times New Roman"/>
          <w:b/>
          <w:sz w:val="28"/>
          <w:szCs w:val="28"/>
          <w:lang w:eastAsia="en-US"/>
        </w:rPr>
        <w:t>Вид программы</w:t>
      </w:r>
      <w:r w:rsidRPr="007D6B8C">
        <w:rPr>
          <w:rFonts w:ascii="Times New Roman" w:hAnsi="Times New Roman"/>
          <w:b/>
          <w:spacing w:val="1"/>
          <w:sz w:val="28"/>
          <w:szCs w:val="28"/>
          <w:lang w:eastAsia="en-US"/>
        </w:rPr>
        <w:t xml:space="preserve">: 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>Модифицированная. Уровень: базовый.</w:t>
      </w:r>
    </w:p>
    <w:p w:rsidR="00015DDB" w:rsidRPr="00116B95" w:rsidRDefault="00015DDB" w:rsidP="00015DDB">
      <w:pPr>
        <w:shd w:val="clear" w:color="auto" w:fill="FFFFFF"/>
        <w:spacing w:after="107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Отличительные</w:t>
      </w:r>
      <w:r w:rsidRPr="007D6B8C"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особенности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116B95">
        <w:rPr>
          <w:rFonts w:ascii="Times New Roman" w:hAnsi="Times New Roman"/>
          <w:bCs/>
          <w:sz w:val="28"/>
          <w:szCs w:val="28"/>
        </w:rPr>
        <w:t>заключается в том, что основной задачей является формирование умения делать выводы и умозаключения, до</w:t>
      </w:r>
      <w:r>
        <w:rPr>
          <w:rFonts w:ascii="Times New Roman" w:hAnsi="Times New Roman"/>
          <w:bCs/>
          <w:sz w:val="28"/>
          <w:szCs w:val="28"/>
        </w:rPr>
        <w:t xml:space="preserve">казывая свою точку зрения через </w:t>
      </w:r>
      <w:r w:rsidRPr="00116B95">
        <w:rPr>
          <w:rFonts w:ascii="Times New Roman" w:hAnsi="Times New Roman"/>
          <w:bCs/>
          <w:sz w:val="28"/>
          <w:szCs w:val="28"/>
        </w:rPr>
        <w:t xml:space="preserve">поисково-исследовательскую деятельность, что является необходимым условием полноценного развития ребенка, играет </w:t>
      </w:r>
      <w:r w:rsidRPr="00116B95">
        <w:rPr>
          <w:rFonts w:ascii="Times New Roman" w:hAnsi="Times New Roman"/>
          <w:bCs/>
          <w:sz w:val="28"/>
          <w:szCs w:val="28"/>
        </w:rPr>
        <w:lastRenderedPageBreak/>
        <w:t>неоценимую роль в формировании детской личности. Программа составлена на основе материала, взятого из серии книг «Простая наука для детей»</w:t>
      </w:r>
    </w:p>
    <w:p w:rsidR="00015DDB" w:rsidRPr="00EE45DA" w:rsidRDefault="00015DDB" w:rsidP="00015D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D6B8C">
        <w:rPr>
          <w:rFonts w:ascii="Times New Roman" w:hAnsi="Times New Roman"/>
          <w:b/>
          <w:iCs/>
          <w:color w:val="000000"/>
          <w:sz w:val="28"/>
          <w:szCs w:val="28"/>
        </w:rPr>
        <w:t>5. Новизна</w:t>
      </w:r>
      <w:r w:rsidRPr="007D6B8C">
        <w:rPr>
          <w:rFonts w:ascii="Times New Roman" w:hAnsi="Times New Roman"/>
          <w:b/>
          <w:color w:val="000000"/>
          <w:sz w:val="28"/>
          <w:szCs w:val="28"/>
        </w:rPr>
        <w:t xml:space="preserve"> дополнительной общеобразовательной общеразвивающей программы</w:t>
      </w:r>
      <w:r w:rsidRPr="00EE45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EE45DA">
        <w:rPr>
          <w:rFonts w:ascii="Times New Roman" w:hAnsi="Times New Roman"/>
          <w:sz w:val="28"/>
          <w:szCs w:val="28"/>
        </w:rPr>
        <w:t>Данная программа дополняет и расширяет знания детей об окружающем мире, прививает интерес к предметам естественнонаучной направленности и позволяет использовать эти знания на практике. Предметно-практическая и продуктивная деятельность детей способствует развитию навыков анализирующего наблюдения, активизации мыслительной деятельности и речи обучающихся. Содержание программы на 80 % состоит из практических занятий, побуждающих думать, наблюдать, рассуждать, высказывать свою точку зрения, обосновывать её, делать выводы. Это дает ребенку возможность почувствовать себя активным участником в окружающих его природных процессах - найти свое место в мироздании. Такой подход к обучению поддерживает и развивает естественную любознательность детей младшего школьного возраста.</w:t>
      </w:r>
    </w:p>
    <w:p w:rsidR="00015DDB" w:rsidRPr="007D6B8C" w:rsidRDefault="00015DDB" w:rsidP="00015D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6B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 w:rsidRPr="007D6B8C">
        <w:rPr>
          <w:rFonts w:ascii="Times New Roman" w:hAnsi="Times New Roman"/>
          <w:b/>
          <w:bCs/>
          <w:color w:val="000000"/>
          <w:sz w:val="28"/>
          <w:szCs w:val="28"/>
        </w:rPr>
        <w:t>Педагогическая целесообразность</w:t>
      </w:r>
    </w:p>
    <w:p w:rsidR="00015DDB" w:rsidRPr="00EE45DA" w:rsidRDefault="00015DDB" w:rsidP="00015D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E45DA">
        <w:rPr>
          <w:rFonts w:ascii="Times New Roman" w:hAnsi="Times New Roman"/>
          <w:sz w:val="28"/>
          <w:szCs w:val="28"/>
        </w:rPr>
        <w:t>Содержание программы обеспечивает приобретение знаний и умений, позволяющих в дальнейшем использовать их как в процессе обучения в разных дисциплинах естественнонаучного направления, так и в повседневной жизни для решения конкретных задач. Программа обеспечивает развитие умений в научно - практической деятельности, воспитание развитой личности, раскрытие творческих способностей личности. Создает условия для полноценного развития творческих способностей каждого обучающегося, укрепление интереса к занятиям естественнонаучного направления</w:t>
      </w:r>
      <w:r w:rsidRPr="00EE45DA">
        <w:rPr>
          <w:rFonts w:ascii="Times New Roman" w:hAnsi="Times New Roman"/>
          <w:b/>
          <w:bCs/>
          <w:sz w:val="28"/>
          <w:szCs w:val="28"/>
        </w:rPr>
        <w:t>. </w:t>
      </w:r>
      <w:r w:rsidRPr="00EE45DA">
        <w:rPr>
          <w:rFonts w:ascii="Times New Roman" w:hAnsi="Times New Roman"/>
          <w:sz w:val="28"/>
          <w:szCs w:val="28"/>
        </w:rPr>
        <w:t>Приучает ребенка быть усидчивым и внимательным.</w:t>
      </w:r>
    </w:p>
    <w:p w:rsidR="00015DDB" w:rsidRPr="009D7A10" w:rsidRDefault="00015DDB" w:rsidP="00015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B8C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Pr="007D6B8C">
        <w:rPr>
          <w:rFonts w:ascii="Times New Roman" w:hAnsi="Times New Roman"/>
          <w:color w:val="000000"/>
          <w:sz w:val="28"/>
          <w:szCs w:val="28"/>
        </w:rPr>
        <w:t> </w:t>
      </w:r>
      <w:r w:rsidRPr="007D6B8C">
        <w:rPr>
          <w:rFonts w:ascii="Times New Roman" w:hAnsi="Times New Roman"/>
          <w:b/>
          <w:bCs/>
          <w:color w:val="000000"/>
          <w:sz w:val="28"/>
          <w:szCs w:val="28"/>
        </w:rPr>
        <w:t>Актуальность</w:t>
      </w:r>
      <w:r w:rsidRPr="007D6B8C">
        <w:rPr>
          <w:rFonts w:ascii="Times New Roman" w:hAnsi="Times New Roman"/>
          <w:b/>
          <w:color w:val="000000"/>
          <w:sz w:val="28"/>
          <w:szCs w:val="28"/>
        </w:rPr>
        <w:t> программы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Pr="009D7A1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</w:t>
      </w:r>
      <w:proofErr w:type="gramEnd"/>
      <w:r w:rsidRPr="009D7A1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режде чем начать детальное изучение наук, необходимо заранее подготовить почву, т.е. создать «матрицу», которая в дальнейшем будет постепенно заполняться. Хочется отметить, что наиболее важным фактором в этом процессе являются не столько сами знания, сколько развитие мышления детей. Необходимо </w:t>
      </w:r>
      <w:proofErr w:type="gramStart"/>
      <w:r w:rsidRPr="009D7A1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научить обучающегося сравнивать</w:t>
      </w:r>
      <w:proofErr w:type="gramEnd"/>
      <w:r w:rsidRPr="009D7A1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, обобщать, анализировать, и экспериментировать. 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взаимосвязи между ними. Используя методы моделирования, наблюдения, экспериментирования и проектирования в процессе </w:t>
      </w:r>
      <w:proofErr w:type="gramStart"/>
      <w:r w:rsidRPr="009D7A1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обучения по</w:t>
      </w:r>
      <w:proofErr w:type="gramEnd"/>
      <w:r w:rsidRPr="009D7A1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  <w:r w:rsidRPr="009D7A1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br/>
      </w:r>
      <w:r w:rsidRPr="009D7A10">
        <w:rPr>
          <w:rFonts w:ascii="Times New Roman" w:hAnsi="Times New Roman"/>
          <w:b/>
          <w:bCs/>
          <w:color w:val="000000"/>
          <w:sz w:val="28"/>
          <w:szCs w:val="28"/>
        </w:rPr>
        <w:t>Актуальность </w:t>
      </w:r>
      <w:r w:rsidRPr="009D7A10">
        <w:rPr>
          <w:rFonts w:ascii="Times New Roman" w:hAnsi="Times New Roman"/>
          <w:color w:val="000000"/>
          <w:sz w:val="28"/>
          <w:szCs w:val="28"/>
        </w:rPr>
        <w:t>предлагаемой программы определяется запросом со стороны детей и их родителей на программы естественнонаучного цикла.</w:t>
      </w:r>
    </w:p>
    <w:p w:rsidR="00015DDB" w:rsidRPr="0084080E" w:rsidRDefault="00015DDB" w:rsidP="00015D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8. </w:t>
      </w:r>
      <w:r w:rsidRPr="0084080E">
        <w:rPr>
          <w:rFonts w:ascii="Times New Roman" w:hAnsi="Times New Roman"/>
          <w:b/>
          <w:bCs/>
          <w:sz w:val="28"/>
          <w:szCs w:val="28"/>
        </w:rPr>
        <w:t>Цель программы:</w:t>
      </w:r>
      <w:r w:rsidRPr="0084080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Развить </w:t>
      </w:r>
      <w:r w:rsidRPr="0084080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познаватель</w:t>
      </w:r>
      <w:r>
        <w:rPr>
          <w:rFonts w:ascii="Times New Roman" w:hAnsi="Times New Roman"/>
          <w:color w:val="000000"/>
          <w:sz w:val="28"/>
          <w:szCs w:val="28"/>
        </w:rPr>
        <w:softHyphen/>
        <w:t>ные  интересы и интеллектуально – творческий потенциал</w:t>
      </w:r>
      <w:r w:rsidRPr="0084080E">
        <w:rPr>
          <w:rFonts w:ascii="Times New Roman" w:hAnsi="Times New Roman"/>
          <w:color w:val="000000"/>
          <w:sz w:val="28"/>
          <w:szCs w:val="28"/>
        </w:rPr>
        <w:t xml:space="preserve"> младших школьников,</w:t>
      </w:r>
      <w:r>
        <w:rPr>
          <w:rFonts w:ascii="Times New Roman" w:hAnsi="Times New Roman"/>
          <w:sz w:val="28"/>
          <w:szCs w:val="28"/>
        </w:rPr>
        <w:t> формировать начальные естественнонаучные представления</w:t>
      </w:r>
      <w:r w:rsidRPr="0084080E">
        <w:rPr>
          <w:rFonts w:ascii="Times New Roman" w:hAnsi="Times New Roman"/>
          <w:sz w:val="28"/>
          <w:szCs w:val="28"/>
        </w:rPr>
        <w:t xml:space="preserve"> и воспитание природоохранного сознания через опытно-экспериментальную деятельность.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Создать условия</w:t>
      </w:r>
      <w:r w:rsidRPr="00960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формирования у школьников </w:t>
      </w:r>
      <w:proofErr w:type="spellStart"/>
      <w:r w:rsidRPr="00960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поисково</w:t>
      </w:r>
      <w:proofErr w:type="spellEnd"/>
      <w:r w:rsidRPr="00960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познавательной деятельности, которая бы позволила не только систематизировать и расширить имеющиеся у детей представления об окружающей действительности, но и дать возможность им через эксперимент взять на себя новые социальные роли: лаборанта, исследователя - «ученого».</w:t>
      </w:r>
      <w:r w:rsidRPr="00960CA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60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015DDB" w:rsidRPr="0008052A" w:rsidRDefault="00015DDB" w:rsidP="000F018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84080E">
        <w:rPr>
          <w:rFonts w:ascii="Times New Roman" w:hAnsi="Times New Roman"/>
          <w:b/>
          <w:bCs/>
          <w:sz w:val="28"/>
          <w:szCs w:val="28"/>
        </w:rPr>
        <w:t>Задачи программы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08052A">
        <w:rPr>
          <w:rFonts w:ascii="Times New Roman" w:hAnsi="Times New Roman"/>
          <w:b/>
          <w:bCs/>
          <w:sz w:val="28"/>
          <w:szCs w:val="28"/>
        </w:rPr>
        <w:t>обучающие:</w:t>
      </w:r>
      <w:r w:rsidRPr="0008052A">
        <w:rPr>
          <w:rFonts w:ascii="Times New Roman" w:hAnsi="Times New Roman"/>
          <w:b/>
          <w:bCs/>
          <w:sz w:val="28"/>
          <w:szCs w:val="28"/>
        </w:rPr>
        <w:br/>
      </w:r>
      <w:r w:rsidRPr="0008052A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08052A">
        <w:rPr>
          <w:rFonts w:ascii="Times New Roman" w:hAnsi="Times New Roman"/>
          <w:color w:val="000000"/>
          <w:sz w:val="28"/>
          <w:szCs w:val="28"/>
        </w:rPr>
        <w:t>чить наблюдать за явлениям</w:t>
      </w:r>
      <w:r>
        <w:rPr>
          <w:rFonts w:ascii="Times New Roman" w:hAnsi="Times New Roman"/>
          <w:color w:val="000000"/>
          <w:sz w:val="28"/>
          <w:szCs w:val="28"/>
        </w:rPr>
        <w:t>и в жизни животных</w:t>
      </w:r>
      <w:r w:rsidRPr="0008052A">
        <w:rPr>
          <w:rFonts w:ascii="Times New Roman" w:hAnsi="Times New Roman"/>
          <w:color w:val="000000"/>
          <w:sz w:val="28"/>
          <w:szCs w:val="28"/>
        </w:rPr>
        <w:t>, самостоятельно ставить цель, находить пути решения и делать выводы;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/>
          <w:bCs/>
          <w:sz w:val="28"/>
          <w:szCs w:val="28"/>
        </w:rPr>
        <w:t>формировать  у учащихся научное</w:t>
      </w:r>
      <w:r w:rsidRPr="0008052A">
        <w:rPr>
          <w:rFonts w:ascii="Times New Roman" w:hAnsi="Times New Roman"/>
          <w:bCs/>
          <w:sz w:val="28"/>
          <w:szCs w:val="28"/>
        </w:rPr>
        <w:t xml:space="preserve"> мировоззре</w:t>
      </w:r>
      <w:r>
        <w:rPr>
          <w:rFonts w:ascii="Times New Roman" w:hAnsi="Times New Roman"/>
          <w:bCs/>
          <w:sz w:val="28"/>
          <w:szCs w:val="28"/>
        </w:rPr>
        <w:t>ние, целостное представление</w:t>
      </w:r>
      <w:r w:rsidRPr="0008052A">
        <w:rPr>
          <w:rFonts w:ascii="Times New Roman" w:hAnsi="Times New Roman"/>
          <w:bCs/>
          <w:sz w:val="28"/>
          <w:szCs w:val="28"/>
        </w:rPr>
        <w:t xml:space="preserve"> о природе и о всеобщей связи явлений природы;</w:t>
      </w:r>
      <w:r w:rsidRPr="0008052A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- способствовать овладению</w:t>
      </w:r>
      <w:r w:rsidRPr="0008052A">
        <w:rPr>
          <w:rFonts w:ascii="Times New Roman" w:hAnsi="Times New Roman"/>
          <w:bCs/>
          <w:sz w:val="28"/>
          <w:szCs w:val="28"/>
        </w:rPr>
        <w:t xml:space="preserve"> простейшими практическими умениями и н</w:t>
      </w:r>
      <w:r>
        <w:rPr>
          <w:rFonts w:ascii="Times New Roman" w:hAnsi="Times New Roman"/>
          <w:bCs/>
          <w:sz w:val="28"/>
          <w:szCs w:val="28"/>
        </w:rPr>
        <w:t xml:space="preserve">авыками в области </w:t>
      </w:r>
      <w:r w:rsidRPr="0008052A">
        <w:rPr>
          <w:rFonts w:ascii="Times New Roman" w:hAnsi="Times New Roman"/>
          <w:bCs/>
          <w:sz w:val="28"/>
          <w:szCs w:val="28"/>
        </w:rPr>
        <w:t xml:space="preserve"> химии и биологии</w:t>
      </w:r>
      <w:proofErr w:type="gramStart"/>
      <w:r w:rsidRPr="0008052A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8052A">
        <w:rPr>
          <w:rFonts w:ascii="Times New Roman" w:hAnsi="Times New Roman"/>
          <w:bCs/>
          <w:sz w:val="28"/>
          <w:szCs w:val="28"/>
        </w:rPr>
        <w:br/>
      </w:r>
      <w:proofErr w:type="gramStart"/>
      <w:r w:rsidRPr="0008052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08052A">
        <w:rPr>
          <w:rFonts w:ascii="Times New Roman" w:hAnsi="Times New Roman"/>
          <w:b/>
          <w:bCs/>
          <w:sz w:val="28"/>
          <w:szCs w:val="28"/>
        </w:rPr>
        <w:t>азвивающие:</w:t>
      </w:r>
      <w:r w:rsidRPr="0008052A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развивать  умения думать, исследовать, </w:t>
      </w:r>
      <w:r w:rsidRPr="0008052A">
        <w:rPr>
          <w:rFonts w:ascii="Times New Roman" w:hAnsi="Times New Roman"/>
          <w:color w:val="000000"/>
          <w:sz w:val="28"/>
          <w:szCs w:val="28"/>
        </w:rPr>
        <w:t xml:space="preserve"> общаться, 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взаимодействовать;</w:t>
      </w:r>
      <w:r w:rsidRPr="0008052A">
        <w:rPr>
          <w:rFonts w:ascii="Times New Roman" w:hAnsi="Times New Roman"/>
          <w:b/>
          <w:bCs/>
          <w:sz w:val="28"/>
          <w:szCs w:val="28"/>
        </w:rPr>
        <w:br/>
      </w:r>
      <w:r w:rsidRPr="0008052A">
        <w:rPr>
          <w:rFonts w:ascii="Times New Roman" w:hAnsi="Times New Roman"/>
          <w:bCs/>
          <w:sz w:val="28"/>
          <w:szCs w:val="28"/>
        </w:rPr>
        <w:t xml:space="preserve">- удовлетворять  индивидуальные запросы учащихся; </w:t>
      </w:r>
      <w:r w:rsidRPr="0008052A">
        <w:rPr>
          <w:rFonts w:ascii="Times New Roman" w:hAnsi="Times New Roman"/>
          <w:bCs/>
          <w:sz w:val="28"/>
          <w:szCs w:val="28"/>
        </w:rPr>
        <w:br/>
        <w:t>- определять  наклонности  и развивать  их творческие способности</w:t>
      </w:r>
      <w:proofErr w:type="gramStart"/>
      <w:r w:rsidRPr="0008052A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8052A">
        <w:rPr>
          <w:rFonts w:ascii="Times New Roman" w:hAnsi="Times New Roman"/>
          <w:bCs/>
          <w:sz w:val="28"/>
          <w:szCs w:val="28"/>
        </w:rPr>
        <w:br/>
      </w:r>
      <w:proofErr w:type="gramStart"/>
      <w:r w:rsidRPr="0008052A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08052A">
        <w:rPr>
          <w:rFonts w:ascii="Times New Roman" w:hAnsi="Times New Roman"/>
          <w:b/>
          <w:bCs/>
          <w:sz w:val="28"/>
          <w:szCs w:val="28"/>
        </w:rPr>
        <w:t>оспитательные:</w:t>
      </w:r>
      <w:r w:rsidRPr="0008052A">
        <w:rPr>
          <w:rFonts w:ascii="Times New Roman" w:hAnsi="Times New Roman"/>
          <w:bCs/>
          <w:sz w:val="28"/>
          <w:szCs w:val="28"/>
        </w:rPr>
        <w:br/>
        <w:t>- воспитать  ответственность и бережное  отношение к природе;</w:t>
      </w:r>
      <w:r w:rsidRPr="0008052A">
        <w:rPr>
          <w:rFonts w:ascii="Times New Roman" w:hAnsi="Times New Roman"/>
          <w:bCs/>
          <w:sz w:val="28"/>
          <w:szCs w:val="28"/>
        </w:rPr>
        <w:br/>
        <w:t>- прививать интерес к изучению явлений природы.</w:t>
      </w:r>
      <w:r w:rsidRPr="0008052A">
        <w:rPr>
          <w:rFonts w:ascii="Times New Roman" w:hAnsi="Times New Roman"/>
          <w:bCs/>
          <w:sz w:val="28"/>
          <w:szCs w:val="28"/>
        </w:rPr>
        <w:br/>
      </w:r>
    </w:p>
    <w:p w:rsidR="00015DDB" w:rsidRPr="00D45E97" w:rsidRDefault="00015DDB" w:rsidP="000F018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45E97">
        <w:rPr>
          <w:rFonts w:ascii="Times New Roman" w:hAnsi="Times New Roman"/>
          <w:b/>
          <w:color w:val="000000"/>
          <w:sz w:val="28"/>
          <w:szCs w:val="28"/>
        </w:rPr>
        <w:t>Программа рассчитана на 1 год обучения 34 часа.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015DDB" w:rsidRPr="006B20CB" w:rsidRDefault="00015DDB" w:rsidP="000F018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 </w:t>
      </w:r>
      <w:r w:rsidRPr="00D45E97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процесса:</w:t>
      </w:r>
      <w:r w:rsidRPr="006B20CB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B20CB">
        <w:rPr>
          <w:rFonts w:ascii="Times New Roman" w:hAnsi="Times New Roman"/>
          <w:color w:val="000000"/>
          <w:sz w:val="28"/>
          <w:szCs w:val="28"/>
        </w:rPr>
        <w:t>Образовательная деятельность по данной программе осуществляется на русском языке, в соответствии с частью 1 статьей 14 Федеральный закон «Об образовании в Российской Федерации» № 273-ФЗ от 29 декабря 2012 года.</w:t>
      </w:r>
    </w:p>
    <w:p w:rsidR="00015DDB" w:rsidRPr="006B20CB" w:rsidRDefault="00015DDB" w:rsidP="000F01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20CB">
        <w:rPr>
          <w:rFonts w:ascii="Times New Roman" w:hAnsi="Times New Roman"/>
          <w:color w:val="000000"/>
          <w:sz w:val="28"/>
          <w:szCs w:val="28"/>
        </w:rPr>
        <w:t xml:space="preserve">Форма </w:t>
      </w:r>
      <w:r>
        <w:rPr>
          <w:rFonts w:ascii="Times New Roman" w:hAnsi="Times New Roman"/>
          <w:color w:val="000000"/>
          <w:sz w:val="28"/>
          <w:szCs w:val="28"/>
        </w:rPr>
        <w:t>организации занятия – групповая</w:t>
      </w:r>
      <w:r>
        <w:rPr>
          <w:rFonts w:ascii="Times New Roman" w:hAnsi="Times New Roman"/>
          <w:sz w:val="28"/>
          <w:szCs w:val="28"/>
        </w:rPr>
        <w:t>, коллективная, индивидуально-групповая.</w:t>
      </w:r>
      <w:r>
        <w:rPr>
          <w:rFonts w:ascii="Times New Roman" w:hAnsi="Times New Roman"/>
          <w:sz w:val="28"/>
          <w:szCs w:val="28"/>
        </w:rPr>
        <w:br/>
      </w:r>
      <w:r w:rsidRPr="006B20CB">
        <w:rPr>
          <w:rFonts w:ascii="Times New Roman" w:hAnsi="Times New Roman"/>
          <w:color w:val="000000"/>
          <w:sz w:val="28"/>
          <w:szCs w:val="28"/>
        </w:rPr>
        <w:t xml:space="preserve"> Форма обучения – очная.</w:t>
      </w:r>
    </w:p>
    <w:p w:rsidR="00015DDB" w:rsidRPr="00ED5FF2" w:rsidRDefault="00015DDB" w:rsidP="000F0180">
      <w:pPr>
        <w:shd w:val="clear" w:color="auto" w:fill="FFFFFF"/>
        <w:spacing w:after="36" w:line="240" w:lineRule="auto"/>
        <w:ind w:right="375"/>
        <w:rPr>
          <w:rFonts w:ascii="Times New Roman" w:hAnsi="Times New Roman"/>
          <w:color w:val="181818"/>
          <w:sz w:val="28"/>
          <w:szCs w:val="28"/>
        </w:rPr>
      </w:pPr>
      <w:r w:rsidRPr="00D45E97">
        <w:rPr>
          <w:rFonts w:ascii="Times New Roman" w:hAnsi="Times New Roman"/>
          <w:b/>
          <w:bCs/>
          <w:iCs/>
          <w:sz w:val="28"/>
          <w:szCs w:val="28"/>
        </w:rPr>
        <w:t>Формы проведения или виды занятий:</w:t>
      </w:r>
      <w:r w:rsidRPr="00792C7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D5FF2">
        <w:rPr>
          <w:rFonts w:ascii="Times New Roman" w:hAnsi="Times New Roman"/>
          <w:color w:val="181818"/>
          <w:sz w:val="28"/>
          <w:szCs w:val="28"/>
        </w:rPr>
        <w:t xml:space="preserve">практические работы; </w:t>
      </w:r>
      <w:r>
        <w:rPr>
          <w:rFonts w:ascii="Times New Roman" w:hAnsi="Times New Roman"/>
          <w:color w:val="181818"/>
          <w:sz w:val="28"/>
          <w:szCs w:val="28"/>
        </w:rPr>
        <w:br/>
        <w:t xml:space="preserve">- защита проекта; </w:t>
      </w:r>
      <w:r w:rsidRPr="00ED5FF2">
        <w:rPr>
          <w:rFonts w:ascii="Times New Roman" w:hAnsi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</w:rPr>
        <w:br/>
        <w:t>- наблюдение;</w:t>
      </w:r>
    </w:p>
    <w:p w:rsidR="00015DDB" w:rsidRDefault="00015DDB" w:rsidP="000F018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презентация;</w:t>
      </w:r>
    </w:p>
    <w:p w:rsidR="00015DDB" w:rsidRPr="0046675C" w:rsidRDefault="00015DDB" w:rsidP="000F018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эксперимент;</w:t>
      </w:r>
      <w:r>
        <w:rPr>
          <w:rFonts w:ascii="Times New Roman" w:hAnsi="Times New Roman"/>
          <w:color w:val="000000"/>
          <w:sz w:val="28"/>
          <w:szCs w:val="28"/>
        </w:rPr>
        <w:br/>
        <w:t>- беседа;</w:t>
      </w:r>
    </w:p>
    <w:p w:rsidR="00015DDB" w:rsidRDefault="00015DDB" w:rsidP="000F018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6D12">
        <w:rPr>
          <w:rFonts w:ascii="Times New Roman" w:hAnsi="Times New Roman"/>
          <w:b/>
          <w:bCs/>
          <w:sz w:val="28"/>
          <w:szCs w:val="28"/>
        </w:rPr>
        <w:t>Режим занятий</w:t>
      </w:r>
      <w:r w:rsidRPr="00C26D12">
        <w:rPr>
          <w:rFonts w:ascii="Times New Roman" w:hAnsi="Times New Roman"/>
          <w:b/>
          <w:sz w:val="28"/>
          <w:szCs w:val="28"/>
        </w:rPr>
        <w:t>:</w:t>
      </w:r>
      <w:r w:rsidRPr="00C26D12">
        <w:rPr>
          <w:rFonts w:ascii="Times New Roman" w:hAnsi="Times New Roman"/>
          <w:sz w:val="28"/>
          <w:szCs w:val="28"/>
        </w:rPr>
        <w:t xml:space="preserve"> занятия проводятся 1 раз в неделю</w:t>
      </w:r>
      <w:r w:rsidRPr="00C26D12">
        <w:rPr>
          <w:rFonts w:ascii="Times New Roman" w:hAnsi="Times New Roman"/>
          <w:color w:val="000000"/>
          <w:sz w:val="28"/>
          <w:szCs w:val="28"/>
        </w:rPr>
        <w:t xml:space="preserve"> по 1 академическому часу. Продолжительность занятия – 45 минут.</w:t>
      </w:r>
    </w:p>
    <w:p w:rsidR="00015DDB" w:rsidRDefault="00015DDB" w:rsidP="000F018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15DDB" w:rsidRDefault="00015DDB" w:rsidP="000F0180">
      <w:pPr>
        <w:tabs>
          <w:tab w:val="left" w:pos="700"/>
        </w:tabs>
        <w:spacing w:line="240" w:lineRule="auto"/>
        <w:ind w:right="-143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О</w:t>
      </w:r>
      <w:r w:rsidRPr="00D04A09">
        <w:rPr>
          <w:rFonts w:ascii="Times New Roman" w:hAnsi="Times New Roman"/>
          <w:b/>
          <w:sz w:val="28"/>
          <w:szCs w:val="28"/>
        </w:rPr>
        <w:t>жидаемые</w:t>
      </w:r>
      <w:r>
        <w:rPr>
          <w:rFonts w:ascii="Times New Roman" w:hAnsi="Times New Roman"/>
          <w:b/>
          <w:sz w:val="28"/>
          <w:szCs w:val="28"/>
        </w:rPr>
        <w:t xml:space="preserve"> результаты и способы определения их результативности:</w:t>
      </w:r>
    </w:p>
    <w:p w:rsidR="00015DDB" w:rsidRPr="00116B95" w:rsidRDefault="00015DDB" w:rsidP="000F0180">
      <w:pPr>
        <w:tabs>
          <w:tab w:val="left" w:pos="700"/>
        </w:tabs>
        <w:spacing w:line="240" w:lineRule="auto"/>
        <w:ind w:right="-143"/>
        <w:contextualSpacing/>
        <w:rPr>
          <w:rFonts w:ascii="Times New Roman" w:hAnsi="Times New Roman"/>
          <w:b/>
          <w:sz w:val="28"/>
          <w:szCs w:val="28"/>
        </w:rPr>
      </w:pP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b/>
          <w:sz w:val="28"/>
          <w:szCs w:val="28"/>
        </w:rPr>
      </w:pPr>
      <w:r w:rsidRPr="00116B95">
        <w:rPr>
          <w:rFonts w:ascii="Times New Roman" w:hAnsi="Times New Roman"/>
          <w:bCs/>
          <w:sz w:val="28"/>
          <w:szCs w:val="28"/>
          <w:lang w:eastAsia="en-US"/>
        </w:rPr>
        <w:lastRenderedPageBreak/>
        <w:t>В результате изучения курса «</w:t>
      </w:r>
      <w:r>
        <w:rPr>
          <w:rFonts w:ascii="Times New Roman" w:hAnsi="Times New Roman"/>
          <w:b/>
          <w:sz w:val="28"/>
          <w:szCs w:val="28"/>
          <w:lang w:eastAsia="en-US"/>
        </w:rPr>
        <w:t>Мир</w:t>
      </w:r>
      <w:r w:rsidRPr="00116B95">
        <w:rPr>
          <w:rFonts w:ascii="Times New Roman" w:hAnsi="Times New Roman"/>
          <w:b/>
          <w:sz w:val="28"/>
          <w:szCs w:val="28"/>
          <w:lang w:eastAsia="en-US"/>
        </w:rPr>
        <w:t xml:space="preserve"> науки и природы</w:t>
      </w:r>
      <w:r w:rsidRPr="00116B95">
        <w:rPr>
          <w:rFonts w:ascii="Times New Roman" w:hAnsi="Times New Roman"/>
          <w:bCs/>
          <w:sz w:val="28"/>
          <w:szCs w:val="28"/>
          <w:lang w:eastAsia="en-US"/>
        </w:rPr>
        <w:t xml:space="preserve">» </w:t>
      </w:r>
      <w:r w:rsidRPr="00116B95">
        <w:rPr>
          <w:rFonts w:ascii="Times New Roman" w:hAnsi="Times New Roman"/>
          <w:b/>
          <w:bCs/>
          <w:sz w:val="28"/>
          <w:szCs w:val="28"/>
          <w:lang w:eastAsia="en-US"/>
        </w:rPr>
        <w:t>обучающиеся на ступени начального общего образования: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br/>
      </w:r>
      <w:r w:rsidRPr="00F51D0A">
        <w:rPr>
          <w:rFonts w:ascii="Times New Roman" w:hAnsi="Times New Roman"/>
          <w:sz w:val="28"/>
          <w:szCs w:val="28"/>
        </w:rPr>
        <w:t>В области</w:t>
      </w:r>
      <w:r w:rsidRPr="00F51D0A">
        <w:rPr>
          <w:rFonts w:ascii="Times New Roman" w:hAnsi="Times New Roman"/>
          <w:b/>
          <w:sz w:val="28"/>
          <w:szCs w:val="28"/>
        </w:rPr>
        <w:t xml:space="preserve"> личностных </w:t>
      </w:r>
      <w:r w:rsidRPr="00F51D0A">
        <w:rPr>
          <w:rFonts w:ascii="Times New Roman" w:hAnsi="Times New Roman"/>
          <w:sz w:val="28"/>
          <w:szCs w:val="28"/>
        </w:rPr>
        <w:t>планируемых результатов будут формироваться</w:t>
      </w:r>
      <w:r w:rsidRPr="00F51D0A">
        <w:rPr>
          <w:rFonts w:ascii="Times New Roman" w:hAnsi="Times New Roman"/>
          <w:b/>
          <w:sz w:val="28"/>
          <w:szCs w:val="28"/>
        </w:rPr>
        <w:t xml:space="preserve"> </w:t>
      </w:r>
      <w:r w:rsidRPr="00F51D0A">
        <w:rPr>
          <w:rFonts w:ascii="Times New Roman" w:hAnsi="Times New Roman"/>
          <w:sz w:val="28"/>
          <w:szCs w:val="28"/>
        </w:rPr>
        <w:t>УУД: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готовность и способность учащихся к саморазвитию;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самостоятельная и личная ответственность за свои поступки;</w:t>
      </w:r>
    </w:p>
    <w:p w:rsidR="00015DDB" w:rsidRPr="00F51D0A" w:rsidRDefault="00015DDB" w:rsidP="000F01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1D0A">
        <w:rPr>
          <w:rFonts w:ascii="Times New Roman" w:hAnsi="Times New Roman"/>
          <w:color w:val="000000"/>
          <w:spacing w:val="-2"/>
          <w:sz w:val="28"/>
          <w:szCs w:val="28"/>
        </w:rPr>
        <w:t>- самооценка на основе критериев успешности учебной деятельности;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устойчивое следование в поведении социальным нормам;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навыки сотрудничества в разных ситуациях;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умение не создавать конфликты и находить выходы из спорных ситуаций;</w:t>
      </w:r>
    </w:p>
    <w:p w:rsidR="00015DDB" w:rsidRPr="00E61CE2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эстетические п</w:t>
      </w:r>
      <w:r>
        <w:rPr>
          <w:rFonts w:ascii="Times New Roman" w:hAnsi="Times New Roman"/>
          <w:sz w:val="28"/>
          <w:szCs w:val="28"/>
        </w:rPr>
        <w:t>отребности, ценности и чувства;</w:t>
      </w:r>
      <w:r>
        <w:rPr>
          <w:rFonts w:ascii="Times New Roman" w:hAnsi="Times New Roman"/>
          <w:sz w:val="28"/>
          <w:szCs w:val="28"/>
        </w:rPr>
        <w:br/>
      </w:r>
      <w:r w:rsidRPr="00F51D0A">
        <w:rPr>
          <w:rFonts w:ascii="Times New Roman" w:hAnsi="Times New Roman"/>
          <w:sz w:val="28"/>
          <w:szCs w:val="28"/>
        </w:rPr>
        <w:t xml:space="preserve">В области </w:t>
      </w:r>
      <w:proofErr w:type="spellStart"/>
      <w:r w:rsidRPr="00F51D0A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F51D0A">
        <w:rPr>
          <w:rFonts w:ascii="Times New Roman" w:hAnsi="Times New Roman"/>
          <w:b/>
          <w:sz w:val="28"/>
          <w:szCs w:val="28"/>
        </w:rPr>
        <w:t xml:space="preserve"> </w:t>
      </w:r>
      <w:r w:rsidRPr="00F51D0A">
        <w:rPr>
          <w:rFonts w:ascii="Times New Roman" w:hAnsi="Times New Roman"/>
          <w:sz w:val="28"/>
          <w:szCs w:val="28"/>
        </w:rPr>
        <w:t>планируемых результатов будут формироваться коммуникативные, регулятивные и познавательные</w:t>
      </w:r>
      <w:r w:rsidRPr="00F51D0A">
        <w:rPr>
          <w:rFonts w:ascii="Times New Roman" w:hAnsi="Times New Roman"/>
          <w:b/>
          <w:sz w:val="28"/>
          <w:szCs w:val="28"/>
        </w:rPr>
        <w:t xml:space="preserve"> </w:t>
      </w:r>
      <w:r w:rsidRPr="00F51D0A">
        <w:rPr>
          <w:rFonts w:ascii="Times New Roman" w:hAnsi="Times New Roman"/>
          <w:sz w:val="28"/>
          <w:szCs w:val="28"/>
        </w:rPr>
        <w:t>УУД</w:t>
      </w:r>
      <w:r w:rsidRPr="00F51D0A">
        <w:rPr>
          <w:rFonts w:ascii="Times New Roman" w:hAnsi="Times New Roman"/>
          <w:b/>
          <w:sz w:val="28"/>
          <w:szCs w:val="28"/>
        </w:rPr>
        <w:t>.</w:t>
      </w:r>
    </w:p>
    <w:p w:rsidR="00015DDB" w:rsidRPr="00E61CE2" w:rsidRDefault="00015DDB" w:rsidP="000F0180">
      <w:pPr>
        <w:tabs>
          <w:tab w:val="left" w:pos="1481"/>
        </w:tabs>
        <w:spacing w:line="240" w:lineRule="auto"/>
        <w:ind w:right="357"/>
        <w:contextualSpacing/>
        <w:rPr>
          <w:rFonts w:ascii="Times New Roman" w:hAnsi="Times New Roman"/>
          <w:b/>
          <w:sz w:val="28"/>
          <w:szCs w:val="28"/>
        </w:rPr>
      </w:pPr>
      <w:r w:rsidRPr="00E61CE2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обращаться за помощью;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задавать и отвечать на вопросы, необходимые для организации собственной деятельности и сотрудничества с партнёром;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договариваться о распределении функций и ролей в совместной деятельности;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формулировать собственное мнение и позицию;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предлагать помощь и сотрудничество;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определять общую цель и пути её достижения;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осуществлять взаимный контроль;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вести устный диалог;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координировать и принимать различные позиции во взаимодействии;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51D0A">
        <w:rPr>
          <w:rFonts w:ascii="Times New Roman" w:hAnsi="Times New Roman"/>
          <w:sz w:val="28"/>
          <w:szCs w:val="28"/>
        </w:rPr>
        <w:t>разрешать конфликты на основе учёта интересов и позиций всех участников.</w:t>
      </w:r>
    </w:p>
    <w:p w:rsidR="00015DDB" w:rsidRPr="00E255E8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b/>
          <w:sz w:val="28"/>
          <w:szCs w:val="28"/>
        </w:rPr>
      </w:pPr>
      <w:r w:rsidRPr="00E255E8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формулировать и удерживать учебную задачу;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ставить новые учебные задачи в сотрудничестве с учителем;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составлять план и последовательность действий;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адекватно воспринимать предложения учителя, товарищей, родителей по исправлению допущенных ошибок;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51D0A">
        <w:rPr>
          <w:rFonts w:ascii="Times New Roman" w:hAnsi="Times New Roman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 xml:space="preserve">- выделять и формулировать то, что усвоено и что нужно </w:t>
      </w:r>
      <w:proofErr w:type="gramStart"/>
      <w:r w:rsidRPr="00F51D0A">
        <w:rPr>
          <w:rFonts w:ascii="Times New Roman" w:hAnsi="Times New Roman"/>
          <w:sz w:val="28"/>
          <w:szCs w:val="28"/>
        </w:rPr>
        <w:t>усвоить</w:t>
      </w:r>
      <w:proofErr w:type="gramEnd"/>
      <w:r w:rsidRPr="00F51D0A">
        <w:rPr>
          <w:rFonts w:ascii="Times New Roman" w:hAnsi="Times New Roman"/>
          <w:sz w:val="28"/>
          <w:szCs w:val="28"/>
        </w:rPr>
        <w:t>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различать способ и результат действия;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осуществлять констатирующий и прогнозирующий контроль по результату и по способу действия.</w:t>
      </w:r>
    </w:p>
    <w:p w:rsidR="00015DDB" w:rsidRPr="00E255E8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b/>
          <w:sz w:val="28"/>
          <w:szCs w:val="28"/>
        </w:rPr>
      </w:pPr>
      <w:r w:rsidRPr="00E255E8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поиск и выделение необходимой информации из разных источников</w:t>
      </w:r>
      <w:r>
        <w:rPr>
          <w:rFonts w:ascii="Times New Roman" w:hAnsi="Times New Roman"/>
          <w:sz w:val="28"/>
          <w:szCs w:val="28"/>
        </w:rPr>
        <w:t>;</w:t>
      </w:r>
      <w:r w:rsidRPr="00F51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51D0A">
        <w:rPr>
          <w:rFonts w:ascii="Times New Roman" w:hAnsi="Times New Roman"/>
          <w:sz w:val="28"/>
          <w:szCs w:val="28"/>
        </w:rPr>
        <w:t>- передача информации;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анализ, синтез, сравнение, установление аналогий, установление причинн</w:t>
      </w:r>
      <w:proofErr w:type="gramStart"/>
      <w:r w:rsidRPr="00F51D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51D0A">
        <w:rPr>
          <w:rFonts w:ascii="Times New Roman" w:hAnsi="Times New Roman"/>
          <w:sz w:val="28"/>
          <w:szCs w:val="28"/>
        </w:rPr>
        <w:t>следственных связей;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осуществление рефлексии способов и условий действий, контролировать и оценивать процесс и результат деятельности;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построение рассуждения, обобщение;</w:t>
      </w:r>
    </w:p>
    <w:p w:rsidR="00015DDB" w:rsidRPr="00F51D0A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t>- моделирование и обобщённо фиксировать существенные признаки объектов с целью решения конкретных задач.</w:t>
      </w:r>
    </w:p>
    <w:p w:rsidR="00015DDB" w:rsidRDefault="00015DDB" w:rsidP="000F0180">
      <w:pPr>
        <w:tabs>
          <w:tab w:val="left" w:pos="700"/>
        </w:tabs>
        <w:spacing w:line="240" w:lineRule="auto"/>
        <w:ind w:right="357"/>
        <w:contextualSpacing/>
        <w:rPr>
          <w:rFonts w:ascii="Times New Roman" w:hAnsi="Times New Roman"/>
          <w:sz w:val="28"/>
          <w:szCs w:val="28"/>
        </w:rPr>
      </w:pPr>
      <w:r w:rsidRPr="00F51D0A">
        <w:rPr>
          <w:rFonts w:ascii="Times New Roman" w:hAnsi="Times New Roman"/>
          <w:sz w:val="28"/>
          <w:szCs w:val="28"/>
        </w:rPr>
        <w:lastRenderedPageBreak/>
        <w:t>В области</w:t>
      </w:r>
      <w:r w:rsidRPr="00F51D0A">
        <w:rPr>
          <w:rFonts w:ascii="Times New Roman" w:hAnsi="Times New Roman"/>
          <w:b/>
          <w:sz w:val="28"/>
          <w:szCs w:val="28"/>
        </w:rPr>
        <w:t xml:space="preserve"> предметных </w:t>
      </w:r>
      <w:r w:rsidRPr="00F51D0A">
        <w:rPr>
          <w:rFonts w:ascii="Times New Roman" w:hAnsi="Times New Roman"/>
          <w:sz w:val="28"/>
          <w:szCs w:val="28"/>
        </w:rPr>
        <w:t>планируемых результатов обучающиеся научатся:</w:t>
      </w:r>
    </w:p>
    <w:p w:rsidR="00015DDB" w:rsidRPr="002D7056" w:rsidRDefault="00015DDB" w:rsidP="000F0180">
      <w:pPr>
        <w:shd w:val="clear" w:color="auto" w:fill="FFFFFF"/>
        <w:spacing w:after="0" w:line="242" w:lineRule="atLeast"/>
        <w:rPr>
          <w:rFonts w:ascii="Arial" w:hAnsi="Arial" w:cs="Arial"/>
          <w:color w:val="181818"/>
          <w:sz w:val="28"/>
          <w:szCs w:val="28"/>
        </w:rPr>
      </w:pPr>
      <w:r w:rsidRPr="002D7056">
        <w:rPr>
          <w:rFonts w:ascii="Times New Roman" w:hAnsi="Times New Roman"/>
          <w:color w:val="181818"/>
          <w:sz w:val="28"/>
          <w:szCs w:val="28"/>
        </w:rPr>
        <w:t>- наблюдать и фиксировать значительное и существенное в явлениях и процессах;</w:t>
      </w:r>
    </w:p>
    <w:p w:rsidR="00015DDB" w:rsidRPr="002D7056" w:rsidRDefault="00015DDB" w:rsidP="000F0180">
      <w:pPr>
        <w:shd w:val="clear" w:color="auto" w:fill="FFFFFF"/>
        <w:spacing w:after="0" w:line="242" w:lineRule="atLeast"/>
        <w:rPr>
          <w:rFonts w:ascii="Arial" w:hAnsi="Arial" w:cs="Arial"/>
          <w:color w:val="181818"/>
          <w:sz w:val="28"/>
          <w:szCs w:val="28"/>
        </w:rPr>
      </w:pPr>
      <w:r w:rsidRPr="002D7056">
        <w:rPr>
          <w:rFonts w:ascii="Times New Roman" w:hAnsi="Times New Roman"/>
          <w:color w:val="181818"/>
          <w:sz w:val="28"/>
          <w:szCs w:val="28"/>
        </w:rPr>
        <w:t>- делать выводы из фактов, совокупности фактов;</w:t>
      </w:r>
    </w:p>
    <w:p w:rsidR="00015DDB" w:rsidRPr="002D7056" w:rsidRDefault="00015DDB" w:rsidP="000F0180">
      <w:pPr>
        <w:shd w:val="clear" w:color="auto" w:fill="FFFFFF"/>
        <w:spacing w:after="0" w:line="242" w:lineRule="atLeast"/>
        <w:rPr>
          <w:rFonts w:ascii="Arial" w:hAnsi="Arial" w:cs="Arial"/>
          <w:color w:val="181818"/>
          <w:sz w:val="28"/>
          <w:szCs w:val="28"/>
        </w:rPr>
      </w:pPr>
      <w:r w:rsidRPr="002D7056">
        <w:rPr>
          <w:rFonts w:ascii="Times New Roman" w:hAnsi="Times New Roman"/>
          <w:color w:val="181818"/>
          <w:sz w:val="28"/>
          <w:szCs w:val="28"/>
        </w:rPr>
        <w:t>- выявлять связи зависимости между фактами, явлениями, процессами;</w:t>
      </w:r>
    </w:p>
    <w:p w:rsidR="00015DDB" w:rsidRPr="002D7056" w:rsidRDefault="00015DDB" w:rsidP="000F0180">
      <w:pPr>
        <w:shd w:val="clear" w:color="auto" w:fill="FFFFFF"/>
        <w:spacing w:after="0" w:line="242" w:lineRule="atLeast"/>
        <w:rPr>
          <w:rFonts w:ascii="Arial" w:hAnsi="Arial" w:cs="Arial"/>
          <w:color w:val="181818"/>
          <w:sz w:val="28"/>
          <w:szCs w:val="28"/>
        </w:rPr>
      </w:pPr>
      <w:r w:rsidRPr="002D7056">
        <w:rPr>
          <w:rFonts w:ascii="Times New Roman" w:hAnsi="Times New Roman"/>
          <w:color w:val="181818"/>
          <w:sz w:val="28"/>
          <w:szCs w:val="28"/>
        </w:rPr>
        <w:t>- делать выводы на основе простых и сложных обобщений, заключение на основе выводов. </w:t>
      </w:r>
    </w:p>
    <w:p w:rsidR="00015DDB" w:rsidRPr="003000B4" w:rsidRDefault="00015DDB" w:rsidP="000F0180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015DDB" w:rsidRPr="003000B4" w:rsidRDefault="00015DDB" w:rsidP="00015DD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00B4">
        <w:rPr>
          <w:rFonts w:ascii="Times New Roman" w:hAnsi="Times New Roman"/>
          <w:b/>
          <w:color w:val="000000"/>
          <w:sz w:val="28"/>
          <w:szCs w:val="28"/>
        </w:rPr>
        <w:t>12. Формы подведения итогов</w:t>
      </w:r>
    </w:p>
    <w:p w:rsidR="00015DDB" w:rsidRPr="00E61CE2" w:rsidRDefault="00015DDB" w:rsidP="00015DDB">
      <w:pPr>
        <w:shd w:val="clear" w:color="auto" w:fill="FFFFFF"/>
        <w:spacing w:after="36" w:line="240" w:lineRule="auto"/>
        <w:ind w:right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181818"/>
          <w:sz w:val="28"/>
          <w:szCs w:val="28"/>
        </w:rPr>
        <w:t>научно-исследовательская конференция;</w:t>
      </w:r>
      <w:r>
        <w:rPr>
          <w:rFonts w:ascii="Times New Roman" w:hAnsi="Times New Roman"/>
          <w:color w:val="181818"/>
          <w:sz w:val="28"/>
          <w:szCs w:val="28"/>
        </w:rPr>
        <w:br/>
        <w:t xml:space="preserve">- защита проектов; </w:t>
      </w:r>
    </w:p>
    <w:p w:rsidR="00015DDB" w:rsidRPr="0056715C" w:rsidRDefault="00015DDB" w:rsidP="00015DD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W w:w="9639" w:type="dxa"/>
        <w:tblInd w:w="-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1134"/>
        <w:gridCol w:w="1418"/>
        <w:gridCol w:w="1701"/>
        <w:gridCol w:w="1842"/>
      </w:tblGrid>
      <w:tr w:rsidR="00C50A1C" w:rsidRPr="009504FB" w:rsidTr="00C50A1C">
        <w:trPr>
          <w:trHeight w:val="372"/>
        </w:trPr>
        <w:tc>
          <w:tcPr>
            <w:tcW w:w="567" w:type="dxa"/>
            <w:vMerge w:val="restart"/>
          </w:tcPr>
          <w:p w:rsidR="00C50A1C" w:rsidRPr="009504FB" w:rsidRDefault="00C50A1C" w:rsidP="00C50A1C">
            <w:pPr>
              <w:pStyle w:val="TableParagraph"/>
              <w:spacing w:before="76"/>
              <w:ind w:left="6"/>
              <w:rPr>
                <w:b/>
                <w:sz w:val="24"/>
                <w:szCs w:val="24"/>
                <w:lang w:val="en-US"/>
              </w:rPr>
            </w:pPr>
            <w:r w:rsidRPr="009504FB">
              <w:rPr>
                <w:b/>
                <w:color w:val="000009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977" w:type="dxa"/>
            <w:vMerge w:val="restart"/>
          </w:tcPr>
          <w:p w:rsidR="00C50A1C" w:rsidRPr="009504FB" w:rsidRDefault="00C50A1C" w:rsidP="00C50A1C">
            <w:pPr>
              <w:pStyle w:val="TableParagraph"/>
              <w:spacing w:before="76"/>
              <w:ind w:left="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504FB">
              <w:rPr>
                <w:b/>
                <w:color w:val="000009"/>
                <w:sz w:val="24"/>
                <w:szCs w:val="24"/>
                <w:lang w:val="en-US"/>
              </w:rPr>
              <w:t>Разделы</w:t>
            </w:r>
            <w:proofErr w:type="spellEnd"/>
            <w:r w:rsidRPr="009504FB">
              <w:rPr>
                <w:b/>
                <w:color w:val="000009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4FB">
              <w:rPr>
                <w:b/>
                <w:color w:val="000009"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4253" w:type="dxa"/>
            <w:gridSpan w:val="3"/>
          </w:tcPr>
          <w:p w:rsidR="00C50A1C" w:rsidRPr="009504FB" w:rsidRDefault="00C50A1C" w:rsidP="00C50A1C">
            <w:pPr>
              <w:pStyle w:val="TableParagraph"/>
              <w:spacing w:before="76"/>
              <w:ind w:left="5" w:right="509"/>
              <w:jc w:val="center"/>
              <w:rPr>
                <w:b/>
                <w:color w:val="000009"/>
                <w:spacing w:val="-2"/>
                <w:sz w:val="24"/>
                <w:szCs w:val="24"/>
                <w:lang w:val="en-US"/>
              </w:rPr>
            </w:pPr>
            <w:r w:rsidRPr="009504FB">
              <w:rPr>
                <w:b/>
                <w:color w:val="000009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4FB">
              <w:rPr>
                <w:b/>
                <w:color w:val="000009"/>
                <w:spacing w:val="-2"/>
                <w:sz w:val="24"/>
                <w:szCs w:val="24"/>
                <w:lang w:val="en-US"/>
              </w:rPr>
              <w:t>Кол-во</w:t>
            </w:r>
            <w:proofErr w:type="spellEnd"/>
            <w:r w:rsidRPr="009504FB">
              <w:rPr>
                <w:b/>
                <w:color w:val="000009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4FB">
              <w:rPr>
                <w:b/>
                <w:color w:val="000009"/>
                <w:spacing w:val="-2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</w:tcPr>
          <w:p w:rsidR="00C50A1C" w:rsidRPr="009504FB" w:rsidRDefault="00C50A1C" w:rsidP="00C50A1C">
            <w:pPr>
              <w:pStyle w:val="TableParagraph"/>
              <w:spacing w:before="76"/>
              <w:ind w:left="5" w:right="509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аттестации</w:t>
            </w:r>
            <w:r w:rsidRPr="009504FB">
              <w:rPr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C50A1C" w:rsidRPr="009504FB" w:rsidTr="00C50A1C">
        <w:trPr>
          <w:trHeight w:val="540"/>
        </w:trPr>
        <w:tc>
          <w:tcPr>
            <w:tcW w:w="567" w:type="dxa"/>
            <w:vMerge/>
          </w:tcPr>
          <w:p w:rsidR="00C50A1C" w:rsidRPr="009504FB" w:rsidRDefault="00C50A1C" w:rsidP="00C50A1C">
            <w:pPr>
              <w:pStyle w:val="TableParagraph"/>
              <w:spacing w:before="76"/>
              <w:ind w:left="6"/>
              <w:rPr>
                <w:b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C50A1C" w:rsidRPr="009504FB" w:rsidRDefault="00C50A1C" w:rsidP="00C50A1C">
            <w:pPr>
              <w:pStyle w:val="TableParagraph"/>
              <w:spacing w:before="76"/>
              <w:ind w:left="6"/>
              <w:rPr>
                <w:b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50A1C" w:rsidRPr="009504FB" w:rsidRDefault="00C50A1C" w:rsidP="00C50A1C">
            <w:pPr>
              <w:pStyle w:val="TableParagraph"/>
              <w:spacing w:before="76"/>
              <w:ind w:left="5" w:right="509"/>
              <w:jc w:val="center"/>
              <w:rPr>
                <w:b/>
                <w:color w:val="000009"/>
                <w:spacing w:val="-2"/>
                <w:sz w:val="24"/>
                <w:szCs w:val="24"/>
                <w:lang w:val="en-US"/>
              </w:rPr>
            </w:pPr>
            <w:proofErr w:type="spellStart"/>
            <w:r w:rsidRPr="009504FB">
              <w:rPr>
                <w:b/>
                <w:color w:val="000009"/>
                <w:spacing w:val="-2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50A1C" w:rsidRPr="009504FB" w:rsidRDefault="00C50A1C" w:rsidP="00C50A1C">
            <w:pPr>
              <w:pStyle w:val="TableParagraph"/>
              <w:spacing w:before="76"/>
              <w:ind w:left="5" w:right="509"/>
              <w:jc w:val="center"/>
              <w:rPr>
                <w:b/>
                <w:color w:val="000009"/>
                <w:spacing w:val="-2"/>
                <w:sz w:val="24"/>
                <w:szCs w:val="24"/>
                <w:lang w:val="en-US"/>
              </w:rPr>
            </w:pPr>
            <w:proofErr w:type="spellStart"/>
            <w:r w:rsidRPr="009504FB">
              <w:rPr>
                <w:b/>
                <w:color w:val="000009"/>
                <w:spacing w:val="-2"/>
                <w:sz w:val="24"/>
                <w:szCs w:val="24"/>
                <w:lang w:val="en-US"/>
              </w:rPr>
              <w:t>Теория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1C" w:rsidRPr="009504FB" w:rsidRDefault="00C50A1C" w:rsidP="00C50A1C">
            <w:pPr>
              <w:pStyle w:val="TableParagraph"/>
              <w:spacing w:before="76"/>
              <w:ind w:left="5" w:right="509"/>
              <w:jc w:val="center"/>
              <w:rPr>
                <w:b/>
                <w:color w:val="000009"/>
                <w:spacing w:val="-2"/>
                <w:sz w:val="24"/>
                <w:szCs w:val="24"/>
                <w:lang w:val="en-US"/>
              </w:rPr>
            </w:pPr>
            <w:proofErr w:type="spellStart"/>
            <w:r w:rsidRPr="009504FB">
              <w:rPr>
                <w:b/>
                <w:color w:val="000009"/>
                <w:spacing w:val="-2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C50A1C" w:rsidRPr="009504FB" w:rsidRDefault="00C50A1C" w:rsidP="00C50A1C">
            <w:pPr>
              <w:pStyle w:val="TableParagraph"/>
              <w:spacing w:before="76"/>
              <w:ind w:left="5" w:right="509"/>
              <w:rPr>
                <w:b/>
                <w:color w:val="000009"/>
                <w:spacing w:val="-2"/>
                <w:sz w:val="24"/>
                <w:szCs w:val="24"/>
                <w:lang w:val="en-US"/>
              </w:rPr>
            </w:pPr>
          </w:p>
        </w:tc>
      </w:tr>
      <w:tr w:rsidR="00C50A1C" w:rsidTr="00C50A1C">
        <w:trPr>
          <w:trHeight w:val="585"/>
        </w:trPr>
        <w:tc>
          <w:tcPr>
            <w:tcW w:w="567" w:type="dxa"/>
          </w:tcPr>
          <w:p w:rsidR="00C50A1C" w:rsidRPr="003B605F" w:rsidRDefault="00C50A1C" w:rsidP="00C50A1C">
            <w:pPr>
              <w:pStyle w:val="TableParagraph"/>
              <w:spacing w:before="76"/>
              <w:ind w:left="6"/>
              <w:rPr>
                <w:sz w:val="24"/>
                <w:szCs w:val="24"/>
                <w:lang w:val="en-US"/>
              </w:rPr>
            </w:pPr>
            <w:r w:rsidRPr="003B605F">
              <w:rPr>
                <w:color w:val="000009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C50A1C" w:rsidRPr="003B605F" w:rsidRDefault="00C50A1C" w:rsidP="00C50A1C">
            <w:pPr>
              <w:widowControl w:val="0"/>
              <w:tabs>
                <w:tab w:val="left" w:pos="700"/>
                <w:tab w:val="left" w:pos="954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3B605F"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Вводное</w:t>
            </w:r>
            <w:proofErr w:type="spellEnd"/>
            <w:r w:rsidRPr="003B605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605F"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занятие</w:t>
            </w:r>
            <w:proofErr w:type="spellEnd"/>
            <w:r w:rsidRPr="003B605F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  <w:p w:rsidR="00C50A1C" w:rsidRPr="003B605F" w:rsidRDefault="00C50A1C" w:rsidP="00C50A1C">
            <w:pPr>
              <w:pStyle w:val="TableParagraph"/>
              <w:spacing w:before="76"/>
              <w:ind w:left="6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B605F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842" w:type="dxa"/>
          </w:tcPr>
          <w:p w:rsidR="00C50A1C" w:rsidRPr="003B605F" w:rsidRDefault="00C50A1C" w:rsidP="00C50A1C">
            <w:pPr>
              <w:pStyle w:val="TableParagraph"/>
              <w:spacing w:before="76"/>
              <w:ind w:left="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B605F">
              <w:rPr>
                <w:sz w:val="24"/>
                <w:szCs w:val="24"/>
                <w:lang w:val="en-US"/>
              </w:rPr>
              <w:t>текущий</w:t>
            </w:r>
            <w:proofErr w:type="spellEnd"/>
          </w:p>
        </w:tc>
      </w:tr>
      <w:tr w:rsidR="00C50A1C" w:rsidTr="00C50A1C">
        <w:trPr>
          <w:trHeight w:val="582"/>
        </w:trPr>
        <w:tc>
          <w:tcPr>
            <w:tcW w:w="567" w:type="dxa"/>
          </w:tcPr>
          <w:p w:rsidR="00C50A1C" w:rsidRPr="003B605F" w:rsidRDefault="00C50A1C" w:rsidP="00C50A1C">
            <w:pPr>
              <w:pStyle w:val="TableParagraph"/>
              <w:spacing w:before="74"/>
              <w:ind w:left="6"/>
              <w:rPr>
                <w:sz w:val="24"/>
                <w:szCs w:val="24"/>
                <w:lang w:val="en-US"/>
              </w:rPr>
            </w:pPr>
            <w:r w:rsidRPr="003B605F">
              <w:rPr>
                <w:color w:val="000009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Нескучная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134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842" w:type="dxa"/>
          </w:tcPr>
          <w:p w:rsidR="00C50A1C" w:rsidRPr="003B605F" w:rsidRDefault="00C50A1C" w:rsidP="00C50A1C">
            <w:pPr>
              <w:pStyle w:val="TableParagraph"/>
              <w:spacing w:before="74"/>
              <w:ind w:left="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B605F">
              <w:rPr>
                <w:sz w:val="24"/>
                <w:szCs w:val="24"/>
                <w:lang w:val="en-US"/>
              </w:rPr>
              <w:t>текущий</w:t>
            </w:r>
            <w:proofErr w:type="spellEnd"/>
          </w:p>
        </w:tc>
      </w:tr>
      <w:tr w:rsidR="00C50A1C" w:rsidTr="00C50A1C">
        <w:trPr>
          <w:trHeight w:val="582"/>
        </w:trPr>
        <w:tc>
          <w:tcPr>
            <w:tcW w:w="567" w:type="dxa"/>
          </w:tcPr>
          <w:p w:rsidR="00C50A1C" w:rsidRPr="003B605F" w:rsidRDefault="00C50A1C" w:rsidP="00C50A1C">
            <w:pPr>
              <w:pStyle w:val="TableParagraph"/>
              <w:spacing w:before="74"/>
              <w:ind w:left="6"/>
              <w:rPr>
                <w:sz w:val="24"/>
                <w:szCs w:val="24"/>
                <w:lang w:val="en-US"/>
              </w:rPr>
            </w:pPr>
            <w:r w:rsidRPr="003B605F">
              <w:rPr>
                <w:color w:val="000009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C50A1C" w:rsidRPr="003B605F" w:rsidRDefault="00C50A1C" w:rsidP="00C50A1C">
            <w:pPr>
              <w:widowControl w:val="0"/>
              <w:tabs>
                <w:tab w:val="left" w:pos="700"/>
                <w:tab w:val="left" w:pos="954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Занимательная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химия</w:t>
            </w:r>
            <w:proofErr w:type="spellEnd"/>
          </w:p>
        </w:tc>
        <w:tc>
          <w:tcPr>
            <w:tcW w:w="1134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B605F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842" w:type="dxa"/>
          </w:tcPr>
          <w:p w:rsidR="00C50A1C" w:rsidRPr="003B605F" w:rsidRDefault="00C50A1C" w:rsidP="00C50A1C">
            <w:pPr>
              <w:pStyle w:val="TableParagraph"/>
              <w:spacing w:before="74"/>
              <w:ind w:left="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B605F">
              <w:rPr>
                <w:sz w:val="24"/>
                <w:szCs w:val="24"/>
                <w:lang w:val="en-US"/>
              </w:rPr>
              <w:t>текущий</w:t>
            </w:r>
            <w:proofErr w:type="spellEnd"/>
          </w:p>
        </w:tc>
      </w:tr>
      <w:tr w:rsidR="00C50A1C" w:rsidTr="00C50A1C">
        <w:trPr>
          <w:trHeight w:val="582"/>
        </w:trPr>
        <w:tc>
          <w:tcPr>
            <w:tcW w:w="567" w:type="dxa"/>
          </w:tcPr>
          <w:p w:rsidR="00C50A1C" w:rsidRPr="003B605F" w:rsidRDefault="00C50A1C" w:rsidP="00C50A1C">
            <w:pPr>
              <w:pStyle w:val="TableParagraph"/>
              <w:spacing w:before="74"/>
              <w:ind w:left="6"/>
              <w:rPr>
                <w:sz w:val="24"/>
                <w:szCs w:val="24"/>
                <w:lang w:val="en-US"/>
              </w:rPr>
            </w:pPr>
            <w:r w:rsidRPr="003B605F">
              <w:rPr>
                <w:color w:val="000009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:rsidR="00C50A1C" w:rsidRPr="005270AF" w:rsidRDefault="00C50A1C" w:rsidP="00C50A1C">
            <w:pPr>
              <w:widowControl w:val="0"/>
              <w:tabs>
                <w:tab w:val="left" w:pos="700"/>
                <w:tab w:val="left" w:pos="954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Загадочная астрономия</w:t>
            </w:r>
          </w:p>
        </w:tc>
        <w:tc>
          <w:tcPr>
            <w:tcW w:w="1134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42" w:type="dxa"/>
          </w:tcPr>
          <w:p w:rsidR="00C50A1C" w:rsidRPr="003B605F" w:rsidRDefault="00C50A1C" w:rsidP="00C50A1C">
            <w:pPr>
              <w:pStyle w:val="TableParagraph"/>
              <w:spacing w:before="74"/>
              <w:ind w:left="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B605F">
              <w:rPr>
                <w:sz w:val="24"/>
                <w:szCs w:val="24"/>
                <w:lang w:val="en-US"/>
              </w:rPr>
              <w:t>текущий</w:t>
            </w:r>
            <w:proofErr w:type="spellEnd"/>
          </w:p>
        </w:tc>
      </w:tr>
      <w:tr w:rsidR="00C50A1C" w:rsidTr="00C50A1C">
        <w:trPr>
          <w:trHeight w:val="582"/>
        </w:trPr>
        <w:tc>
          <w:tcPr>
            <w:tcW w:w="567" w:type="dxa"/>
          </w:tcPr>
          <w:p w:rsidR="00C50A1C" w:rsidRPr="003B605F" w:rsidRDefault="00C50A1C" w:rsidP="00C50A1C">
            <w:pPr>
              <w:pStyle w:val="TableParagraph"/>
              <w:spacing w:before="76"/>
              <w:ind w:left="6"/>
              <w:rPr>
                <w:sz w:val="24"/>
                <w:szCs w:val="24"/>
                <w:lang w:val="en-US"/>
              </w:rPr>
            </w:pPr>
            <w:r w:rsidRPr="003B605F">
              <w:rPr>
                <w:color w:val="000009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50A1C" w:rsidRPr="005270AF" w:rsidRDefault="00C50A1C" w:rsidP="00C50A1C">
            <w:pPr>
              <w:widowControl w:val="0"/>
              <w:tabs>
                <w:tab w:val="left" w:pos="700"/>
                <w:tab w:val="left" w:pos="954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Увлекательная география</w:t>
            </w:r>
          </w:p>
        </w:tc>
        <w:tc>
          <w:tcPr>
            <w:tcW w:w="1134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842" w:type="dxa"/>
          </w:tcPr>
          <w:p w:rsidR="00C50A1C" w:rsidRPr="003B605F" w:rsidRDefault="00C50A1C" w:rsidP="00C50A1C">
            <w:pPr>
              <w:pStyle w:val="TableParagraph"/>
              <w:spacing w:before="76"/>
              <w:ind w:left="5"/>
              <w:jc w:val="center"/>
              <w:rPr>
                <w:sz w:val="24"/>
                <w:szCs w:val="24"/>
              </w:rPr>
            </w:pPr>
            <w:r w:rsidRPr="003B605F">
              <w:rPr>
                <w:sz w:val="24"/>
                <w:szCs w:val="24"/>
              </w:rPr>
              <w:t>текущий</w:t>
            </w:r>
          </w:p>
        </w:tc>
      </w:tr>
      <w:tr w:rsidR="00C50A1C" w:rsidTr="00C50A1C">
        <w:trPr>
          <w:trHeight w:val="582"/>
        </w:trPr>
        <w:tc>
          <w:tcPr>
            <w:tcW w:w="567" w:type="dxa"/>
          </w:tcPr>
          <w:p w:rsidR="00C50A1C" w:rsidRPr="003B605F" w:rsidRDefault="00C50A1C" w:rsidP="00C50A1C">
            <w:pPr>
              <w:pStyle w:val="TableParagraph"/>
              <w:spacing w:before="76"/>
              <w:ind w:left="6"/>
              <w:rPr>
                <w:color w:val="000009"/>
                <w:sz w:val="24"/>
                <w:szCs w:val="24"/>
              </w:rPr>
            </w:pPr>
            <w:r w:rsidRPr="003B605F"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50A1C" w:rsidRPr="005270AF" w:rsidRDefault="00C50A1C" w:rsidP="00C50A1C">
            <w:pPr>
              <w:widowControl w:val="0"/>
              <w:tabs>
                <w:tab w:val="left" w:pos="700"/>
                <w:tab w:val="left" w:pos="954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70AF">
              <w:rPr>
                <w:rFonts w:ascii="Times New Roman" w:hAnsi="Times New Roman"/>
                <w:sz w:val="28"/>
                <w:szCs w:val="28"/>
              </w:rPr>
              <w:t>Воздух - источник жизни на земле</w:t>
            </w:r>
          </w:p>
        </w:tc>
        <w:tc>
          <w:tcPr>
            <w:tcW w:w="1134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B605F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B605F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B605F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42" w:type="dxa"/>
          </w:tcPr>
          <w:p w:rsidR="00C50A1C" w:rsidRPr="003B605F" w:rsidRDefault="00C50A1C" w:rsidP="00C50A1C">
            <w:pPr>
              <w:pStyle w:val="TableParagraph"/>
              <w:spacing w:before="76"/>
              <w:ind w:left="5"/>
              <w:jc w:val="center"/>
              <w:rPr>
                <w:sz w:val="24"/>
                <w:szCs w:val="24"/>
              </w:rPr>
            </w:pPr>
            <w:r w:rsidRPr="003B605F">
              <w:rPr>
                <w:sz w:val="24"/>
                <w:szCs w:val="24"/>
              </w:rPr>
              <w:t>текущий</w:t>
            </w:r>
          </w:p>
        </w:tc>
      </w:tr>
      <w:tr w:rsidR="00C50A1C" w:rsidTr="00C50A1C">
        <w:trPr>
          <w:trHeight w:val="825"/>
        </w:trPr>
        <w:tc>
          <w:tcPr>
            <w:tcW w:w="567" w:type="dxa"/>
          </w:tcPr>
          <w:p w:rsidR="00C50A1C" w:rsidRPr="003B605F" w:rsidRDefault="00C50A1C" w:rsidP="00C50A1C">
            <w:pPr>
              <w:pStyle w:val="TableParagraph"/>
              <w:spacing w:before="76"/>
              <w:ind w:left="6"/>
              <w:rPr>
                <w:color w:val="000009"/>
                <w:sz w:val="24"/>
                <w:szCs w:val="24"/>
              </w:rPr>
            </w:pPr>
            <w:r w:rsidRPr="003B605F">
              <w:rPr>
                <w:color w:val="000009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50A1C" w:rsidRPr="005270AF" w:rsidRDefault="00C50A1C" w:rsidP="00C50A1C">
            <w:pPr>
              <w:pStyle w:val="ac"/>
              <w:widowControl w:val="0"/>
              <w:shd w:val="clear" w:color="auto" w:fill="FFFFFF"/>
              <w:autoSpaceDN w:val="0"/>
              <w:spacing w:after="0"/>
              <w:ind w:left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70AF">
              <w:rPr>
                <w:rFonts w:ascii="Times New Roman" w:hAnsi="Times New Roman"/>
                <w:sz w:val="28"/>
                <w:szCs w:val="28"/>
              </w:rPr>
              <w:t>Физи</w:t>
            </w:r>
            <w:r>
              <w:rPr>
                <w:rFonts w:ascii="Times New Roman" w:hAnsi="Times New Roman"/>
                <w:sz w:val="28"/>
                <w:szCs w:val="28"/>
              </w:rPr>
              <w:t>ческие и химические явления</w:t>
            </w:r>
          </w:p>
          <w:p w:rsidR="00C50A1C" w:rsidRPr="005270AF" w:rsidRDefault="00C50A1C" w:rsidP="00C50A1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C50A1C" w:rsidRPr="003B605F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B605F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42" w:type="dxa"/>
          </w:tcPr>
          <w:p w:rsidR="00C50A1C" w:rsidRPr="003B605F" w:rsidRDefault="00C50A1C" w:rsidP="00C50A1C">
            <w:pPr>
              <w:pStyle w:val="TableParagraph"/>
              <w:spacing w:before="76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текущий</w:t>
            </w:r>
          </w:p>
        </w:tc>
      </w:tr>
      <w:tr w:rsidR="00C50A1C" w:rsidTr="00C50A1C">
        <w:trPr>
          <w:trHeight w:val="825"/>
        </w:trPr>
        <w:tc>
          <w:tcPr>
            <w:tcW w:w="567" w:type="dxa"/>
          </w:tcPr>
          <w:p w:rsidR="00C50A1C" w:rsidRPr="003B605F" w:rsidRDefault="00C50A1C" w:rsidP="00C50A1C">
            <w:pPr>
              <w:pStyle w:val="TableParagraph"/>
              <w:spacing w:before="76"/>
              <w:ind w:left="6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50A1C" w:rsidRPr="005270AF" w:rsidRDefault="00C50A1C" w:rsidP="00C50A1C">
            <w:pPr>
              <w:pStyle w:val="ac"/>
              <w:widowControl w:val="0"/>
              <w:shd w:val="clear" w:color="auto" w:fill="FFFFFF"/>
              <w:autoSpaceDN w:val="0"/>
              <w:spacing w:after="0"/>
              <w:ind w:left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 по курсу «Мир науки и природы»</w:t>
            </w:r>
          </w:p>
        </w:tc>
        <w:tc>
          <w:tcPr>
            <w:tcW w:w="1134" w:type="dxa"/>
            <w:vAlign w:val="center"/>
          </w:tcPr>
          <w:p w:rsidR="00C50A1C" w:rsidRPr="009504FB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C50A1C" w:rsidRPr="009504FB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C50A1C" w:rsidRPr="009504FB" w:rsidRDefault="00C50A1C" w:rsidP="00C50A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2" w:type="dxa"/>
          </w:tcPr>
          <w:p w:rsidR="00C50A1C" w:rsidRDefault="00C50A1C" w:rsidP="00C50A1C">
            <w:pPr>
              <w:pStyle w:val="TableParagraph"/>
              <w:spacing w:before="76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итоговый </w:t>
            </w:r>
          </w:p>
        </w:tc>
      </w:tr>
      <w:tr w:rsidR="00C50A1C" w:rsidTr="00C50A1C">
        <w:trPr>
          <w:trHeight w:val="585"/>
        </w:trPr>
        <w:tc>
          <w:tcPr>
            <w:tcW w:w="567" w:type="dxa"/>
          </w:tcPr>
          <w:p w:rsidR="00C50A1C" w:rsidRPr="009504FB" w:rsidRDefault="00C50A1C" w:rsidP="00C50A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1C" w:rsidRPr="005270AF" w:rsidRDefault="00C50A1C" w:rsidP="00C50A1C">
            <w:pPr>
              <w:pStyle w:val="TableParagraph"/>
              <w:spacing w:before="76"/>
              <w:ind w:left="6"/>
              <w:rPr>
                <w:sz w:val="28"/>
                <w:szCs w:val="28"/>
                <w:lang w:val="en-US"/>
              </w:rPr>
            </w:pPr>
            <w:proofErr w:type="spellStart"/>
            <w:r w:rsidRPr="005270AF">
              <w:rPr>
                <w:color w:val="000009"/>
                <w:sz w:val="28"/>
                <w:szCs w:val="28"/>
                <w:lang w:val="en-US"/>
              </w:rPr>
              <w:t>Итого</w:t>
            </w:r>
            <w:proofErr w:type="spellEnd"/>
            <w:r w:rsidRPr="005270AF">
              <w:rPr>
                <w:color w:val="000009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70AF">
              <w:rPr>
                <w:color w:val="000009"/>
                <w:spacing w:val="-2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C50A1C" w:rsidRPr="005270AF" w:rsidRDefault="00C50A1C" w:rsidP="00C50A1C">
            <w:pPr>
              <w:pStyle w:val="TableParagraph"/>
              <w:spacing w:before="76"/>
              <w:ind w:left="5"/>
              <w:jc w:val="center"/>
              <w:rPr>
                <w:color w:val="000009"/>
                <w:spacing w:val="-5"/>
                <w:sz w:val="28"/>
                <w:szCs w:val="28"/>
                <w:lang w:val="en-US"/>
              </w:rPr>
            </w:pPr>
            <w:r w:rsidRPr="005270AF">
              <w:rPr>
                <w:color w:val="000009"/>
                <w:spacing w:val="-5"/>
                <w:sz w:val="28"/>
                <w:szCs w:val="28"/>
                <w:lang w:val="en-US"/>
              </w:rPr>
              <w:t>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A1C" w:rsidRPr="003B605F" w:rsidRDefault="00C50A1C" w:rsidP="00C50A1C">
            <w:pPr>
              <w:pStyle w:val="TableParagraph"/>
              <w:spacing w:before="76"/>
              <w:ind w:left="5"/>
              <w:jc w:val="center"/>
              <w:rPr>
                <w:color w:val="000009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A1C" w:rsidRPr="003B605F" w:rsidRDefault="00C50A1C" w:rsidP="00C50A1C">
            <w:pPr>
              <w:pStyle w:val="TableParagraph"/>
              <w:spacing w:before="76"/>
              <w:ind w:left="5"/>
              <w:jc w:val="center"/>
              <w:rPr>
                <w:color w:val="000009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C50A1C" w:rsidRPr="003B605F" w:rsidRDefault="00C50A1C" w:rsidP="00C50A1C">
            <w:pPr>
              <w:pStyle w:val="TableParagraph"/>
              <w:spacing w:before="76"/>
              <w:ind w:left="5"/>
              <w:jc w:val="center"/>
              <w:rPr>
                <w:sz w:val="28"/>
                <w:lang w:val="en-US"/>
              </w:rPr>
            </w:pPr>
          </w:p>
        </w:tc>
      </w:tr>
    </w:tbl>
    <w:p w:rsidR="00015DDB" w:rsidRPr="00116B95" w:rsidRDefault="00015DDB" w:rsidP="00015D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C50A1C" w:rsidRDefault="00015DDB" w:rsidP="00C50A1C">
      <w:pPr>
        <w:ind w:righ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Содержание учебного плана</w:t>
      </w:r>
      <w:r w:rsidRPr="00BC411E">
        <w:rPr>
          <w:rFonts w:ascii="Times New Roman" w:hAnsi="Times New Roman"/>
          <w:sz w:val="28"/>
          <w:szCs w:val="28"/>
        </w:rPr>
        <w:br/>
      </w:r>
      <w:r w:rsidR="00C50A1C">
        <w:rPr>
          <w:rFonts w:ascii="Times New Roman" w:hAnsi="Times New Roman"/>
          <w:b/>
          <w:sz w:val="28"/>
          <w:szCs w:val="28"/>
        </w:rPr>
        <w:t>Тема 1. Введение (1</w:t>
      </w:r>
      <w:r w:rsidR="00C50A1C" w:rsidRPr="00BC411E">
        <w:rPr>
          <w:rFonts w:ascii="Times New Roman" w:hAnsi="Times New Roman"/>
          <w:b/>
          <w:sz w:val="28"/>
          <w:szCs w:val="28"/>
        </w:rPr>
        <w:t>ч)</w:t>
      </w:r>
      <w:r w:rsidR="00C50A1C" w:rsidRPr="00BC411E">
        <w:rPr>
          <w:rFonts w:ascii="Times New Roman" w:hAnsi="Times New Roman"/>
          <w:b/>
          <w:sz w:val="28"/>
          <w:szCs w:val="28"/>
        </w:rPr>
        <w:br/>
      </w:r>
      <w:r w:rsidR="00C50A1C" w:rsidRPr="00BC411E">
        <w:rPr>
          <w:rFonts w:ascii="Times New Roman" w:hAnsi="Times New Roman"/>
          <w:sz w:val="28"/>
          <w:szCs w:val="28"/>
        </w:rPr>
        <w:t xml:space="preserve"> Наука о веществах. Ознакомление с лабораторным оборудованием. Приёмы обращения с лабораторным оборудованием. Правила поведения в лаборатории.</w:t>
      </w:r>
      <w:r w:rsidR="00C50A1C">
        <w:rPr>
          <w:rFonts w:ascii="Times New Roman" w:hAnsi="Times New Roman"/>
          <w:sz w:val="28"/>
          <w:szCs w:val="28"/>
        </w:rPr>
        <w:br/>
      </w:r>
      <w:r w:rsidR="00C50A1C" w:rsidRPr="00BC411E">
        <w:rPr>
          <w:rFonts w:ascii="Times New Roman" w:hAnsi="Times New Roman"/>
          <w:sz w:val="28"/>
          <w:szCs w:val="28"/>
        </w:rPr>
        <w:t xml:space="preserve"> Практическая работа </w:t>
      </w:r>
      <w:r w:rsidR="00C50A1C">
        <w:rPr>
          <w:rFonts w:ascii="Times New Roman" w:hAnsi="Times New Roman"/>
          <w:sz w:val="28"/>
          <w:szCs w:val="28"/>
        </w:rPr>
        <w:br/>
      </w:r>
      <w:r w:rsidR="00C50A1C" w:rsidRPr="00BC411E">
        <w:rPr>
          <w:rFonts w:ascii="Times New Roman" w:hAnsi="Times New Roman"/>
          <w:sz w:val="28"/>
          <w:szCs w:val="28"/>
        </w:rPr>
        <w:t xml:space="preserve">1. Простейшие операции с веществом. Выполнение операций наливания, </w:t>
      </w:r>
      <w:proofErr w:type="spellStart"/>
      <w:r w:rsidR="00C50A1C" w:rsidRPr="00BC411E">
        <w:rPr>
          <w:rFonts w:ascii="Times New Roman" w:hAnsi="Times New Roman"/>
          <w:sz w:val="28"/>
          <w:szCs w:val="28"/>
        </w:rPr>
        <w:t>насыпания</w:t>
      </w:r>
      <w:proofErr w:type="spellEnd"/>
      <w:r w:rsidR="00C50A1C" w:rsidRPr="00BC411E">
        <w:rPr>
          <w:rFonts w:ascii="Times New Roman" w:hAnsi="Times New Roman"/>
          <w:sz w:val="28"/>
          <w:szCs w:val="28"/>
        </w:rPr>
        <w:t>, взвешивания. Очистка воды: фильтрование, отстаивание.</w:t>
      </w:r>
    </w:p>
    <w:p w:rsidR="00C50A1C" w:rsidRPr="00E01AA1" w:rsidRDefault="00C50A1C" w:rsidP="00C50A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2</w:t>
      </w:r>
      <w:r w:rsidRPr="00C15772">
        <w:rPr>
          <w:rFonts w:ascii="Times New Roman" w:hAnsi="Times New Roman"/>
          <w:b/>
          <w:sz w:val="28"/>
          <w:szCs w:val="28"/>
        </w:rPr>
        <w:t xml:space="preserve">. </w:t>
      </w:r>
      <w:r w:rsidR="006173A6">
        <w:rPr>
          <w:rFonts w:ascii="Times New Roman" w:hAnsi="Times New Roman"/>
          <w:b/>
          <w:sz w:val="28"/>
          <w:szCs w:val="28"/>
        </w:rPr>
        <w:t>Нескучная биология (7</w:t>
      </w:r>
      <w:r w:rsidRPr="00E01AA1">
        <w:rPr>
          <w:rFonts w:ascii="Times New Roman" w:hAnsi="Times New Roman"/>
          <w:b/>
          <w:sz w:val="28"/>
          <w:szCs w:val="28"/>
        </w:rPr>
        <w:t>ч)</w:t>
      </w:r>
    </w:p>
    <w:p w:rsidR="00C50A1C" w:rsidRPr="00E01AA1" w:rsidRDefault="00C50A1C" w:rsidP="00C50A1C">
      <w:pPr>
        <w:rPr>
          <w:rFonts w:ascii="Times New Roman" w:hAnsi="Times New Roman"/>
          <w:sz w:val="28"/>
          <w:szCs w:val="28"/>
        </w:rPr>
      </w:pPr>
      <w:r w:rsidRPr="00E01AA1">
        <w:rPr>
          <w:rFonts w:ascii="Times New Roman" w:hAnsi="Times New Roman"/>
          <w:sz w:val="28"/>
          <w:szCs w:val="28"/>
        </w:rPr>
        <w:t>Теоретическая часть. Удивительная наука – биология. Основные термины. Ученые и первооткрыватели в области биологии. Живые и неживые организмы. Органические вещества: белки, жиры, углеводы. Микробиология - бактерии и пл</w:t>
      </w:r>
      <w:r>
        <w:rPr>
          <w:rFonts w:ascii="Times New Roman" w:hAnsi="Times New Roman"/>
          <w:sz w:val="28"/>
          <w:szCs w:val="28"/>
        </w:rPr>
        <w:t>есень. Микроскоп, его строение.</w:t>
      </w:r>
      <w:r>
        <w:rPr>
          <w:rFonts w:ascii="Times New Roman" w:hAnsi="Times New Roman"/>
          <w:sz w:val="28"/>
          <w:szCs w:val="28"/>
        </w:rPr>
        <w:br/>
      </w:r>
      <w:r w:rsidRPr="00E01AA1">
        <w:rPr>
          <w:rFonts w:ascii="Times New Roman" w:hAnsi="Times New Roman"/>
          <w:sz w:val="28"/>
          <w:szCs w:val="28"/>
        </w:rPr>
        <w:t>Строение семени. Живая клетка растения и животного. Растительный мир. Опасные и полезные растения родного края. Как вырастить растение. Животный м</w:t>
      </w:r>
      <w:r>
        <w:rPr>
          <w:rFonts w:ascii="Times New Roman" w:hAnsi="Times New Roman"/>
          <w:sz w:val="28"/>
          <w:szCs w:val="28"/>
        </w:rPr>
        <w:t>ир на разных континентах Земли.</w:t>
      </w:r>
      <w:r>
        <w:rPr>
          <w:rFonts w:ascii="Times New Roman" w:hAnsi="Times New Roman"/>
          <w:sz w:val="28"/>
          <w:szCs w:val="28"/>
        </w:rPr>
        <w:br/>
      </w:r>
      <w:r w:rsidRPr="00E01AA1">
        <w:rPr>
          <w:rFonts w:ascii="Times New Roman" w:hAnsi="Times New Roman"/>
          <w:sz w:val="28"/>
          <w:szCs w:val="28"/>
        </w:rPr>
        <w:t xml:space="preserve">Местная фауна. Поведение животных. Опасные животные и насекомые. Как ухаживать за </w:t>
      </w:r>
      <w:r>
        <w:rPr>
          <w:rFonts w:ascii="Times New Roman" w:hAnsi="Times New Roman"/>
          <w:sz w:val="28"/>
          <w:szCs w:val="28"/>
        </w:rPr>
        <w:t>домашним питомцем.</w:t>
      </w:r>
      <w:r>
        <w:rPr>
          <w:rFonts w:ascii="Times New Roman" w:hAnsi="Times New Roman"/>
          <w:sz w:val="28"/>
          <w:szCs w:val="28"/>
        </w:rPr>
        <w:br/>
      </w:r>
      <w:r w:rsidRPr="00E01AA1">
        <w:rPr>
          <w:rFonts w:ascii="Times New Roman" w:hAnsi="Times New Roman"/>
          <w:sz w:val="28"/>
          <w:szCs w:val="28"/>
        </w:rPr>
        <w:t xml:space="preserve">Практическая часть. </w:t>
      </w:r>
      <w:proofErr w:type="gramStart"/>
      <w:r w:rsidRPr="00E01AA1">
        <w:rPr>
          <w:rFonts w:ascii="Times New Roman" w:hAnsi="Times New Roman"/>
          <w:sz w:val="28"/>
          <w:szCs w:val="28"/>
        </w:rPr>
        <w:t>Опыт «Пациент, скорее, жив?» (белки и их функции); опыт «Почему нужно мыть руки?» и «Взаимоотношения бактерий и плесени» (изучение бактерий, микроорганизмов); опыт «</w:t>
      </w:r>
      <w:proofErr w:type="spellStart"/>
      <w:r w:rsidRPr="00E01AA1">
        <w:rPr>
          <w:rFonts w:ascii="Times New Roman" w:hAnsi="Times New Roman"/>
          <w:sz w:val="28"/>
          <w:szCs w:val="28"/>
        </w:rPr>
        <w:t>Листописание</w:t>
      </w:r>
      <w:proofErr w:type="spellEnd"/>
      <w:r w:rsidRPr="00E01AA1">
        <w:rPr>
          <w:rFonts w:ascii="Times New Roman" w:hAnsi="Times New Roman"/>
          <w:sz w:val="28"/>
          <w:szCs w:val="28"/>
        </w:rPr>
        <w:t>» (фотосинтез); опы</w:t>
      </w:r>
      <w:r>
        <w:rPr>
          <w:rFonts w:ascii="Times New Roman" w:hAnsi="Times New Roman"/>
          <w:sz w:val="28"/>
          <w:szCs w:val="28"/>
        </w:rPr>
        <w:t xml:space="preserve">т «Лабиринт для картошки» (свет </w:t>
      </w:r>
      <w:r w:rsidRPr="00E01AA1">
        <w:rPr>
          <w:rFonts w:ascii="Times New Roman" w:hAnsi="Times New Roman"/>
          <w:sz w:val="28"/>
          <w:szCs w:val="28"/>
        </w:rPr>
        <w:t xml:space="preserve">необходим для фотосинтеза); опыт «Тормоз для растений» (свет в жизни </w:t>
      </w:r>
      <w:r>
        <w:rPr>
          <w:rFonts w:ascii="Times New Roman" w:hAnsi="Times New Roman"/>
          <w:sz w:val="28"/>
          <w:szCs w:val="28"/>
        </w:rPr>
        <w:t xml:space="preserve">растений); опыт «Как </w:t>
      </w:r>
      <w:r w:rsidRPr="00E01AA1">
        <w:rPr>
          <w:rFonts w:ascii="Times New Roman" w:hAnsi="Times New Roman"/>
          <w:sz w:val="28"/>
          <w:szCs w:val="28"/>
        </w:rPr>
        <w:t>двигается улитка?» (приспособления для передвижения</w:t>
      </w:r>
      <w:r>
        <w:rPr>
          <w:rFonts w:ascii="Times New Roman" w:hAnsi="Times New Roman"/>
          <w:sz w:val="28"/>
          <w:szCs w:val="28"/>
        </w:rPr>
        <w:t xml:space="preserve">); эксперименты с проращиванием </w:t>
      </w:r>
      <w:r w:rsidRPr="00E01AA1">
        <w:rPr>
          <w:rFonts w:ascii="Times New Roman" w:hAnsi="Times New Roman"/>
          <w:sz w:val="28"/>
          <w:szCs w:val="28"/>
        </w:rPr>
        <w:t>семян фасоли;</w:t>
      </w:r>
      <w:proofErr w:type="gramEnd"/>
      <w:r w:rsidRPr="00E01AA1">
        <w:rPr>
          <w:rFonts w:ascii="Times New Roman" w:hAnsi="Times New Roman"/>
          <w:sz w:val="28"/>
          <w:szCs w:val="28"/>
        </w:rPr>
        <w:t xml:space="preserve"> опыт «Почему не мерзнут киты?» и «</w:t>
      </w:r>
      <w:proofErr w:type="gramStart"/>
      <w:r w:rsidRPr="00E01AA1">
        <w:rPr>
          <w:rFonts w:ascii="Times New Roman" w:hAnsi="Times New Roman"/>
          <w:sz w:val="28"/>
          <w:szCs w:val="28"/>
        </w:rPr>
        <w:t>Шмель</w:t>
      </w:r>
      <w:proofErr w:type="gramEnd"/>
      <w:r w:rsidRPr="00E01AA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муха» (отличие холоднокровных и </w:t>
      </w:r>
      <w:r w:rsidRPr="00E01AA1">
        <w:rPr>
          <w:rFonts w:ascii="Times New Roman" w:hAnsi="Times New Roman"/>
          <w:sz w:val="28"/>
          <w:szCs w:val="28"/>
        </w:rPr>
        <w:t>теплокровные животных).</w:t>
      </w:r>
    </w:p>
    <w:p w:rsidR="00C50A1C" w:rsidRPr="00CE21C8" w:rsidRDefault="00C50A1C" w:rsidP="00C50A1C">
      <w:pPr>
        <w:pStyle w:val="TableParagraph"/>
        <w:ind w:left="99" w:right="160"/>
        <w:rPr>
          <w:i/>
          <w:spacing w:val="-2"/>
          <w:sz w:val="28"/>
          <w:szCs w:val="28"/>
        </w:rPr>
      </w:pPr>
      <w:r>
        <w:rPr>
          <w:b/>
          <w:sz w:val="28"/>
          <w:szCs w:val="28"/>
        </w:rPr>
        <w:t>Тема 3. Занимательная химия (7</w:t>
      </w:r>
      <w:r w:rsidRPr="00C15772">
        <w:rPr>
          <w:b/>
          <w:sz w:val="28"/>
          <w:szCs w:val="28"/>
        </w:rPr>
        <w:t>ч)</w:t>
      </w:r>
      <w:r w:rsidRPr="00C1577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Теоретическая часть. </w:t>
      </w:r>
      <w:r w:rsidRPr="00CE21C8">
        <w:rPr>
          <w:sz w:val="28"/>
          <w:szCs w:val="28"/>
        </w:rPr>
        <w:t>Что</w:t>
      </w:r>
      <w:r w:rsidRPr="00CE21C8">
        <w:rPr>
          <w:spacing w:val="-7"/>
          <w:sz w:val="28"/>
          <w:szCs w:val="28"/>
        </w:rPr>
        <w:t xml:space="preserve"> </w:t>
      </w:r>
      <w:r w:rsidRPr="00CE21C8">
        <w:rPr>
          <w:sz w:val="28"/>
          <w:szCs w:val="28"/>
        </w:rPr>
        <w:t>такое</w:t>
      </w:r>
      <w:r w:rsidRPr="00CE21C8">
        <w:rPr>
          <w:spacing w:val="-6"/>
          <w:sz w:val="28"/>
          <w:szCs w:val="28"/>
        </w:rPr>
        <w:t xml:space="preserve"> </w:t>
      </w:r>
      <w:r w:rsidRPr="00CE21C8">
        <w:rPr>
          <w:sz w:val="28"/>
          <w:szCs w:val="28"/>
        </w:rPr>
        <w:t>катализаторы</w:t>
      </w:r>
      <w:r w:rsidRPr="00CE21C8">
        <w:rPr>
          <w:spacing w:val="-6"/>
          <w:sz w:val="28"/>
          <w:szCs w:val="28"/>
        </w:rPr>
        <w:t xml:space="preserve"> </w:t>
      </w:r>
      <w:r w:rsidRPr="00CE21C8">
        <w:rPr>
          <w:sz w:val="28"/>
          <w:szCs w:val="28"/>
        </w:rPr>
        <w:t>и</w:t>
      </w:r>
      <w:r w:rsidRPr="00CE21C8">
        <w:rPr>
          <w:spacing w:val="-7"/>
          <w:sz w:val="28"/>
          <w:szCs w:val="28"/>
        </w:rPr>
        <w:t xml:space="preserve"> </w:t>
      </w:r>
      <w:r w:rsidRPr="00CE21C8">
        <w:rPr>
          <w:sz w:val="28"/>
          <w:szCs w:val="28"/>
        </w:rPr>
        <w:t>ингибиторы,</w:t>
      </w:r>
      <w:r w:rsidRPr="00CE21C8">
        <w:rPr>
          <w:spacing w:val="-7"/>
          <w:sz w:val="28"/>
          <w:szCs w:val="28"/>
        </w:rPr>
        <w:t xml:space="preserve"> </w:t>
      </w:r>
      <w:r w:rsidRPr="00CE21C8">
        <w:rPr>
          <w:sz w:val="28"/>
          <w:szCs w:val="28"/>
        </w:rPr>
        <w:t>и</w:t>
      </w:r>
      <w:r w:rsidRPr="00CE21C8">
        <w:rPr>
          <w:spacing w:val="-7"/>
          <w:sz w:val="28"/>
          <w:szCs w:val="28"/>
        </w:rPr>
        <w:t xml:space="preserve"> </w:t>
      </w:r>
      <w:r w:rsidRPr="00CE21C8">
        <w:rPr>
          <w:sz w:val="28"/>
          <w:szCs w:val="28"/>
        </w:rPr>
        <w:t>для чего они нужны. Что такое смесь, раствор, суспензия, коллоидный раствор, эмульсия.</w:t>
      </w:r>
    </w:p>
    <w:p w:rsidR="00C50A1C" w:rsidRPr="00CE21C8" w:rsidRDefault="00C50A1C" w:rsidP="00C50A1C">
      <w:pPr>
        <w:pStyle w:val="TableParagraph"/>
        <w:ind w:left="96" w:right="141"/>
        <w:rPr>
          <w:sz w:val="28"/>
          <w:szCs w:val="28"/>
        </w:rPr>
      </w:pPr>
      <w:r w:rsidRPr="00CE21C8">
        <w:rPr>
          <w:sz w:val="28"/>
          <w:szCs w:val="28"/>
        </w:rPr>
        <w:t>Кислоты и щелочи, что это такое и для чего они</w:t>
      </w:r>
      <w:r w:rsidRPr="00CE21C8">
        <w:rPr>
          <w:spacing w:val="-6"/>
          <w:sz w:val="28"/>
          <w:szCs w:val="28"/>
        </w:rPr>
        <w:t xml:space="preserve"> </w:t>
      </w:r>
      <w:r w:rsidRPr="00CE21C8">
        <w:rPr>
          <w:sz w:val="28"/>
          <w:szCs w:val="28"/>
        </w:rPr>
        <w:t>нужны.</w:t>
      </w:r>
      <w:r w:rsidRPr="00CE21C8">
        <w:rPr>
          <w:spacing w:val="-6"/>
          <w:sz w:val="28"/>
          <w:szCs w:val="28"/>
        </w:rPr>
        <w:t xml:space="preserve"> </w:t>
      </w:r>
      <w:r w:rsidRPr="00CE21C8">
        <w:rPr>
          <w:sz w:val="28"/>
          <w:szCs w:val="28"/>
        </w:rPr>
        <w:t>Что</w:t>
      </w:r>
      <w:r w:rsidRPr="00CE21C8">
        <w:rPr>
          <w:spacing w:val="-6"/>
          <w:sz w:val="28"/>
          <w:szCs w:val="28"/>
        </w:rPr>
        <w:t xml:space="preserve"> </w:t>
      </w:r>
      <w:r w:rsidRPr="00CE21C8">
        <w:rPr>
          <w:sz w:val="28"/>
          <w:szCs w:val="28"/>
        </w:rPr>
        <w:t>такое</w:t>
      </w:r>
      <w:r w:rsidRPr="00CE21C8">
        <w:rPr>
          <w:spacing w:val="-5"/>
          <w:sz w:val="28"/>
          <w:szCs w:val="28"/>
        </w:rPr>
        <w:t xml:space="preserve"> </w:t>
      </w:r>
      <w:r w:rsidRPr="00CE21C8">
        <w:rPr>
          <w:sz w:val="28"/>
          <w:szCs w:val="28"/>
        </w:rPr>
        <w:t>индикаторы,</w:t>
      </w:r>
      <w:r w:rsidRPr="00CE21C8">
        <w:rPr>
          <w:spacing w:val="-6"/>
          <w:sz w:val="28"/>
          <w:szCs w:val="28"/>
        </w:rPr>
        <w:t xml:space="preserve"> </w:t>
      </w:r>
      <w:r w:rsidRPr="00CE21C8">
        <w:rPr>
          <w:sz w:val="28"/>
          <w:szCs w:val="28"/>
        </w:rPr>
        <w:t>для</w:t>
      </w:r>
      <w:r w:rsidRPr="00CE21C8">
        <w:rPr>
          <w:spacing w:val="-6"/>
          <w:sz w:val="28"/>
          <w:szCs w:val="28"/>
        </w:rPr>
        <w:t xml:space="preserve"> </w:t>
      </w:r>
      <w:r w:rsidRPr="00CE21C8">
        <w:rPr>
          <w:sz w:val="28"/>
          <w:szCs w:val="28"/>
        </w:rPr>
        <w:t xml:space="preserve">чего они нужны. Углерод - важный элемент на </w:t>
      </w:r>
      <w:r w:rsidRPr="00CE21C8">
        <w:rPr>
          <w:spacing w:val="-2"/>
          <w:sz w:val="28"/>
          <w:szCs w:val="28"/>
        </w:rPr>
        <w:t>Земле.</w:t>
      </w:r>
    </w:p>
    <w:p w:rsidR="00C50A1C" w:rsidRPr="00CE21C8" w:rsidRDefault="00C50A1C" w:rsidP="00C50A1C">
      <w:pPr>
        <w:pStyle w:val="TableParagraph"/>
        <w:ind w:left="96" w:right="795"/>
        <w:jc w:val="both"/>
        <w:rPr>
          <w:sz w:val="28"/>
          <w:szCs w:val="28"/>
        </w:rPr>
      </w:pPr>
      <w:r w:rsidRPr="00CE21C8">
        <w:rPr>
          <w:sz w:val="28"/>
          <w:szCs w:val="28"/>
        </w:rPr>
        <w:t xml:space="preserve"> Опыт «Механическое</w:t>
      </w:r>
      <w:r w:rsidRPr="00CE21C8">
        <w:rPr>
          <w:spacing w:val="-8"/>
          <w:sz w:val="28"/>
          <w:szCs w:val="28"/>
        </w:rPr>
        <w:t xml:space="preserve"> </w:t>
      </w:r>
      <w:r w:rsidRPr="00CE21C8">
        <w:rPr>
          <w:sz w:val="28"/>
          <w:szCs w:val="28"/>
        </w:rPr>
        <w:t>разделение</w:t>
      </w:r>
      <w:r w:rsidRPr="00CE21C8">
        <w:rPr>
          <w:spacing w:val="-8"/>
          <w:sz w:val="28"/>
          <w:szCs w:val="28"/>
        </w:rPr>
        <w:t xml:space="preserve"> </w:t>
      </w:r>
      <w:r w:rsidRPr="00CE21C8">
        <w:rPr>
          <w:sz w:val="28"/>
          <w:szCs w:val="28"/>
        </w:rPr>
        <w:t>смеси</w:t>
      </w:r>
      <w:r w:rsidRPr="00CE21C8">
        <w:rPr>
          <w:spacing w:val="-8"/>
          <w:sz w:val="28"/>
          <w:szCs w:val="28"/>
        </w:rPr>
        <w:t xml:space="preserve"> </w:t>
      </w:r>
      <w:r w:rsidRPr="00CE21C8">
        <w:rPr>
          <w:sz w:val="28"/>
          <w:szCs w:val="28"/>
        </w:rPr>
        <w:t>при</w:t>
      </w:r>
      <w:r w:rsidRPr="00CE21C8">
        <w:rPr>
          <w:spacing w:val="-8"/>
          <w:sz w:val="28"/>
          <w:szCs w:val="28"/>
        </w:rPr>
        <w:t xml:space="preserve"> </w:t>
      </w:r>
      <w:r w:rsidRPr="00CE21C8">
        <w:rPr>
          <w:sz w:val="28"/>
          <w:szCs w:val="28"/>
        </w:rPr>
        <w:t>помощи воздушного шарика» (разделение</w:t>
      </w:r>
      <w:r w:rsidRPr="00CE21C8">
        <w:rPr>
          <w:spacing w:val="40"/>
          <w:sz w:val="28"/>
          <w:szCs w:val="28"/>
        </w:rPr>
        <w:t xml:space="preserve"> </w:t>
      </w:r>
      <w:r w:rsidRPr="00CE21C8">
        <w:rPr>
          <w:sz w:val="28"/>
          <w:szCs w:val="28"/>
        </w:rPr>
        <w:t>соли и молотого</w:t>
      </w:r>
      <w:r w:rsidRPr="00CE21C8">
        <w:rPr>
          <w:spacing w:val="-8"/>
          <w:sz w:val="28"/>
          <w:szCs w:val="28"/>
        </w:rPr>
        <w:t xml:space="preserve"> </w:t>
      </w:r>
      <w:r w:rsidRPr="00CE21C8">
        <w:rPr>
          <w:sz w:val="28"/>
          <w:szCs w:val="28"/>
        </w:rPr>
        <w:t>перца);</w:t>
      </w:r>
      <w:r w:rsidRPr="00CE21C8">
        <w:rPr>
          <w:spacing w:val="-8"/>
          <w:sz w:val="28"/>
          <w:szCs w:val="28"/>
        </w:rPr>
        <w:t xml:space="preserve"> </w:t>
      </w:r>
      <w:r w:rsidRPr="00CE21C8">
        <w:rPr>
          <w:sz w:val="28"/>
          <w:szCs w:val="28"/>
        </w:rPr>
        <w:t>опыт</w:t>
      </w:r>
      <w:r w:rsidRPr="00CE21C8">
        <w:rPr>
          <w:spacing w:val="-10"/>
          <w:sz w:val="28"/>
          <w:szCs w:val="28"/>
        </w:rPr>
        <w:t xml:space="preserve"> </w:t>
      </w:r>
      <w:r w:rsidRPr="00CE21C8">
        <w:rPr>
          <w:sz w:val="28"/>
          <w:szCs w:val="28"/>
        </w:rPr>
        <w:t>«Исчезающий</w:t>
      </w:r>
      <w:r w:rsidRPr="00CE21C8">
        <w:rPr>
          <w:spacing w:val="-6"/>
          <w:sz w:val="28"/>
          <w:szCs w:val="28"/>
        </w:rPr>
        <w:t xml:space="preserve"> </w:t>
      </w:r>
      <w:r w:rsidRPr="00CE21C8">
        <w:rPr>
          <w:sz w:val="28"/>
          <w:szCs w:val="28"/>
        </w:rPr>
        <w:t>сахар» (виды</w:t>
      </w:r>
      <w:r w:rsidRPr="00CE21C8">
        <w:rPr>
          <w:spacing w:val="-5"/>
          <w:sz w:val="28"/>
          <w:szCs w:val="28"/>
        </w:rPr>
        <w:t xml:space="preserve"> </w:t>
      </w:r>
      <w:r w:rsidRPr="00CE21C8">
        <w:rPr>
          <w:sz w:val="28"/>
          <w:szCs w:val="28"/>
        </w:rPr>
        <w:t>смесей</w:t>
      </w:r>
      <w:r w:rsidRPr="00CE21C8">
        <w:rPr>
          <w:spacing w:val="-6"/>
          <w:sz w:val="28"/>
          <w:szCs w:val="28"/>
        </w:rPr>
        <w:t xml:space="preserve"> </w:t>
      </w:r>
      <w:r w:rsidRPr="00CE21C8">
        <w:rPr>
          <w:sz w:val="28"/>
          <w:szCs w:val="28"/>
        </w:rPr>
        <w:t>и</w:t>
      </w:r>
      <w:r w:rsidRPr="00CE21C8">
        <w:rPr>
          <w:spacing w:val="-6"/>
          <w:sz w:val="28"/>
          <w:szCs w:val="28"/>
        </w:rPr>
        <w:t xml:space="preserve"> </w:t>
      </w:r>
      <w:r w:rsidRPr="00CE21C8">
        <w:rPr>
          <w:sz w:val="28"/>
          <w:szCs w:val="28"/>
        </w:rPr>
        <w:t>их</w:t>
      </w:r>
      <w:r w:rsidRPr="00CE21C8">
        <w:rPr>
          <w:spacing w:val="-5"/>
          <w:sz w:val="28"/>
          <w:szCs w:val="28"/>
        </w:rPr>
        <w:t xml:space="preserve"> </w:t>
      </w:r>
      <w:r w:rsidRPr="00CE21C8">
        <w:rPr>
          <w:sz w:val="28"/>
          <w:szCs w:val="28"/>
        </w:rPr>
        <w:t>свойства);</w:t>
      </w:r>
      <w:r w:rsidRPr="00CE21C8">
        <w:rPr>
          <w:spacing w:val="-6"/>
          <w:sz w:val="28"/>
          <w:szCs w:val="28"/>
        </w:rPr>
        <w:t xml:space="preserve"> </w:t>
      </w:r>
      <w:r w:rsidRPr="00CE21C8">
        <w:rPr>
          <w:sz w:val="28"/>
          <w:szCs w:val="28"/>
        </w:rPr>
        <w:t>опыт</w:t>
      </w:r>
      <w:r w:rsidRPr="00CE21C8">
        <w:rPr>
          <w:spacing w:val="-8"/>
          <w:sz w:val="28"/>
          <w:szCs w:val="28"/>
        </w:rPr>
        <w:t xml:space="preserve"> </w:t>
      </w:r>
      <w:r w:rsidRPr="00CE21C8">
        <w:rPr>
          <w:sz w:val="28"/>
          <w:szCs w:val="28"/>
        </w:rPr>
        <w:t xml:space="preserve">«Съедобный клей» (изготавливаем коллоидный раствор»; опыт «Смесь масла и воды» (изготавливаем эмульсию); опыт «Резиновое яйцо» </w:t>
      </w:r>
      <w:proofErr w:type="gramStart"/>
      <w:r w:rsidRPr="00CE21C8">
        <w:rPr>
          <w:sz w:val="28"/>
          <w:szCs w:val="28"/>
        </w:rPr>
        <w:t xml:space="preserve">( </w:t>
      </w:r>
      <w:proofErr w:type="gramEnd"/>
      <w:r w:rsidRPr="00CE21C8">
        <w:rPr>
          <w:sz w:val="28"/>
          <w:szCs w:val="28"/>
        </w:rPr>
        <w:t>взаимодействие</w:t>
      </w:r>
      <w:r w:rsidRPr="00CE21C8">
        <w:rPr>
          <w:spacing w:val="-3"/>
          <w:sz w:val="28"/>
          <w:szCs w:val="28"/>
        </w:rPr>
        <w:t xml:space="preserve"> </w:t>
      </w:r>
      <w:r w:rsidRPr="00CE21C8">
        <w:rPr>
          <w:sz w:val="28"/>
          <w:szCs w:val="28"/>
        </w:rPr>
        <w:t>щелочи</w:t>
      </w:r>
      <w:r w:rsidRPr="00CE21C8">
        <w:rPr>
          <w:spacing w:val="-3"/>
          <w:sz w:val="28"/>
          <w:szCs w:val="28"/>
        </w:rPr>
        <w:t xml:space="preserve"> </w:t>
      </w:r>
      <w:r w:rsidRPr="00CE21C8">
        <w:rPr>
          <w:sz w:val="28"/>
          <w:szCs w:val="28"/>
        </w:rPr>
        <w:t>с</w:t>
      </w:r>
      <w:r w:rsidRPr="00CE21C8">
        <w:rPr>
          <w:spacing w:val="-2"/>
          <w:sz w:val="28"/>
          <w:szCs w:val="28"/>
        </w:rPr>
        <w:t xml:space="preserve"> </w:t>
      </w:r>
      <w:r w:rsidRPr="00CE21C8">
        <w:rPr>
          <w:sz w:val="28"/>
          <w:szCs w:val="28"/>
        </w:rPr>
        <w:t>кислотой);</w:t>
      </w:r>
      <w:r w:rsidRPr="00CE21C8">
        <w:rPr>
          <w:spacing w:val="-3"/>
          <w:sz w:val="28"/>
          <w:szCs w:val="28"/>
        </w:rPr>
        <w:t xml:space="preserve"> </w:t>
      </w:r>
      <w:r w:rsidRPr="00CE21C8">
        <w:rPr>
          <w:spacing w:val="-4"/>
          <w:sz w:val="28"/>
          <w:szCs w:val="28"/>
        </w:rPr>
        <w:t>опыт</w:t>
      </w:r>
      <w:r w:rsidRPr="00CE21C8">
        <w:rPr>
          <w:sz w:val="28"/>
          <w:szCs w:val="28"/>
        </w:rPr>
        <w:t xml:space="preserve"> «Невидимая</w:t>
      </w:r>
      <w:r w:rsidRPr="00CE21C8">
        <w:rPr>
          <w:spacing w:val="-11"/>
          <w:sz w:val="28"/>
          <w:szCs w:val="28"/>
        </w:rPr>
        <w:t xml:space="preserve"> </w:t>
      </w:r>
      <w:r w:rsidRPr="00CE21C8">
        <w:rPr>
          <w:sz w:val="28"/>
          <w:szCs w:val="28"/>
        </w:rPr>
        <w:t>кола»</w:t>
      </w:r>
      <w:r w:rsidRPr="00CE21C8">
        <w:rPr>
          <w:spacing w:val="-9"/>
          <w:sz w:val="28"/>
          <w:szCs w:val="28"/>
        </w:rPr>
        <w:t xml:space="preserve"> </w:t>
      </w:r>
      <w:r w:rsidRPr="00CE21C8">
        <w:rPr>
          <w:sz w:val="28"/>
          <w:szCs w:val="28"/>
        </w:rPr>
        <w:t>(взаимодействие</w:t>
      </w:r>
      <w:r w:rsidRPr="00CE21C8">
        <w:rPr>
          <w:spacing w:val="-10"/>
          <w:sz w:val="28"/>
          <w:szCs w:val="28"/>
        </w:rPr>
        <w:t xml:space="preserve"> </w:t>
      </w:r>
      <w:r w:rsidRPr="00CE21C8">
        <w:rPr>
          <w:sz w:val="28"/>
          <w:szCs w:val="28"/>
        </w:rPr>
        <w:t>фосфорной кислоты и молока); опыт «Умный йод» (определение</w:t>
      </w:r>
      <w:r w:rsidRPr="00CE21C8">
        <w:rPr>
          <w:spacing w:val="-4"/>
          <w:sz w:val="28"/>
          <w:szCs w:val="28"/>
        </w:rPr>
        <w:t xml:space="preserve"> </w:t>
      </w:r>
      <w:r w:rsidRPr="00CE21C8">
        <w:rPr>
          <w:sz w:val="28"/>
          <w:szCs w:val="28"/>
        </w:rPr>
        <w:t>содержание</w:t>
      </w:r>
      <w:r w:rsidRPr="00CE21C8">
        <w:rPr>
          <w:spacing w:val="-3"/>
          <w:sz w:val="28"/>
          <w:szCs w:val="28"/>
        </w:rPr>
        <w:t xml:space="preserve"> </w:t>
      </w:r>
      <w:r w:rsidRPr="00CE21C8">
        <w:rPr>
          <w:sz w:val="28"/>
          <w:szCs w:val="28"/>
        </w:rPr>
        <w:t>крахмала</w:t>
      </w:r>
      <w:r w:rsidRPr="00CE21C8">
        <w:rPr>
          <w:spacing w:val="-3"/>
          <w:sz w:val="28"/>
          <w:szCs w:val="28"/>
        </w:rPr>
        <w:t xml:space="preserve"> </w:t>
      </w:r>
      <w:r w:rsidRPr="00CE21C8">
        <w:rPr>
          <w:spacing w:val="-10"/>
          <w:sz w:val="28"/>
          <w:szCs w:val="28"/>
        </w:rPr>
        <w:t>в</w:t>
      </w:r>
      <w:r w:rsidRPr="00CE21C8">
        <w:rPr>
          <w:sz w:val="28"/>
          <w:szCs w:val="28"/>
        </w:rPr>
        <w:t xml:space="preserve"> продуктах);</w:t>
      </w:r>
      <w:r w:rsidRPr="00CE21C8">
        <w:rPr>
          <w:spacing w:val="-3"/>
          <w:sz w:val="28"/>
          <w:szCs w:val="28"/>
        </w:rPr>
        <w:t xml:space="preserve"> </w:t>
      </w:r>
      <w:r w:rsidRPr="00CE21C8">
        <w:rPr>
          <w:sz w:val="28"/>
          <w:szCs w:val="28"/>
        </w:rPr>
        <w:t>опыт</w:t>
      </w:r>
      <w:r w:rsidRPr="00CE21C8">
        <w:rPr>
          <w:spacing w:val="-4"/>
          <w:sz w:val="28"/>
          <w:szCs w:val="28"/>
        </w:rPr>
        <w:t xml:space="preserve"> </w:t>
      </w:r>
      <w:r w:rsidRPr="00CE21C8">
        <w:rPr>
          <w:sz w:val="28"/>
          <w:szCs w:val="28"/>
        </w:rPr>
        <w:t>«Цветные</w:t>
      </w:r>
      <w:r w:rsidRPr="00CE21C8">
        <w:rPr>
          <w:spacing w:val="-1"/>
          <w:sz w:val="28"/>
          <w:szCs w:val="28"/>
        </w:rPr>
        <w:t xml:space="preserve"> </w:t>
      </w:r>
      <w:r w:rsidRPr="00CE21C8">
        <w:rPr>
          <w:spacing w:val="-2"/>
          <w:sz w:val="28"/>
          <w:szCs w:val="28"/>
        </w:rPr>
        <w:t>фантазии»</w:t>
      </w:r>
      <w:r w:rsidRPr="00CE21C8">
        <w:rPr>
          <w:sz w:val="28"/>
          <w:szCs w:val="28"/>
        </w:rPr>
        <w:t xml:space="preserve"> (строение</w:t>
      </w:r>
      <w:r w:rsidRPr="00CE21C8">
        <w:rPr>
          <w:spacing w:val="-1"/>
          <w:sz w:val="28"/>
          <w:szCs w:val="28"/>
        </w:rPr>
        <w:t xml:space="preserve"> </w:t>
      </w:r>
      <w:r w:rsidRPr="00CE21C8">
        <w:rPr>
          <w:sz w:val="28"/>
          <w:szCs w:val="28"/>
        </w:rPr>
        <w:t>молекул</w:t>
      </w:r>
      <w:r w:rsidRPr="00CE21C8">
        <w:rPr>
          <w:spacing w:val="-2"/>
          <w:sz w:val="28"/>
          <w:szCs w:val="28"/>
        </w:rPr>
        <w:t xml:space="preserve"> </w:t>
      </w:r>
      <w:r w:rsidRPr="00CE21C8">
        <w:rPr>
          <w:sz w:val="28"/>
          <w:szCs w:val="28"/>
        </w:rPr>
        <w:t>мыла</w:t>
      </w:r>
      <w:r w:rsidRPr="00CE21C8">
        <w:rPr>
          <w:spacing w:val="-2"/>
          <w:sz w:val="28"/>
          <w:szCs w:val="28"/>
        </w:rPr>
        <w:t xml:space="preserve"> </w:t>
      </w:r>
      <w:r w:rsidRPr="00CE21C8">
        <w:rPr>
          <w:sz w:val="28"/>
          <w:szCs w:val="28"/>
        </w:rPr>
        <w:t>и</w:t>
      </w:r>
      <w:r w:rsidRPr="00CE21C8">
        <w:rPr>
          <w:spacing w:val="-2"/>
          <w:sz w:val="28"/>
          <w:szCs w:val="28"/>
        </w:rPr>
        <w:t xml:space="preserve"> </w:t>
      </w:r>
      <w:r w:rsidRPr="00CE21C8">
        <w:rPr>
          <w:sz w:val="28"/>
          <w:szCs w:val="28"/>
        </w:rPr>
        <w:t>их</w:t>
      </w:r>
      <w:r w:rsidRPr="00CE21C8">
        <w:rPr>
          <w:spacing w:val="-2"/>
          <w:sz w:val="28"/>
          <w:szCs w:val="28"/>
        </w:rPr>
        <w:t xml:space="preserve"> </w:t>
      </w:r>
      <w:r w:rsidRPr="00CE21C8">
        <w:rPr>
          <w:sz w:val="28"/>
          <w:szCs w:val="28"/>
        </w:rPr>
        <w:t>свойства);</w:t>
      </w:r>
      <w:r w:rsidRPr="00CE21C8">
        <w:rPr>
          <w:spacing w:val="-1"/>
          <w:sz w:val="28"/>
          <w:szCs w:val="28"/>
        </w:rPr>
        <w:t xml:space="preserve"> </w:t>
      </w:r>
      <w:r w:rsidRPr="00CE21C8">
        <w:rPr>
          <w:spacing w:val="-4"/>
          <w:sz w:val="28"/>
          <w:szCs w:val="28"/>
        </w:rPr>
        <w:t xml:space="preserve">опыт </w:t>
      </w:r>
      <w:r w:rsidRPr="00CE21C8">
        <w:rPr>
          <w:sz w:val="28"/>
          <w:szCs w:val="28"/>
        </w:rPr>
        <w:t>«Серебряное</w:t>
      </w:r>
      <w:r w:rsidRPr="00CE21C8">
        <w:rPr>
          <w:spacing w:val="-6"/>
          <w:sz w:val="28"/>
          <w:szCs w:val="28"/>
        </w:rPr>
        <w:t xml:space="preserve"> </w:t>
      </w:r>
      <w:r w:rsidRPr="00CE21C8">
        <w:rPr>
          <w:sz w:val="28"/>
          <w:szCs w:val="28"/>
        </w:rPr>
        <w:t>яйцо»</w:t>
      </w:r>
      <w:r w:rsidRPr="00CE21C8">
        <w:rPr>
          <w:spacing w:val="-7"/>
          <w:sz w:val="28"/>
          <w:szCs w:val="28"/>
        </w:rPr>
        <w:t xml:space="preserve"> </w:t>
      </w:r>
      <w:r w:rsidRPr="00CE21C8">
        <w:rPr>
          <w:sz w:val="28"/>
          <w:szCs w:val="28"/>
        </w:rPr>
        <w:t>и</w:t>
      </w:r>
      <w:r w:rsidRPr="00CE21C8">
        <w:rPr>
          <w:spacing w:val="-7"/>
          <w:sz w:val="28"/>
          <w:szCs w:val="28"/>
        </w:rPr>
        <w:t xml:space="preserve"> </w:t>
      </w:r>
      <w:r w:rsidRPr="00CE21C8">
        <w:rPr>
          <w:sz w:val="28"/>
          <w:szCs w:val="28"/>
        </w:rPr>
        <w:t>«Свечка</w:t>
      </w:r>
      <w:r w:rsidRPr="00CE21C8">
        <w:rPr>
          <w:spacing w:val="-7"/>
          <w:sz w:val="28"/>
          <w:szCs w:val="28"/>
        </w:rPr>
        <w:t xml:space="preserve"> </w:t>
      </w:r>
      <w:r w:rsidRPr="00CE21C8">
        <w:rPr>
          <w:sz w:val="28"/>
          <w:szCs w:val="28"/>
        </w:rPr>
        <w:t>и</w:t>
      </w:r>
      <w:r w:rsidRPr="00CE21C8">
        <w:rPr>
          <w:spacing w:val="-7"/>
          <w:sz w:val="28"/>
          <w:szCs w:val="28"/>
        </w:rPr>
        <w:t xml:space="preserve"> </w:t>
      </w:r>
      <w:r w:rsidRPr="00CE21C8">
        <w:rPr>
          <w:sz w:val="28"/>
          <w:szCs w:val="28"/>
        </w:rPr>
        <w:t>магический стакан», «Получение углерода из листьев растений» (углерод и его свойства)</w:t>
      </w:r>
    </w:p>
    <w:p w:rsidR="00C50A1C" w:rsidRPr="0082357A" w:rsidRDefault="00C50A1C" w:rsidP="00C50A1C">
      <w:pPr>
        <w:pStyle w:val="TableParagraph"/>
        <w:spacing w:line="253" w:lineRule="exact"/>
        <w:ind w:left="105"/>
        <w:rPr>
          <w:sz w:val="28"/>
          <w:szCs w:val="28"/>
        </w:rPr>
      </w:pPr>
      <w:r>
        <w:rPr>
          <w:b/>
          <w:sz w:val="28"/>
          <w:szCs w:val="28"/>
        </w:rPr>
        <w:t>Тема 4.  Загадочная астрономия (4ч)</w:t>
      </w:r>
      <w:r>
        <w:rPr>
          <w:b/>
          <w:sz w:val="28"/>
          <w:szCs w:val="28"/>
        </w:rPr>
        <w:br/>
      </w:r>
      <w:r w:rsidRPr="0082357A">
        <w:rPr>
          <w:b/>
          <w:sz w:val="28"/>
          <w:szCs w:val="28"/>
        </w:rPr>
        <w:t>Теоретическая</w:t>
      </w:r>
      <w:r w:rsidRPr="0082357A">
        <w:rPr>
          <w:b/>
          <w:spacing w:val="-4"/>
          <w:sz w:val="28"/>
          <w:szCs w:val="28"/>
        </w:rPr>
        <w:t xml:space="preserve"> </w:t>
      </w:r>
      <w:r w:rsidRPr="0082357A">
        <w:rPr>
          <w:b/>
          <w:sz w:val="28"/>
          <w:szCs w:val="28"/>
        </w:rPr>
        <w:t>часть.</w:t>
      </w:r>
      <w:r w:rsidRPr="0082357A">
        <w:rPr>
          <w:b/>
          <w:spacing w:val="-1"/>
          <w:sz w:val="28"/>
          <w:szCs w:val="28"/>
        </w:rPr>
        <w:t xml:space="preserve"> </w:t>
      </w:r>
      <w:r w:rsidRPr="0082357A">
        <w:rPr>
          <w:sz w:val="28"/>
          <w:szCs w:val="28"/>
        </w:rPr>
        <w:t>Что</w:t>
      </w:r>
      <w:r w:rsidRPr="0082357A">
        <w:rPr>
          <w:spacing w:val="-2"/>
          <w:sz w:val="28"/>
          <w:szCs w:val="28"/>
        </w:rPr>
        <w:t xml:space="preserve"> изучает</w:t>
      </w:r>
    </w:p>
    <w:p w:rsidR="00C50A1C" w:rsidRPr="0082357A" w:rsidRDefault="00C50A1C" w:rsidP="00C50A1C">
      <w:pPr>
        <w:pStyle w:val="TableParagraph"/>
        <w:spacing w:before="3" w:line="230" w:lineRule="auto"/>
        <w:ind w:left="105" w:right="201"/>
        <w:rPr>
          <w:sz w:val="28"/>
          <w:szCs w:val="28"/>
        </w:rPr>
      </w:pPr>
      <w:r w:rsidRPr="0082357A">
        <w:rPr>
          <w:sz w:val="28"/>
          <w:szCs w:val="28"/>
        </w:rPr>
        <w:t>астрономия?</w:t>
      </w:r>
      <w:r w:rsidRPr="0082357A">
        <w:rPr>
          <w:spacing w:val="-13"/>
          <w:sz w:val="28"/>
          <w:szCs w:val="28"/>
        </w:rPr>
        <w:t xml:space="preserve"> </w:t>
      </w:r>
      <w:r w:rsidRPr="0082357A">
        <w:rPr>
          <w:sz w:val="28"/>
          <w:szCs w:val="28"/>
        </w:rPr>
        <w:t>Планеты</w:t>
      </w:r>
      <w:r w:rsidRPr="0082357A">
        <w:rPr>
          <w:spacing w:val="-13"/>
          <w:sz w:val="28"/>
          <w:szCs w:val="28"/>
        </w:rPr>
        <w:t xml:space="preserve"> </w:t>
      </w:r>
      <w:r w:rsidRPr="0082357A">
        <w:rPr>
          <w:sz w:val="28"/>
          <w:szCs w:val="28"/>
        </w:rPr>
        <w:t>солнечной</w:t>
      </w:r>
      <w:r w:rsidRPr="0082357A">
        <w:rPr>
          <w:spacing w:val="-13"/>
          <w:sz w:val="28"/>
          <w:szCs w:val="28"/>
        </w:rPr>
        <w:t xml:space="preserve"> </w:t>
      </w:r>
      <w:r w:rsidRPr="0082357A">
        <w:rPr>
          <w:sz w:val="28"/>
          <w:szCs w:val="28"/>
        </w:rPr>
        <w:t>системы. Какое</w:t>
      </w:r>
      <w:r w:rsidRPr="0082357A">
        <w:rPr>
          <w:spacing w:val="-1"/>
          <w:sz w:val="28"/>
          <w:szCs w:val="28"/>
        </w:rPr>
        <w:t xml:space="preserve"> </w:t>
      </w:r>
      <w:r w:rsidRPr="0082357A">
        <w:rPr>
          <w:sz w:val="28"/>
          <w:szCs w:val="28"/>
        </w:rPr>
        <w:t>оно</w:t>
      </w:r>
      <w:r w:rsidRPr="0082357A">
        <w:rPr>
          <w:spacing w:val="-2"/>
          <w:sz w:val="28"/>
          <w:szCs w:val="28"/>
        </w:rPr>
        <w:t xml:space="preserve"> </w:t>
      </w:r>
      <w:r w:rsidRPr="0082357A">
        <w:rPr>
          <w:sz w:val="28"/>
          <w:szCs w:val="28"/>
        </w:rPr>
        <w:t>Солнце?</w:t>
      </w:r>
      <w:r w:rsidRPr="0082357A">
        <w:rPr>
          <w:spacing w:val="-2"/>
          <w:sz w:val="28"/>
          <w:szCs w:val="28"/>
        </w:rPr>
        <w:t xml:space="preserve"> </w:t>
      </w:r>
      <w:r w:rsidRPr="0082357A">
        <w:rPr>
          <w:sz w:val="28"/>
          <w:szCs w:val="28"/>
        </w:rPr>
        <w:t>Почему</w:t>
      </w:r>
      <w:r w:rsidRPr="0082357A">
        <w:rPr>
          <w:spacing w:val="-1"/>
          <w:sz w:val="28"/>
          <w:szCs w:val="28"/>
        </w:rPr>
        <w:t xml:space="preserve"> </w:t>
      </w:r>
      <w:r w:rsidRPr="0082357A">
        <w:rPr>
          <w:sz w:val="28"/>
          <w:szCs w:val="28"/>
        </w:rPr>
        <w:t>светит</w:t>
      </w:r>
      <w:r w:rsidRPr="0082357A">
        <w:rPr>
          <w:spacing w:val="-3"/>
          <w:sz w:val="28"/>
          <w:szCs w:val="28"/>
        </w:rPr>
        <w:t xml:space="preserve"> </w:t>
      </w:r>
      <w:r w:rsidRPr="0082357A">
        <w:rPr>
          <w:spacing w:val="-2"/>
          <w:sz w:val="28"/>
          <w:szCs w:val="28"/>
        </w:rPr>
        <w:t>Солнце?</w:t>
      </w:r>
    </w:p>
    <w:p w:rsidR="00C50A1C" w:rsidRPr="0082357A" w:rsidRDefault="00C50A1C" w:rsidP="00C50A1C">
      <w:pPr>
        <w:pStyle w:val="TableParagraph"/>
        <w:spacing w:line="228" w:lineRule="auto"/>
        <w:ind w:left="105" w:right="89"/>
        <w:rPr>
          <w:sz w:val="28"/>
          <w:szCs w:val="28"/>
        </w:rPr>
      </w:pPr>
      <w:r w:rsidRPr="0082357A">
        <w:rPr>
          <w:sz w:val="28"/>
          <w:szCs w:val="28"/>
        </w:rPr>
        <w:t>Температура</w:t>
      </w:r>
      <w:r w:rsidRPr="0082357A">
        <w:rPr>
          <w:spacing w:val="-8"/>
          <w:sz w:val="28"/>
          <w:szCs w:val="28"/>
        </w:rPr>
        <w:t xml:space="preserve"> </w:t>
      </w:r>
      <w:r w:rsidRPr="0082357A">
        <w:rPr>
          <w:sz w:val="28"/>
          <w:szCs w:val="28"/>
        </w:rPr>
        <w:t>Солнца.</w:t>
      </w:r>
      <w:r w:rsidRPr="0082357A">
        <w:rPr>
          <w:spacing w:val="-8"/>
          <w:sz w:val="28"/>
          <w:szCs w:val="28"/>
        </w:rPr>
        <w:t xml:space="preserve"> </w:t>
      </w:r>
      <w:r w:rsidRPr="0082357A">
        <w:rPr>
          <w:sz w:val="28"/>
          <w:szCs w:val="28"/>
        </w:rPr>
        <w:t>Планеты</w:t>
      </w:r>
      <w:r w:rsidRPr="0082357A">
        <w:rPr>
          <w:spacing w:val="-6"/>
          <w:sz w:val="28"/>
          <w:szCs w:val="28"/>
        </w:rPr>
        <w:t xml:space="preserve"> </w:t>
      </w:r>
      <w:r w:rsidRPr="0082357A">
        <w:rPr>
          <w:sz w:val="28"/>
          <w:szCs w:val="28"/>
        </w:rPr>
        <w:t>—</w:t>
      </w:r>
      <w:r w:rsidRPr="0082357A">
        <w:rPr>
          <w:spacing w:val="-10"/>
          <w:sz w:val="28"/>
          <w:szCs w:val="28"/>
        </w:rPr>
        <w:t xml:space="preserve"> </w:t>
      </w:r>
      <w:r w:rsidRPr="0082357A">
        <w:rPr>
          <w:sz w:val="28"/>
          <w:szCs w:val="28"/>
        </w:rPr>
        <w:t>дети</w:t>
      </w:r>
      <w:r w:rsidRPr="0082357A">
        <w:rPr>
          <w:spacing w:val="-8"/>
          <w:sz w:val="28"/>
          <w:szCs w:val="28"/>
        </w:rPr>
        <w:t xml:space="preserve"> </w:t>
      </w:r>
      <w:r w:rsidRPr="0082357A">
        <w:rPr>
          <w:sz w:val="28"/>
          <w:szCs w:val="28"/>
        </w:rPr>
        <w:t>Солнца. Меркурий — брат Луны. Венера — ядовитый воздух. Марс — ржавая планета. Мир плане</w:t>
      </w:r>
      <w:proofErr w:type="gramStart"/>
      <w:r w:rsidRPr="0082357A">
        <w:rPr>
          <w:sz w:val="28"/>
          <w:szCs w:val="28"/>
        </w:rPr>
        <w:t>т-</w:t>
      </w:r>
      <w:proofErr w:type="gramEnd"/>
      <w:r w:rsidRPr="0082357A">
        <w:rPr>
          <w:sz w:val="28"/>
          <w:szCs w:val="28"/>
        </w:rPr>
        <w:t xml:space="preserve"> гигантов. Семья Юпитера. Окольцованный Сатурн со своим семейством. Два брат</w:t>
      </w:r>
      <w:proofErr w:type="gramStart"/>
      <w:r w:rsidRPr="0082357A">
        <w:rPr>
          <w:sz w:val="28"/>
          <w:szCs w:val="28"/>
        </w:rPr>
        <w:t>а-</w:t>
      </w:r>
      <w:proofErr w:type="gramEnd"/>
      <w:r w:rsidRPr="0082357A">
        <w:rPr>
          <w:sz w:val="28"/>
          <w:szCs w:val="28"/>
        </w:rPr>
        <w:t xml:space="preserve"> близнеца — Уран и Нептун. В царстве тьмы и холода на Плутоне и Хароне. Комета — снежный дирижабль. Метеоры — «падающие звезды». Метеориты – инопланетяне в шкафу. Опасные астероиды. Что такое созвездие?</w:t>
      </w:r>
    </w:p>
    <w:p w:rsidR="00C50A1C" w:rsidRPr="0082357A" w:rsidRDefault="00C50A1C" w:rsidP="00C50A1C">
      <w:pPr>
        <w:pStyle w:val="TableParagraph"/>
        <w:spacing w:line="260" w:lineRule="exact"/>
        <w:ind w:left="105"/>
        <w:rPr>
          <w:sz w:val="28"/>
          <w:szCs w:val="28"/>
        </w:rPr>
      </w:pPr>
      <w:r w:rsidRPr="0082357A">
        <w:rPr>
          <w:sz w:val="28"/>
          <w:szCs w:val="28"/>
        </w:rPr>
        <w:t>Стороны</w:t>
      </w:r>
      <w:r w:rsidRPr="0082357A">
        <w:rPr>
          <w:spacing w:val="-3"/>
          <w:sz w:val="28"/>
          <w:szCs w:val="28"/>
        </w:rPr>
        <w:t xml:space="preserve"> </w:t>
      </w:r>
      <w:r w:rsidRPr="0082357A">
        <w:rPr>
          <w:sz w:val="28"/>
          <w:szCs w:val="28"/>
        </w:rPr>
        <w:t>света.</w:t>
      </w:r>
      <w:r w:rsidRPr="0082357A">
        <w:rPr>
          <w:spacing w:val="-2"/>
          <w:sz w:val="28"/>
          <w:szCs w:val="28"/>
        </w:rPr>
        <w:t xml:space="preserve"> </w:t>
      </w:r>
      <w:r w:rsidRPr="0082357A">
        <w:rPr>
          <w:sz w:val="28"/>
          <w:szCs w:val="28"/>
        </w:rPr>
        <w:t>Почему</w:t>
      </w:r>
      <w:r w:rsidRPr="0082357A">
        <w:rPr>
          <w:spacing w:val="-2"/>
          <w:sz w:val="28"/>
          <w:szCs w:val="28"/>
        </w:rPr>
        <w:t xml:space="preserve"> </w:t>
      </w:r>
      <w:r w:rsidRPr="0082357A">
        <w:rPr>
          <w:sz w:val="28"/>
          <w:szCs w:val="28"/>
        </w:rPr>
        <w:t>звёздное</w:t>
      </w:r>
      <w:r w:rsidRPr="0082357A">
        <w:rPr>
          <w:spacing w:val="-2"/>
          <w:sz w:val="28"/>
          <w:szCs w:val="28"/>
        </w:rPr>
        <w:t xml:space="preserve"> </w:t>
      </w:r>
      <w:r w:rsidRPr="0082357A">
        <w:rPr>
          <w:spacing w:val="-4"/>
          <w:sz w:val="28"/>
          <w:szCs w:val="28"/>
        </w:rPr>
        <w:t>небо</w:t>
      </w:r>
    </w:p>
    <w:p w:rsidR="00C50A1C" w:rsidRPr="0082357A" w:rsidRDefault="00C50A1C" w:rsidP="00C50A1C">
      <w:pPr>
        <w:pStyle w:val="TableParagraph"/>
        <w:spacing w:line="228" w:lineRule="auto"/>
        <w:ind w:left="105" w:right="89"/>
        <w:rPr>
          <w:sz w:val="28"/>
          <w:szCs w:val="28"/>
        </w:rPr>
      </w:pPr>
      <w:r w:rsidRPr="0082357A">
        <w:rPr>
          <w:sz w:val="28"/>
          <w:szCs w:val="28"/>
        </w:rPr>
        <w:t>вращается? Вращение Земли – день и ночь. Земля</w:t>
      </w:r>
      <w:r w:rsidRPr="0082357A">
        <w:rPr>
          <w:spacing w:val="-5"/>
          <w:sz w:val="28"/>
          <w:szCs w:val="28"/>
        </w:rPr>
        <w:t xml:space="preserve"> </w:t>
      </w:r>
      <w:r w:rsidRPr="0082357A">
        <w:rPr>
          <w:sz w:val="28"/>
          <w:szCs w:val="28"/>
        </w:rPr>
        <w:t>из</w:t>
      </w:r>
      <w:r w:rsidRPr="0082357A">
        <w:rPr>
          <w:spacing w:val="-7"/>
          <w:sz w:val="28"/>
          <w:szCs w:val="28"/>
        </w:rPr>
        <w:t xml:space="preserve"> </w:t>
      </w:r>
      <w:r w:rsidRPr="0082357A">
        <w:rPr>
          <w:sz w:val="28"/>
          <w:szCs w:val="28"/>
        </w:rPr>
        <w:t>космоса.</w:t>
      </w:r>
      <w:r w:rsidRPr="0082357A">
        <w:rPr>
          <w:spacing w:val="-5"/>
          <w:sz w:val="28"/>
          <w:szCs w:val="28"/>
        </w:rPr>
        <w:t xml:space="preserve"> </w:t>
      </w:r>
      <w:r w:rsidRPr="0082357A">
        <w:rPr>
          <w:sz w:val="28"/>
          <w:szCs w:val="28"/>
        </w:rPr>
        <w:t>Форма</w:t>
      </w:r>
      <w:r w:rsidRPr="0082357A">
        <w:rPr>
          <w:spacing w:val="-5"/>
          <w:sz w:val="28"/>
          <w:szCs w:val="28"/>
        </w:rPr>
        <w:t xml:space="preserve"> </w:t>
      </w:r>
      <w:r w:rsidRPr="0082357A">
        <w:rPr>
          <w:sz w:val="28"/>
          <w:szCs w:val="28"/>
        </w:rPr>
        <w:t>Земли.</w:t>
      </w:r>
      <w:r w:rsidRPr="0082357A">
        <w:rPr>
          <w:spacing w:val="-5"/>
          <w:sz w:val="28"/>
          <w:szCs w:val="28"/>
        </w:rPr>
        <w:t xml:space="preserve"> </w:t>
      </w:r>
      <w:r w:rsidRPr="0082357A">
        <w:rPr>
          <w:sz w:val="28"/>
          <w:szCs w:val="28"/>
        </w:rPr>
        <w:lastRenderedPageBreak/>
        <w:t>Солнце,</w:t>
      </w:r>
      <w:r w:rsidRPr="0082357A">
        <w:rPr>
          <w:spacing w:val="-5"/>
          <w:sz w:val="28"/>
          <w:szCs w:val="28"/>
        </w:rPr>
        <w:t xml:space="preserve"> </w:t>
      </w:r>
      <w:r w:rsidRPr="0082357A">
        <w:rPr>
          <w:sz w:val="28"/>
          <w:szCs w:val="28"/>
        </w:rPr>
        <w:t>Земля</w:t>
      </w:r>
      <w:r w:rsidRPr="0082357A">
        <w:rPr>
          <w:spacing w:val="-5"/>
          <w:sz w:val="28"/>
          <w:szCs w:val="28"/>
        </w:rPr>
        <w:t xml:space="preserve"> </w:t>
      </w:r>
      <w:r w:rsidRPr="0082357A">
        <w:rPr>
          <w:sz w:val="28"/>
          <w:szCs w:val="28"/>
        </w:rPr>
        <w:t>и Луна Вращение Земли вокруг Солнца. Что</w:t>
      </w:r>
    </w:p>
    <w:p w:rsidR="00C50A1C" w:rsidRPr="0082357A" w:rsidRDefault="00C50A1C" w:rsidP="00C50A1C">
      <w:pPr>
        <w:pStyle w:val="TableParagraph"/>
        <w:spacing w:before="1" w:line="228" w:lineRule="auto"/>
        <w:ind w:left="105" w:right="201"/>
        <w:rPr>
          <w:sz w:val="28"/>
          <w:szCs w:val="28"/>
        </w:rPr>
      </w:pPr>
      <w:r w:rsidRPr="0082357A">
        <w:rPr>
          <w:sz w:val="28"/>
          <w:szCs w:val="28"/>
        </w:rPr>
        <w:t>такое год? Что такое месяц? Времена года. Как меняется природа в разное время года.</w:t>
      </w:r>
      <w:r>
        <w:rPr>
          <w:sz w:val="28"/>
          <w:szCs w:val="28"/>
        </w:rPr>
        <w:br/>
      </w:r>
      <w:r w:rsidRPr="0082357A">
        <w:rPr>
          <w:sz w:val="28"/>
          <w:szCs w:val="28"/>
        </w:rPr>
        <w:t xml:space="preserve"> </w:t>
      </w:r>
      <w:r w:rsidRPr="0082357A">
        <w:rPr>
          <w:b/>
          <w:sz w:val="28"/>
          <w:szCs w:val="28"/>
        </w:rPr>
        <w:t xml:space="preserve">Практическая часть. </w:t>
      </w:r>
      <w:r w:rsidRPr="0082357A">
        <w:rPr>
          <w:sz w:val="28"/>
          <w:szCs w:val="28"/>
        </w:rPr>
        <w:t>Опыт «Луна и Земля» (центробежная</w:t>
      </w:r>
      <w:r w:rsidRPr="0082357A">
        <w:rPr>
          <w:spacing w:val="-10"/>
          <w:sz w:val="28"/>
          <w:szCs w:val="28"/>
        </w:rPr>
        <w:t xml:space="preserve"> </w:t>
      </w:r>
      <w:r w:rsidRPr="0082357A">
        <w:rPr>
          <w:sz w:val="28"/>
          <w:szCs w:val="28"/>
        </w:rPr>
        <w:t>сила);</w:t>
      </w:r>
      <w:r w:rsidRPr="0082357A">
        <w:rPr>
          <w:spacing w:val="-10"/>
          <w:sz w:val="28"/>
          <w:szCs w:val="28"/>
        </w:rPr>
        <w:t xml:space="preserve"> </w:t>
      </w:r>
      <w:r w:rsidRPr="0082357A">
        <w:rPr>
          <w:sz w:val="28"/>
          <w:szCs w:val="28"/>
        </w:rPr>
        <w:t>опыт</w:t>
      </w:r>
      <w:r w:rsidRPr="0082357A">
        <w:rPr>
          <w:spacing w:val="-12"/>
          <w:sz w:val="28"/>
          <w:szCs w:val="28"/>
        </w:rPr>
        <w:t xml:space="preserve"> </w:t>
      </w:r>
      <w:r w:rsidRPr="0082357A">
        <w:rPr>
          <w:sz w:val="28"/>
          <w:szCs w:val="28"/>
        </w:rPr>
        <w:t>«Как</w:t>
      </w:r>
      <w:r w:rsidRPr="0082357A">
        <w:rPr>
          <w:spacing w:val="-10"/>
          <w:sz w:val="28"/>
          <w:szCs w:val="28"/>
        </w:rPr>
        <w:t xml:space="preserve"> </w:t>
      </w:r>
      <w:r w:rsidRPr="0082357A">
        <w:rPr>
          <w:sz w:val="28"/>
          <w:szCs w:val="28"/>
        </w:rPr>
        <w:t xml:space="preserve">нарисовать </w:t>
      </w:r>
      <w:proofErr w:type="spellStart"/>
      <w:r w:rsidRPr="0082357A">
        <w:rPr>
          <w:sz w:val="28"/>
          <w:szCs w:val="28"/>
        </w:rPr>
        <w:t>элипс</w:t>
      </w:r>
      <w:proofErr w:type="spellEnd"/>
      <w:r w:rsidRPr="0082357A">
        <w:rPr>
          <w:sz w:val="28"/>
          <w:szCs w:val="28"/>
        </w:rPr>
        <w:t>?»</w:t>
      </w:r>
      <w:r w:rsidRPr="0082357A">
        <w:rPr>
          <w:spacing w:val="-4"/>
          <w:sz w:val="28"/>
          <w:szCs w:val="28"/>
        </w:rPr>
        <w:t xml:space="preserve"> </w:t>
      </w:r>
      <w:r w:rsidRPr="0082357A">
        <w:rPr>
          <w:sz w:val="28"/>
          <w:szCs w:val="28"/>
        </w:rPr>
        <w:t>(рисуем</w:t>
      </w:r>
      <w:r w:rsidRPr="0082357A">
        <w:rPr>
          <w:spacing w:val="-5"/>
          <w:sz w:val="28"/>
          <w:szCs w:val="28"/>
        </w:rPr>
        <w:t xml:space="preserve"> </w:t>
      </w:r>
      <w:r w:rsidRPr="0082357A">
        <w:rPr>
          <w:sz w:val="28"/>
          <w:szCs w:val="28"/>
        </w:rPr>
        <w:t>орбиту</w:t>
      </w:r>
      <w:r w:rsidRPr="0082357A">
        <w:rPr>
          <w:spacing w:val="-3"/>
          <w:sz w:val="28"/>
          <w:szCs w:val="28"/>
        </w:rPr>
        <w:t xml:space="preserve"> </w:t>
      </w:r>
      <w:r w:rsidRPr="0082357A">
        <w:rPr>
          <w:sz w:val="28"/>
          <w:szCs w:val="28"/>
        </w:rPr>
        <w:t>Земли);</w:t>
      </w:r>
      <w:r w:rsidRPr="0082357A">
        <w:rPr>
          <w:spacing w:val="-4"/>
          <w:sz w:val="28"/>
          <w:szCs w:val="28"/>
        </w:rPr>
        <w:t xml:space="preserve"> </w:t>
      </w:r>
      <w:r w:rsidRPr="0082357A">
        <w:rPr>
          <w:sz w:val="28"/>
          <w:szCs w:val="28"/>
        </w:rPr>
        <w:t>опыт</w:t>
      </w:r>
      <w:r w:rsidRPr="0082357A">
        <w:rPr>
          <w:spacing w:val="-5"/>
          <w:sz w:val="28"/>
          <w:szCs w:val="28"/>
        </w:rPr>
        <w:t xml:space="preserve"> </w:t>
      </w:r>
      <w:r w:rsidRPr="0082357A">
        <w:rPr>
          <w:sz w:val="28"/>
          <w:szCs w:val="28"/>
        </w:rPr>
        <w:t>«Смена времен года при помощи глобуса и лампы» (смена времен года); опыт «Звезды – соседи»</w:t>
      </w:r>
    </w:p>
    <w:p w:rsidR="00C50A1C" w:rsidRPr="006517ED" w:rsidRDefault="00C50A1C" w:rsidP="00C50A1C">
      <w:pPr>
        <w:pStyle w:val="TableParagraph"/>
        <w:spacing w:line="228" w:lineRule="auto"/>
        <w:ind w:left="100"/>
        <w:rPr>
          <w:sz w:val="28"/>
          <w:szCs w:val="28"/>
        </w:rPr>
      </w:pPr>
      <w:r w:rsidRPr="0082357A">
        <w:rPr>
          <w:sz w:val="28"/>
          <w:szCs w:val="28"/>
        </w:rPr>
        <w:t>(движение</w:t>
      </w:r>
      <w:r w:rsidRPr="0082357A">
        <w:rPr>
          <w:spacing w:val="-7"/>
          <w:sz w:val="28"/>
          <w:szCs w:val="28"/>
        </w:rPr>
        <w:t xml:space="preserve"> </w:t>
      </w:r>
      <w:r w:rsidRPr="0082357A">
        <w:rPr>
          <w:sz w:val="28"/>
          <w:szCs w:val="28"/>
        </w:rPr>
        <w:t>звезд</w:t>
      </w:r>
      <w:r w:rsidRPr="0082357A">
        <w:rPr>
          <w:spacing w:val="-10"/>
          <w:sz w:val="28"/>
          <w:szCs w:val="28"/>
        </w:rPr>
        <w:t xml:space="preserve"> </w:t>
      </w:r>
      <w:r w:rsidRPr="0082357A">
        <w:rPr>
          <w:sz w:val="28"/>
          <w:szCs w:val="28"/>
        </w:rPr>
        <w:t>по</w:t>
      </w:r>
      <w:r w:rsidRPr="0082357A">
        <w:rPr>
          <w:spacing w:val="-8"/>
          <w:sz w:val="28"/>
          <w:szCs w:val="28"/>
        </w:rPr>
        <w:t xml:space="preserve"> </w:t>
      </w:r>
      <w:r w:rsidRPr="0082357A">
        <w:rPr>
          <w:sz w:val="28"/>
          <w:szCs w:val="28"/>
        </w:rPr>
        <w:t>кругу);</w:t>
      </w:r>
      <w:r w:rsidRPr="0082357A">
        <w:rPr>
          <w:spacing w:val="-8"/>
          <w:sz w:val="28"/>
          <w:szCs w:val="28"/>
        </w:rPr>
        <w:t xml:space="preserve"> </w:t>
      </w:r>
      <w:r w:rsidRPr="0082357A">
        <w:rPr>
          <w:sz w:val="28"/>
          <w:szCs w:val="28"/>
        </w:rPr>
        <w:t>опыт</w:t>
      </w:r>
      <w:r w:rsidRPr="0082357A">
        <w:rPr>
          <w:spacing w:val="-10"/>
          <w:sz w:val="28"/>
          <w:szCs w:val="28"/>
        </w:rPr>
        <w:t xml:space="preserve"> </w:t>
      </w:r>
      <w:r w:rsidRPr="0082357A">
        <w:rPr>
          <w:sz w:val="28"/>
          <w:szCs w:val="28"/>
        </w:rPr>
        <w:t>«Перемещение планет» (движение планет); опыт «Куда направлен хвост кометы» (изучаем кометы);</w:t>
      </w:r>
      <w:r>
        <w:rPr>
          <w:sz w:val="28"/>
          <w:szCs w:val="28"/>
        </w:rPr>
        <w:t xml:space="preserve"> </w:t>
      </w:r>
      <w:r w:rsidRPr="0082357A">
        <w:rPr>
          <w:sz w:val="28"/>
          <w:szCs w:val="28"/>
        </w:rPr>
        <w:t>опыт</w:t>
      </w:r>
      <w:r w:rsidRPr="0082357A">
        <w:rPr>
          <w:spacing w:val="-11"/>
          <w:sz w:val="28"/>
          <w:szCs w:val="28"/>
        </w:rPr>
        <w:t xml:space="preserve"> </w:t>
      </w:r>
      <w:r w:rsidRPr="0082357A">
        <w:rPr>
          <w:sz w:val="28"/>
          <w:szCs w:val="28"/>
        </w:rPr>
        <w:t>«Откуда</w:t>
      </w:r>
      <w:r w:rsidRPr="0082357A">
        <w:rPr>
          <w:spacing w:val="-9"/>
          <w:sz w:val="28"/>
          <w:szCs w:val="28"/>
        </w:rPr>
        <w:t xml:space="preserve"> </w:t>
      </w:r>
      <w:r w:rsidRPr="0082357A">
        <w:rPr>
          <w:sz w:val="28"/>
          <w:szCs w:val="28"/>
        </w:rPr>
        <w:t>летят</w:t>
      </w:r>
      <w:r w:rsidRPr="0082357A">
        <w:rPr>
          <w:spacing w:val="-10"/>
          <w:sz w:val="28"/>
          <w:szCs w:val="28"/>
        </w:rPr>
        <w:t xml:space="preserve"> </w:t>
      </w:r>
      <w:r w:rsidRPr="0082357A">
        <w:rPr>
          <w:sz w:val="28"/>
          <w:szCs w:val="28"/>
        </w:rPr>
        <w:t>метеоры?»</w:t>
      </w:r>
      <w:r w:rsidRPr="0082357A">
        <w:rPr>
          <w:spacing w:val="-7"/>
          <w:sz w:val="28"/>
          <w:szCs w:val="28"/>
        </w:rPr>
        <w:t xml:space="preserve"> </w:t>
      </w:r>
      <w:r w:rsidRPr="0082357A">
        <w:rPr>
          <w:sz w:val="28"/>
          <w:szCs w:val="28"/>
        </w:rPr>
        <w:t>(изучаем метеоры и метеориты).</w:t>
      </w:r>
      <w:r>
        <w:rPr>
          <w:b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Тема 5. </w:t>
      </w:r>
      <w:r w:rsidRPr="009577A8">
        <w:rPr>
          <w:b/>
          <w:color w:val="000000"/>
          <w:sz w:val="28"/>
          <w:szCs w:val="28"/>
        </w:rPr>
        <w:t xml:space="preserve"> </w:t>
      </w:r>
      <w:r w:rsidRPr="009577A8">
        <w:rPr>
          <w:b/>
          <w:sz w:val="28"/>
          <w:szCs w:val="28"/>
        </w:rPr>
        <w:t>Увлекательная</w:t>
      </w:r>
      <w:r w:rsidRPr="009577A8">
        <w:rPr>
          <w:b/>
          <w:spacing w:val="-7"/>
          <w:sz w:val="28"/>
          <w:szCs w:val="28"/>
        </w:rPr>
        <w:t xml:space="preserve"> </w:t>
      </w:r>
      <w:r w:rsidRPr="009577A8">
        <w:rPr>
          <w:b/>
          <w:sz w:val="28"/>
          <w:szCs w:val="28"/>
        </w:rPr>
        <w:t>география</w:t>
      </w:r>
      <w:r w:rsidRPr="009577A8">
        <w:rPr>
          <w:b/>
          <w:spacing w:val="-2"/>
          <w:sz w:val="28"/>
          <w:szCs w:val="28"/>
        </w:rPr>
        <w:t xml:space="preserve"> </w:t>
      </w:r>
      <w:r w:rsidRPr="009577A8">
        <w:rPr>
          <w:b/>
          <w:sz w:val="28"/>
          <w:szCs w:val="28"/>
        </w:rPr>
        <w:t>(7</w:t>
      </w:r>
      <w:r w:rsidRPr="009577A8">
        <w:rPr>
          <w:b/>
          <w:spacing w:val="-3"/>
          <w:sz w:val="28"/>
          <w:szCs w:val="28"/>
        </w:rPr>
        <w:t xml:space="preserve"> </w:t>
      </w:r>
      <w:r w:rsidRPr="009577A8">
        <w:rPr>
          <w:b/>
          <w:spacing w:val="-5"/>
          <w:sz w:val="28"/>
          <w:szCs w:val="28"/>
        </w:rPr>
        <w:t>ч)</w:t>
      </w:r>
      <w:r>
        <w:rPr>
          <w:b/>
          <w:spacing w:val="-5"/>
          <w:sz w:val="28"/>
          <w:szCs w:val="28"/>
        </w:rPr>
        <w:br/>
      </w:r>
      <w:r w:rsidRPr="006517ED">
        <w:rPr>
          <w:b/>
          <w:sz w:val="28"/>
          <w:szCs w:val="28"/>
        </w:rPr>
        <w:t xml:space="preserve">Теоретическая часть. </w:t>
      </w:r>
      <w:r w:rsidRPr="006517ED">
        <w:rPr>
          <w:sz w:val="28"/>
          <w:szCs w:val="28"/>
        </w:rPr>
        <w:t>Разделы географии (геология, минералогия, картография, метеорология).</w:t>
      </w:r>
      <w:r w:rsidRPr="006517ED">
        <w:rPr>
          <w:spacing w:val="-13"/>
          <w:sz w:val="28"/>
          <w:szCs w:val="28"/>
        </w:rPr>
        <w:t xml:space="preserve"> </w:t>
      </w:r>
      <w:r w:rsidRPr="006517ED">
        <w:rPr>
          <w:sz w:val="28"/>
          <w:szCs w:val="28"/>
        </w:rPr>
        <w:t>Тектонические</w:t>
      </w:r>
      <w:r w:rsidRPr="006517ED">
        <w:rPr>
          <w:spacing w:val="-13"/>
          <w:sz w:val="28"/>
          <w:szCs w:val="28"/>
        </w:rPr>
        <w:t xml:space="preserve"> </w:t>
      </w:r>
      <w:r w:rsidRPr="006517ED">
        <w:rPr>
          <w:sz w:val="28"/>
          <w:szCs w:val="28"/>
        </w:rPr>
        <w:t>процессы</w:t>
      </w:r>
      <w:r w:rsidRPr="006517ED">
        <w:rPr>
          <w:spacing w:val="-13"/>
          <w:sz w:val="28"/>
          <w:szCs w:val="28"/>
        </w:rPr>
        <w:t xml:space="preserve"> </w:t>
      </w:r>
      <w:r w:rsidRPr="006517ED">
        <w:rPr>
          <w:sz w:val="28"/>
          <w:szCs w:val="28"/>
        </w:rPr>
        <w:t>внутри Земли, землетрясения. Полезные ископаемые.</w:t>
      </w:r>
    </w:p>
    <w:p w:rsidR="00C50A1C" w:rsidRPr="006517ED" w:rsidRDefault="00C50A1C" w:rsidP="00C50A1C">
      <w:pPr>
        <w:pStyle w:val="TableParagraph"/>
        <w:spacing w:line="230" w:lineRule="auto"/>
        <w:ind w:left="100"/>
        <w:rPr>
          <w:sz w:val="28"/>
          <w:szCs w:val="28"/>
        </w:rPr>
      </w:pPr>
      <w:r w:rsidRPr="006517ED">
        <w:rPr>
          <w:sz w:val="28"/>
          <w:szCs w:val="28"/>
        </w:rPr>
        <w:t>Драгоценные</w:t>
      </w:r>
      <w:r w:rsidRPr="006517ED">
        <w:rPr>
          <w:spacing w:val="-14"/>
          <w:sz w:val="28"/>
          <w:szCs w:val="28"/>
        </w:rPr>
        <w:t xml:space="preserve"> </w:t>
      </w:r>
      <w:r w:rsidRPr="006517ED">
        <w:rPr>
          <w:sz w:val="28"/>
          <w:szCs w:val="28"/>
        </w:rPr>
        <w:t>минералы.</w:t>
      </w:r>
      <w:r w:rsidRPr="006517ED">
        <w:rPr>
          <w:spacing w:val="-15"/>
          <w:sz w:val="28"/>
          <w:szCs w:val="28"/>
        </w:rPr>
        <w:t xml:space="preserve"> </w:t>
      </w:r>
      <w:r w:rsidRPr="006517ED">
        <w:rPr>
          <w:sz w:val="28"/>
          <w:szCs w:val="28"/>
        </w:rPr>
        <w:t>Географическая</w:t>
      </w:r>
      <w:r w:rsidRPr="006517ED">
        <w:rPr>
          <w:spacing w:val="-15"/>
          <w:sz w:val="28"/>
          <w:szCs w:val="28"/>
        </w:rPr>
        <w:t xml:space="preserve"> </w:t>
      </w:r>
      <w:r w:rsidRPr="006517ED">
        <w:rPr>
          <w:sz w:val="28"/>
          <w:szCs w:val="28"/>
        </w:rPr>
        <w:t>карта. Глобус. Элементы рельефа. Что внутри Земли.</w:t>
      </w:r>
    </w:p>
    <w:p w:rsidR="00C50A1C" w:rsidRPr="006517ED" w:rsidRDefault="00C50A1C" w:rsidP="00C50A1C">
      <w:pPr>
        <w:pStyle w:val="TableParagraph"/>
        <w:spacing w:line="255" w:lineRule="exact"/>
        <w:ind w:left="100"/>
        <w:rPr>
          <w:sz w:val="28"/>
          <w:szCs w:val="28"/>
        </w:rPr>
      </w:pPr>
      <w:r w:rsidRPr="006517ED">
        <w:rPr>
          <w:sz w:val="28"/>
          <w:szCs w:val="28"/>
        </w:rPr>
        <w:t>Вулканы.</w:t>
      </w:r>
      <w:r w:rsidRPr="006517ED">
        <w:rPr>
          <w:spacing w:val="-3"/>
          <w:sz w:val="28"/>
          <w:szCs w:val="28"/>
        </w:rPr>
        <w:t xml:space="preserve"> </w:t>
      </w:r>
      <w:r w:rsidRPr="006517ED">
        <w:rPr>
          <w:sz w:val="28"/>
          <w:szCs w:val="28"/>
        </w:rPr>
        <w:t>Поверхность</w:t>
      </w:r>
      <w:r w:rsidRPr="006517ED">
        <w:rPr>
          <w:spacing w:val="-4"/>
          <w:sz w:val="28"/>
          <w:szCs w:val="28"/>
        </w:rPr>
        <w:t xml:space="preserve"> </w:t>
      </w:r>
      <w:r w:rsidRPr="006517ED">
        <w:rPr>
          <w:sz w:val="28"/>
          <w:szCs w:val="28"/>
        </w:rPr>
        <w:t>Земли:</w:t>
      </w:r>
      <w:r w:rsidRPr="006517ED">
        <w:rPr>
          <w:spacing w:val="-2"/>
          <w:sz w:val="28"/>
          <w:szCs w:val="28"/>
        </w:rPr>
        <w:t xml:space="preserve"> </w:t>
      </w:r>
      <w:r w:rsidRPr="006517ED">
        <w:rPr>
          <w:sz w:val="28"/>
          <w:szCs w:val="28"/>
        </w:rPr>
        <w:t>материки</w:t>
      </w:r>
      <w:r w:rsidRPr="006517ED">
        <w:rPr>
          <w:spacing w:val="-2"/>
          <w:sz w:val="28"/>
          <w:szCs w:val="28"/>
        </w:rPr>
        <w:t xml:space="preserve"> </w:t>
      </w:r>
      <w:r w:rsidRPr="006517ED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7ED">
        <w:rPr>
          <w:sz w:val="28"/>
          <w:szCs w:val="28"/>
        </w:rPr>
        <w:t>океаны.</w:t>
      </w:r>
      <w:r w:rsidRPr="006517ED">
        <w:rPr>
          <w:spacing w:val="-7"/>
          <w:sz w:val="28"/>
          <w:szCs w:val="28"/>
        </w:rPr>
        <w:t xml:space="preserve"> </w:t>
      </w:r>
      <w:r w:rsidRPr="006517ED">
        <w:rPr>
          <w:sz w:val="28"/>
          <w:szCs w:val="28"/>
        </w:rPr>
        <w:t>Метеорология</w:t>
      </w:r>
      <w:r w:rsidRPr="006517ED">
        <w:rPr>
          <w:spacing w:val="-6"/>
          <w:sz w:val="28"/>
          <w:szCs w:val="28"/>
        </w:rPr>
        <w:t xml:space="preserve"> </w:t>
      </w:r>
      <w:r w:rsidRPr="006517ED">
        <w:rPr>
          <w:sz w:val="28"/>
          <w:szCs w:val="28"/>
        </w:rPr>
        <w:t>–</w:t>
      </w:r>
      <w:r w:rsidRPr="006517ED">
        <w:rPr>
          <w:spacing w:val="-7"/>
          <w:sz w:val="28"/>
          <w:szCs w:val="28"/>
        </w:rPr>
        <w:t xml:space="preserve"> </w:t>
      </w:r>
      <w:r w:rsidRPr="006517ED">
        <w:rPr>
          <w:sz w:val="28"/>
          <w:szCs w:val="28"/>
        </w:rPr>
        <w:t>наука</w:t>
      </w:r>
      <w:r w:rsidRPr="006517ED">
        <w:rPr>
          <w:spacing w:val="-7"/>
          <w:sz w:val="28"/>
          <w:szCs w:val="28"/>
        </w:rPr>
        <w:t xml:space="preserve"> </w:t>
      </w:r>
      <w:r w:rsidRPr="006517ED">
        <w:rPr>
          <w:sz w:val="28"/>
          <w:szCs w:val="28"/>
        </w:rPr>
        <w:t>о</w:t>
      </w:r>
      <w:r w:rsidRPr="006517ED">
        <w:rPr>
          <w:spacing w:val="-7"/>
          <w:sz w:val="28"/>
          <w:szCs w:val="28"/>
        </w:rPr>
        <w:t xml:space="preserve"> </w:t>
      </w:r>
      <w:r w:rsidRPr="006517ED">
        <w:rPr>
          <w:sz w:val="28"/>
          <w:szCs w:val="28"/>
        </w:rPr>
        <w:t>погоде.</w:t>
      </w:r>
      <w:r w:rsidRPr="006517ED">
        <w:rPr>
          <w:spacing w:val="-7"/>
          <w:sz w:val="28"/>
          <w:szCs w:val="28"/>
        </w:rPr>
        <w:t xml:space="preserve"> </w:t>
      </w:r>
      <w:r w:rsidRPr="006517ED">
        <w:rPr>
          <w:sz w:val="28"/>
          <w:szCs w:val="28"/>
        </w:rPr>
        <w:t>Облака. Погодные явления.</w:t>
      </w:r>
    </w:p>
    <w:p w:rsidR="00C50A1C" w:rsidRPr="00661F33" w:rsidRDefault="00C50A1C" w:rsidP="00C50A1C">
      <w:pPr>
        <w:pStyle w:val="ac"/>
        <w:widowControl w:val="0"/>
        <w:shd w:val="clear" w:color="auto" w:fill="FFFFFF"/>
        <w:autoSpaceDN w:val="0"/>
        <w:spacing w:after="0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1F33">
        <w:rPr>
          <w:rFonts w:ascii="Times New Roman" w:hAnsi="Times New Roman"/>
          <w:b/>
          <w:sz w:val="28"/>
          <w:szCs w:val="28"/>
        </w:rPr>
        <w:t>Практическая</w:t>
      </w:r>
      <w:r w:rsidRPr="00661F33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  <w:r w:rsidRPr="00661F33">
        <w:rPr>
          <w:rFonts w:ascii="Times New Roman" w:hAnsi="Times New Roman"/>
          <w:b/>
          <w:sz w:val="28"/>
          <w:szCs w:val="28"/>
        </w:rPr>
        <w:t>часть.</w:t>
      </w:r>
      <w:r w:rsidRPr="00661F33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gramStart"/>
      <w:r w:rsidRPr="00661F33">
        <w:rPr>
          <w:rFonts w:ascii="Times New Roman" w:hAnsi="Times New Roman"/>
          <w:sz w:val="28"/>
          <w:szCs w:val="28"/>
        </w:rPr>
        <w:t>Эксперимент</w:t>
      </w:r>
      <w:r w:rsidRPr="00661F3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«Голубое небо»</w:t>
      </w:r>
      <w:r w:rsidRPr="00661F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(дисперсия</w:t>
      </w:r>
      <w:r w:rsidRPr="00661F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–</w:t>
      </w:r>
      <w:r w:rsidRPr="00661F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процесс</w:t>
      </w:r>
      <w:r w:rsidRPr="00661F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разложения</w:t>
      </w:r>
      <w:r w:rsidRPr="00661F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света на спектр); опыт «Облако в бутылке» (как формируются</w:t>
      </w:r>
      <w:r w:rsidRPr="00661F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облака);</w:t>
      </w:r>
      <w:r w:rsidRPr="00661F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опыт</w:t>
      </w:r>
      <w:r w:rsidRPr="00661F3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«Круговорот</w:t>
      </w:r>
      <w:r w:rsidRPr="00661F3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воды в природе» (процесс постоянного перемещения воды на Земле); опыт «Как появляется радуга» (преломление солнечных лучей в дождевых каплях); опыт «Разлив нефти в океане» (влияние</w:t>
      </w:r>
      <w:r w:rsidRPr="00661F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нефти</w:t>
      </w:r>
      <w:r w:rsidRPr="00661F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на</w:t>
      </w:r>
      <w:r w:rsidRPr="00661F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живые</w:t>
      </w:r>
      <w:r w:rsidRPr="00661F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организмы);</w:t>
      </w:r>
      <w:r w:rsidRPr="00661F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1F33">
        <w:rPr>
          <w:rFonts w:ascii="Times New Roman" w:hAnsi="Times New Roman"/>
          <w:spacing w:val="-4"/>
          <w:sz w:val="28"/>
          <w:szCs w:val="28"/>
        </w:rPr>
        <w:t>опыт</w:t>
      </w:r>
      <w:r w:rsidRPr="00661F33">
        <w:rPr>
          <w:rFonts w:ascii="Times New Roman" w:hAnsi="Times New Roman"/>
          <w:sz w:val="28"/>
          <w:szCs w:val="28"/>
        </w:rPr>
        <w:t xml:space="preserve"> «Почему</w:t>
      </w:r>
      <w:r w:rsidRPr="00661F3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опасен</w:t>
      </w:r>
      <w:r w:rsidRPr="00661F33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Айсберг?»</w:t>
      </w:r>
      <w:r w:rsidRPr="00661F3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(отрицательная роль айсберга в жизни человека);</w:t>
      </w:r>
      <w:proofErr w:type="gramEnd"/>
      <w:r w:rsidRPr="00661F33">
        <w:rPr>
          <w:rFonts w:ascii="Times New Roman" w:hAnsi="Times New Roman"/>
          <w:sz w:val="28"/>
          <w:szCs w:val="28"/>
        </w:rPr>
        <w:t xml:space="preserve"> опыты с песком</w:t>
      </w:r>
      <w:r w:rsidRPr="00661F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и</w:t>
      </w:r>
      <w:r w:rsidRPr="00661F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глиной</w:t>
      </w:r>
      <w:r w:rsidRPr="00661F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(свойства</w:t>
      </w:r>
      <w:r w:rsidRPr="00661F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песка</w:t>
      </w:r>
      <w:r w:rsidRPr="00661F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и</w:t>
      </w:r>
      <w:r w:rsidRPr="00661F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глины);</w:t>
      </w:r>
      <w:r w:rsidRPr="00661F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1F33">
        <w:rPr>
          <w:rFonts w:ascii="Times New Roman" w:hAnsi="Times New Roman"/>
          <w:spacing w:val="-4"/>
          <w:sz w:val="28"/>
          <w:szCs w:val="28"/>
        </w:rPr>
        <w:t xml:space="preserve">опыт </w:t>
      </w:r>
      <w:r w:rsidRPr="00661F33">
        <w:rPr>
          <w:rFonts w:ascii="Times New Roman" w:hAnsi="Times New Roman"/>
          <w:sz w:val="28"/>
          <w:szCs w:val="28"/>
        </w:rPr>
        <w:t>«Извержение</w:t>
      </w:r>
      <w:r w:rsidRPr="00661F3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вулкана»</w:t>
      </w:r>
      <w:r w:rsidRPr="00661F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(модель</w:t>
      </w:r>
      <w:r w:rsidRPr="00661F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вулкана,</w:t>
      </w:r>
      <w:r w:rsidRPr="00661F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почему происходит извержение); работа с научной литературой,</w:t>
      </w:r>
      <w:r w:rsidRPr="00661F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контурными</w:t>
      </w:r>
      <w:r w:rsidRPr="00661F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картами,</w:t>
      </w:r>
      <w:r w:rsidRPr="00661F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61F33">
        <w:rPr>
          <w:rFonts w:ascii="Times New Roman" w:hAnsi="Times New Roman"/>
          <w:sz w:val="28"/>
          <w:szCs w:val="28"/>
        </w:rPr>
        <w:t>глобусом</w:t>
      </w:r>
      <w:r w:rsidRPr="00661F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Тема 6. </w:t>
      </w:r>
      <w:proofErr w:type="gramStart"/>
      <w:r w:rsidRPr="00661F33">
        <w:rPr>
          <w:rFonts w:ascii="Times New Roman" w:hAnsi="Times New Roman"/>
          <w:b/>
          <w:sz w:val="28"/>
          <w:szCs w:val="28"/>
        </w:rPr>
        <w:t>Воздух - источник жизни на земле (5 часов)</w:t>
      </w:r>
      <w:r>
        <w:rPr>
          <w:b/>
          <w:sz w:val="28"/>
          <w:szCs w:val="28"/>
        </w:rPr>
        <w:br/>
      </w:r>
      <w:r w:rsidRPr="00661F33">
        <w:rPr>
          <w:rFonts w:ascii="Times New Roman" w:hAnsi="Times New Roman"/>
          <w:sz w:val="28"/>
          <w:szCs w:val="28"/>
        </w:rPr>
        <w:t>Раскрыть понятие «воздух», его свойства (прозрачен, невидим, не имеет запаха, с его помощью дышат люди, животные и растения, роль воздуха в жизни человека, животных и растений).</w:t>
      </w:r>
      <w:proofErr w:type="gramEnd"/>
    </w:p>
    <w:p w:rsidR="00C50A1C" w:rsidRPr="00661F33" w:rsidRDefault="00C50A1C" w:rsidP="00C50A1C">
      <w:pPr>
        <w:pStyle w:val="ac"/>
        <w:widowControl w:val="0"/>
        <w:shd w:val="clear" w:color="auto" w:fill="FFFFFF"/>
        <w:autoSpaceDN w:val="0"/>
        <w:spacing w:after="0"/>
        <w:ind w:left="0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661F33">
        <w:rPr>
          <w:rFonts w:ascii="Times New Roman" w:hAnsi="Times New Roman"/>
          <w:sz w:val="28"/>
          <w:szCs w:val="28"/>
        </w:rPr>
        <w:t>Рассказать детям о значении воздуха в жизни человека и других живых организмов;</w:t>
      </w:r>
    </w:p>
    <w:p w:rsidR="00C50A1C" w:rsidRPr="00386758" w:rsidRDefault="00C50A1C" w:rsidP="00C50A1C">
      <w:pPr>
        <w:pStyle w:val="ac"/>
        <w:widowControl w:val="0"/>
        <w:shd w:val="clear" w:color="auto" w:fill="FFFFFF"/>
        <w:autoSpaceDN w:val="0"/>
        <w:spacing w:after="0"/>
        <w:ind w:left="0"/>
        <w:contextualSpacing/>
        <w:textAlignment w:val="baseline"/>
        <w:rPr>
          <w:rFonts w:ascii="Times New Roman" w:hAnsi="Times New Roman"/>
          <w:b/>
          <w:sz w:val="28"/>
          <w:szCs w:val="28"/>
        </w:rPr>
      </w:pPr>
      <w:r w:rsidRPr="00661F33">
        <w:rPr>
          <w:rFonts w:ascii="Times New Roman" w:hAnsi="Times New Roman"/>
          <w:sz w:val="28"/>
          <w:szCs w:val="28"/>
        </w:rPr>
        <w:t>Познакомить детей с некоторыми свойствами воздуха посредством организации опытно-экспериментальной деятельности.</w:t>
      </w:r>
      <w:r>
        <w:rPr>
          <w:rFonts w:ascii="Times New Roman" w:hAnsi="Times New Roman"/>
          <w:sz w:val="28"/>
          <w:szCs w:val="28"/>
        </w:rPr>
        <w:br/>
      </w:r>
      <w:r w:rsidRPr="0038675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7.</w:t>
      </w:r>
      <w:r w:rsidRPr="00386758">
        <w:rPr>
          <w:rFonts w:ascii="Times New Roman" w:hAnsi="Times New Roman"/>
          <w:b/>
          <w:sz w:val="28"/>
          <w:szCs w:val="28"/>
        </w:rPr>
        <w:t xml:space="preserve"> Физические и химические явления (2ч)</w:t>
      </w:r>
    </w:p>
    <w:p w:rsidR="00C50A1C" w:rsidRPr="00DB5FD5" w:rsidRDefault="00C50A1C" w:rsidP="00C50A1C">
      <w:pPr>
        <w:pStyle w:val="TableParagraph"/>
        <w:ind w:left="107"/>
        <w:rPr>
          <w:sz w:val="28"/>
          <w:szCs w:val="28"/>
        </w:rPr>
      </w:pPr>
      <w:r w:rsidRPr="00DB5FD5">
        <w:rPr>
          <w:sz w:val="28"/>
          <w:szCs w:val="28"/>
        </w:rPr>
        <w:t>Явления природы. Физические (электрические, механические,</w:t>
      </w:r>
      <w:r w:rsidRPr="00DB5FD5">
        <w:rPr>
          <w:spacing w:val="-13"/>
          <w:sz w:val="28"/>
          <w:szCs w:val="28"/>
        </w:rPr>
        <w:t xml:space="preserve"> </w:t>
      </w:r>
      <w:r w:rsidRPr="00DB5FD5">
        <w:rPr>
          <w:sz w:val="28"/>
          <w:szCs w:val="28"/>
        </w:rPr>
        <w:t>тепловые,</w:t>
      </w:r>
      <w:r w:rsidRPr="00DB5FD5">
        <w:rPr>
          <w:spacing w:val="-13"/>
          <w:sz w:val="28"/>
          <w:szCs w:val="28"/>
        </w:rPr>
        <w:t xml:space="preserve"> </w:t>
      </w:r>
      <w:r w:rsidRPr="00DB5FD5">
        <w:rPr>
          <w:sz w:val="28"/>
          <w:szCs w:val="28"/>
        </w:rPr>
        <w:t>световые),</w:t>
      </w:r>
      <w:r w:rsidRPr="00DB5FD5">
        <w:rPr>
          <w:spacing w:val="-13"/>
          <w:sz w:val="28"/>
          <w:szCs w:val="28"/>
        </w:rPr>
        <w:t xml:space="preserve"> </w:t>
      </w:r>
      <w:r w:rsidRPr="00DB5FD5">
        <w:rPr>
          <w:sz w:val="28"/>
          <w:szCs w:val="28"/>
        </w:rPr>
        <w:t>химические явления, химические реакции. Использование человеком физических и химических явлений</w:t>
      </w:r>
    </w:p>
    <w:p w:rsidR="00C50A1C" w:rsidRPr="00DB5FD5" w:rsidRDefault="00C50A1C" w:rsidP="00C50A1C">
      <w:pPr>
        <w:pStyle w:val="TableParagraph"/>
        <w:ind w:left="107"/>
        <w:rPr>
          <w:sz w:val="28"/>
          <w:szCs w:val="28"/>
        </w:rPr>
      </w:pPr>
      <w:r w:rsidRPr="00DB5FD5">
        <w:rPr>
          <w:sz w:val="28"/>
          <w:szCs w:val="28"/>
        </w:rPr>
        <w:t>природы в</w:t>
      </w:r>
      <w:r w:rsidRPr="00DB5FD5">
        <w:rPr>
          <w:spacing w:val="-2"/>
          <w:sz w:val="28"/>
          <w:szCs w:val="28"/>
        </w:rPr>
        <w:t xml:space="preserve"> </w:t>
      </w:r>
      <w:r w:rsidRPr="00DB5FD5">
        <w:rPr>
          <w:sz w:val="28"/>
          <w:szCs w:val="28"/>
        </w:rPr>
        <w:t xml:space="preserve">повседневной </w:t>
      </w:r>
      <w:r w:rsidRPr="00DB5FD5">
        <w:rPr>
          <w:spacing w:val="-2"/>
          <w:sz w:val="28"/>
          <w:szCs w:val="28"/>
        </w:rPr>
        <w:t>жизни.</w:t>
      </w:r>
    </w:p>
    <w:p w:rsidR="00C50A1C" w:rsidRPr="00BD12BC" w:rsidRDefault="00C50A1C" w:rsidP="00C50A1C">
      <w:pPr>
        <w:pStyle w:val="TableParagraph"/>
        <w:ind w:left="107"/>
        <w:rPr>
          <w:sz w:val="28"/>
          <w:szCs w:val="28"/>
        </w:rPr>
      </w:pPr>
      <w:r w:rsidRPr="00DB5FD5">
        <w:rPr>
          <w:b/>
          <w:sz w:val="28"/>
          <w:szCs w:val="28"/>
        </w:rPr>
        <w:t xml:space="preserve">Виды деятельности: </w:t>
      </w:r>
      <w:r w:rsidRPr="00BD12BC">
        <w:rPr>
          <w:sz w:val="28"/>
          <w:szCs w:val="28"/>
        </w:rPr>
        <w:t>Эксперименты по изменению</w:t>
      </w:r>
      <w:r w:rsidRPr="00BD12BC">
        <w:rPr>
          <w:spacing w:val="-14"/>
          <w:sz w:val="28"/>
          <w:szCs w:val="28"/>
        </w:rPr>
        <w:t xml:space="preserve"> </w:t>
      </w:r>
      <w:r w:rsidRPr="00BD12BC">
        <w:rPr>
          <w:sz w:val="28"/>
          <w:szCs w:val="28"/>
        </w:rPr>
        <w:t>агрегатного</w:t>
      </w:r>
      <w:r w:rsidRPr="00BD12BC">
        <w:rPr>
          <w:spacing w:val="-12"/>
          <w:sz w:val="28"/>
          <w:szCs w:val="28"/>
        </w:rPr>
        <w:t xml:space="preserve"> </w:t>
      </w:r>
      <w:r w:rsidRPr="00BD12BC">
        <w:rPr>
          <w:sz w:val="28"/>
          <w:szCs w:val="28"/>
        </w:rPr>
        <w:t>состояния</w:t>
      </w:r>
      <w:r w:rsidRPr="00BD12BC">
        <w:rPr>
          <w:spacing w:val="-12"/>
          <w:sz w:val="28"/>
          <w:szCs w:val="28"/>
        </w:rPr>
        <w:t xml:space="preserve"> </w:t>
      </w:r>
      <w:r w:rsidRPr="00BD12BC">
        <w:rPr>
          <w:sz w:val="28"/>
          <w:szCs w:val="28"/>
        </w:rPr>
        <w:t>веществ. Эксперименты</w:t>
      </w:r>
      <w:r w:rsidRPr="00BD12BC">
        <w:rPr>
          <w:spacing w:val="-3"/>
          <w:sz w:val="28"/>
          <w:szCs w:val="28"/>
        </w:rPr>
        <w:t xml:space="preserve"> </w:t>
      </w:r>
      <w:r w:rsidRPr="00BD12BC">
        <w:rPr>
          <w:sz w:val="28"/>
          <w:szCs w:val="28"/>
        </w:rPr>
        <w:t>по</w:t>
      </w:r>
      <w:r w:rsidRPr="00BD12BC">
        <w:rPr>
          <w:spacing w:val="-4"/>
          <w:sz w:val="28"/>
          <w:szCs w:val="28"/>
        </w:rPr>
        <w:t xml:space="preserve"> </w:t>
      </w:r>
      <w:r w:rsidRPr="00BD12BC">
        <w:rPr>
          <w:sz w:val="28"/>
          <w:szCs w:val="28"/>
        </w:rPr>
        <w:t>изучению</w:t>
      </w:r>
      <w:r w:rsidRPr="00BD12BC">
        <w:rPr>
          <w:spacing w:val="-6"/>
          <w:sz w:val="28"/>
          <w:szCs w:val="28"/>
        </w:rPr>
        <w:t xml:space="preserve"> </w:t>
      </w:r>
      <w:r w:rsidRPr="00BD12BC">
        <w:rPr>
          <w:sz w:val="28"/>
          <w:szCs w:val="28"/>
        </w:rPr>
        <w:t>электрических, механических, тепловых явлений.</w:t>
      </w:r>
    </w:p>
    <w:p w:rsidR="00C50A1C" w:rsidRPr="00BD12BC" w:rsidRDefault="00C50A1C" w:rsidP="00C50A1C">
      <w:pPr>
        <w:pStyle w:val="TableParagraph"/>
        <w:ind w:left="107"/>
        <w:rPr>
          <w:sz w:val="28"/>
          <w:szCs w:val="28"/>
        </w:rPr>
      </w:pPr>
      <w:r w:rsidRPr="00BD12BC">
        <w:rPr>
          <w:sz w:val="28"/>
          <w:szCs w:val="28"/>
        </w:rPr>
        <w:t>Эксперименты по</w:t>
      </w:r>
      <w:r w:rsidRPr="00BD12BC">
        <w:rPr>
          <w:spacing w:val="-1"/>
          <w:sz w:val="28"/>
          <w:szCs w:val="28"/>
        </w:rPr>
        <w:t xml:space="preserve"> </w:t>
      </w:r>
      <w:r w:rsidRPr="00BD12BC">
        <w:rPr>
          <w:sz w:val="28"/>
          <w:szCs w:val="28"/>
        </w:rPr>
        <w:t>горению</w:t>
      </w:r>
      <w:r w:rsidRPr="00BD12BC">
        <w:rPr>
          <w:spacing w:val="-2"/>
          <w:sz w:val="28"/>
          <w:szCs w:val="28"/>
        </w:rPr>
        <w:t xml:space="preserve"> </w:t>
      </w:r>
      <w:r w:rsidRPr="00BD12BC">
        <w:rPr>
          <w:sz w:val="28"/>
          <w:szCs w:val="28"/>
        </w:rPr>
        <w:t>и</w:t>
      </w:r>
      <w:r w:rsidRPr="00BD12BC">
        <w:rPr>
          <w:spacing w:val="-1"/>
          <w:sz w:val="28"/>
          <w:szCs w:val="28"/>
        </w:rPr>
        <w:t xml:space="preserve"> </w:t>
      </w:r>
      <w:r w:rsidRPr="00BD12BC">
        <w:rPr>
          <w:spacing w:val="-2"/>
          <w:sz w:val="28"/>
          <w:szCs w:val="28"/>
        </w:rPr>
        <w:t>нагреванию</w:t>
      </w:r>
    </w:p>
    <w:p w:rsidR="00C50A1C" w:rsidRPr="006173A6" w:rsidRDefault="00C50A1C" w:rsidP="00C50A1C">
      <w:pPr>
        <w:pStyle w:val="TableParagraph"/>
        <w:ind w:left="107" w:right="201"/>
        <w:rPr>
          <w:b/>
          <w:sz w:val="28"/>
          <w:szCs w:val="28"/>
        </w:rPr>
      </w:pPr>
      <w:r w:rsidRPr="00DB5FD5">
        <w:rPr>
          <w:sz w:val="28"/>
          <w:szCs w:val="28"/>
        </w:rPr>
        <w:t>веществ,</w:t>
      </w:r>
      <w:r w:rsidRPr="00DB5FD5">
        <w:rPr>
          <w:spacing w:val="-7"/>
          <w:sz w:val="28"/>
          <w:szCs w:val="28"/>
        </w:rPr>
        <w:t xml:space="preserve"> </w:t>
      </w:r>
      <w:r w:rsidRPr="00DB5FD5">
        <w:rPr>
          <w:sz w:val="28"/>
          <w:szCs w:val="28"/>
        </w:rPr>
        <w:t>и</w:t>
      </w:r>
      <w:r w:rsidRPr="00DB5FD5">
        <w:rPr>
          <w:spacing w:val="-7"/>
          <w:sz w:val="28"/>
          <w:szCs w:val="28"/>
        </w:rPr>
        <w:t xml:space="preserve"> </w:t>
      </w:r>
      <w:r w:rsidRPr="00DB5FD5">
        <w:rPr>
          <w:sz w:val="28"/>
          <w:szCs w:val="28"/>
        </w:rPr>
        <w:t>изменению</w:t>
      </w:r>
      <w:r w:rsidRPr="00DB5FD5">
        <w:rPr>
          <w:spacing w:val="-9"/>
          <w:sz w:val="28"/>
          <w:szCs w:val="28"/>
        </w:rPr>
        <w:t xml:space="preserve"> </w:t>
      </w:r>
      <w:r w:rsidRPr="00DB5FD5">
        <w:rPr>
          <w:sz w:val="28"/>
          <w:szCs w:val="28"/>
        </w:rPr>
        <w:t>объема</w:t>
      </w:r>
      <w:r w:rsidRPr="00DB5FD5">
        <w:rPr>
          <w:spacing w:val="-7"/>
          <w:sz w:val="28"/>
          <w:szCs w:val="28"/>
        </w:rPr>
        <w:t xml:space="preserve"> </w:t>
      </w:r>
      <w:r w:rsidRPr="00DB5FD5">
        <w:rPr>
          <w:sz w:val="28"/>
          <w:szCs w:val="28"/>
        </w:rPr>
        <w:t>веще</w:t>
      </w:r>
      <w:proofErr w:type="gramStart"/>
      <w:r w:rsidRPr="00DB5FD5">
        <w:rPr>
          <w:sz w:val="28"/>
          <w:szCs w:val="28"/>
        </w:rPr>
        <w:t>ств</w:t>
      </w:r>
      <w:r w:rsidRPr="00DB5FD5">
        <w:rPr>
          <w:spacing w:val="-12"/>
          <w:sz w:val="28"/>
          <w:szCs w:val="28"/>
        </w:rPr>
        <w:t xml:space="preserve"> </w:t>
      </w:r>
      <w:r w:rsidRPr="00DB5FD5">
        <w:rPr>
          <w:sz w:val="28"/>
          <w:szCs w:val="28"/>
        </w:rPr>
        <w:t>пр</w:t>
      </w:r>
      <w:proofErr w:type="gramEnd"/>
      <w:r w:rsidRPr="00DB5FD5">
        <w:rPr>
          <w:sz w:val="28"/>
          <w:szCs w:val="28"/>
        </w:rPr>
        <w:t>и нагревании и охлаждении. Действие индикаторов для определения химической природы</w:t>
      </w:r>
      <w:r w:rsidRPr="00DB5FD5">
        <w:rPr>
          <w:spacing w:val="-1"/>
          <w:sz w:val="28"/>
          <w:szCs w:val="28"/>
        </w:rPr>
        <w:t xml:space="preserve"> </w:t>
      </w:r>
      <w:r w:rsidRPr="00DB5FD5">
        <w:rPr>
          <w:spacing w:val="-2"/>
          <w:sz w:val="28"/>
          <w:szCs w:val="28"/>
        </w:rPr>
        <w:t>веществ.</w:t>
      </w:r>
      <w:r w:rsidR="006173A6">
        <w:rPr>
          <w:spacing w:val="-2"/>
          <w:sz w:val="28"/>
          <w:szCs w:val="28"/>
        </w:rPr>
        <w:br/>
      </w:r>
      <w:r w:rsidR="006173A6" w:rsidRPr="006173A6">
        <w:rPr>
          <w:b/>
          <w:spacing w:val="-2"/>
          <w:sz w:val="28"/>
          <w:szCs w:val="28"/>
        </w:rPr>
        <w:t>Итоговое занятие по курсу «Мир науки и природы»</w:t>
      </w:r>
      <w:r w:rsidR="006173A6">
        <w:rPr>
          <w:b/>
          <w:spacing w:val="-2"/>
          <w:sz w:val="28"/>
          <w:szCs w:val="28"/>
        </w:rPr>
        <w:t xml:space="preserve"> (1ч)</w:t>
      </w:r>
    </w:p>
    <w:p w:rsidR="00015DDB" w:rsidRPr="006173A6" w:rsidRDefault="00015DDB" w:rsidP="00C50A1C">
      <w:pPr>
        <w:rPr>
          <w:rFonts w:ascii="Times New Roman" w:hAnsi="Times New Roman"/>
          <w:b/>
          <w:sz w:val="28"/>
          <w:szCs w:val="28"/>
        </w:rPr>
      </w:pPr>
    </w:p>
    <w:p w:rsidR="00015DDB" w:rsidRDefault="00015DDB" w:rsidP="00015DDB">
      <w:pPr>
        <w:pStyle w:val="17"/>
        <w:widowControl w:val="0"/>
        <w:tabs>
          <w:tab w:val="left" w:pos="2096"/>
        </w:tabs>
        <w:autoSpaceDE w:val="0"/>
        <w:autoSpaceDN w:val="0"/>
        <w:spacing w:after="0" w:line="322" w:lineRule="exact"/>
        <w:ind w:left="0" w:right="-1"/>
        <w:contextualSpacing w:val="0"/>
        <w:rPr>
          <w:rFonts w:ascii="Times New Roman" w:hAnsi="Times New Roman"/>
          <w:b/>
          <w:sz w:val="28"/>
          <w:szCs w:val="28"/>
        </w:rPr>
      </w:pPr>
      <w:r w:rsidRPr="00820B53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дополнительной образовательной общеразвивающей программы</w:t>
      </w:r>
    </w:p>
    <w:p w:rsidR="00015DDB" w:rsidRPr="006164ED" w:rsidRDefault="00015DDB" w:rsidP="00015DDB">
      <w:pPr>
        <w:pStyle w:val="17"/>
        <w:widowControl w:val="0"/>
        <w:tabs>
          <w:tab w:val="left" w:pos="2096"/>
        </w:tabs>
        <w:autoSpaceDE w:val="0"/>
        <w:autoSpaceDN w:val="0"/>
        <w:spacing w:after="0" w:line="322" w:lineRule="exact"/>
        <w:ind w:left="0" w:right="-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330F">
        <w:rPr>
          <w:rFonts w:ascii="Times New Roman" w:hAnsi="Times New Roman"/>
          <w:sz w:val="28"/>
          <w:szCs w:val="28"/>
        </w:rPr>
        <w:t>Методические разработки занятий кружков.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2</w:t>
      </w:r>
      <w:r w:rsidRPr="003D5E4C">
        <w:rPr>
          <w:rFonts w:ascii="Times New Roman" w:hAnsi="Times New Roman"/>
          <w:sz w:val="28"/>
          <w:szCs w:val="28"/>
        </w:rPr>
        <w:t>. Раздаточный материал</w:t>
      </w:r>
      <w:r w:rsidRPr="003D5E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3. </w:t>
      </w:r>
      <w:r w:rsidRPr="003D5E4C">
        <w:rPr>
          <w:rFonts w:ascii="Times New Roman" w:hAnsi="Times New Roman"/>
          <w:sz w:val="28"/>
          <w:szCs w:val="28"/>
        </w:rPr>
        <w:t>Методические рекомендации по организации и управлению научно-исследовательской деятельности учащихся</w:t>
      </w:r>
      <w:proofErr w:type="gramStart"/>
      <w:r w:rsidRPr="003D5E4C">
        <w:rPr>
          <w:rFonts w:ascii="Times New Roman" w:hAnsi="Times New Roman"/>
          <w:sz w:val="28"/>
          <w:szCs w:val="28"/>
        </w:rPr>
        <w:t>.</w:t>
      </w:r>
      <w:proofErr w:type="gramEnd"/>
      <w:r w:rsidRPr="003D5E4C">
        <w:rPr>
          <w:rFonts w:ascii="Times New Roman" w:hAnsi="Times New Roman"/>
          <w:sz w:val="28"/>
          <w:szCs w:val="28"/>
        </w:rPr>
        <w:br/>
      </w:r>
      <w:proofErr w:type="gramStart"/>
      <w:r w:rsidRPr="003D5E4C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D5E4C">
        <w:rPr>
          <w:rFonts w:ascii="Times New Roman" w:hAnsi="Times New Roman"/>
          <w:color w:val="000000"/>
          <w:sz w:val="28"/>
          <w:szCs w:val="28"/>
        </w:rPr>
        <w:t>екомендации по проведению лабораторных и практических работ, по постановке экспериментов или опытов и т. д.;</w:t>
      </w:r>
    </w:p>
    <w:p w:rsidR="00015DDB" w:rsidRPr="003D5E4C" w:rsidRDefault="00015DDB" w:rsidP="00015D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Д</w:t>
      </w:r>
      <w:r w:rsidRPr="003D5E4C">
        <w:rPr>
          <w:rFonts w:ascii="Times New Roman" w:hAnsi="Times New Roman"/>
          <w:color w:val="000000"/>
          <w:sz w:val="28"/>
          <w:szCs w:val="28"/>
        </w:rPr>
        <w:t>идактический и лекционный материалы, методики по исследовательской р</w:t>
      </w:r>
      <w:r>
        <w:rPr>
          <w:rFonts w:ascii="Times New Roman" w:hAnsi="Times New Roman"/>
          <w:color w:val="000000"/>
          <w:sz w:val="28"/>
          <w:szCs w:val="28"/>
        </w:rPr>
        <w:t>аботе.</w:t>
      </w:r>
    </w:p>
    <w:p w:rsidR="00015DDB" w:rsidRPr="00D83BFF" w:rsidRDefault="00015DDB" w:rsidP="00CD11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Диагностические материалы</w:t>
      </w:r>
      <w:r w:rsidRPr="003D5E4C">
        <w:rPr>
          <w:rFonts w:ascii="Times New Roman" w:hAnsi="Times New Roman"/>
          <w:color w:val="000000"/>
          <w:sz w:val="28"/>
          <w:szCs w:val="28"/>
        </w:rPr>
        <w:t xml:space="preserve"> успешности овладения у</w:t>
      </w:r>
      <w:r>
        <w:rPr>
          <w:rFonts w:ascii="Times New Roman" w:hAnsi="Times New Roman"/>
          <w:color w:val="000000"/>
          <w:sz w:val="28"/>
          <w:szCs w:val="28"/>
        </w:rPr>
        <w:t>чащимися содержанием программы.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A331F">
        <w:rPr>
          <w:rFonts w:ascii="Times New Roman" w:hAnsi="Times New Roman"/>
          <w:b/>
          <w:sz w:val="28"/>
          <w:szCs w:val="28"/>
          <w:lang w:eastAsia="en-US"/>
        </w:rPr>
        <w:t>Виды контроля</w:t>
      </w:r>
      <w:r>
        <w:rPr>
          <w:rFonts w:ascii="Times New Roman" w:hAnsi="Times New Roman"/>
          <w:b/>
          <w:sz w:val="28"/>
          <w:szCs w:val="28"/>
          <w:lang w:eastAsia="en-US"/>
        </w:rPr>
        <w:t>:</w:t>
      </w:r>
      <w:r>
        <w:rPr>
          <w:rFonts w:ascii="Times New Roman" w:hAnsi="Times New Roman"/>
          <w:b/>
          <w:sz w:val="28"/>
          <w:szCs w:val="28"/>
          <w:lang w:eastAsia="en-US"/>
        </w:rPr>
        <w:br/>
      </w:r>
      <w:r w:rsidRPr="009A331F"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>наблюдения;</w:t>
      </w:r>
      <w:r>
        <w:rPr>
          <w:rFonts w:ascii="Times New Roman" w:hAnsi="Times New Roman"/>
          <w:sz w:val="28"/>
          <w:szCs w:val="28"/>
          <w:lang w:eastAsia="en-US"/>
        </w:rPr>
        <w:br/>
        <w:t>- итоговый;</w:t>
      </w:r>
      <w:r>
        <w:rPr>
          <w:rFonts w:ascii="Times New Roman" w:hAnsi="Times New Roman"/>
          <w:sz w:val="28"/>
          <w:szCs w:val="28"/>
          <w:lang w:eastAsia="en-US"/>
        </w:rPr>
        <w:br/>
        <w:t>- текущий;</w:t>
      </w:r>
      <w:r>
        <w:rPr>
          <w:rFonts w:ascii="Times New Roman" w:hAnsi="Times New Roman"/>
          <w:sz w:val="28"/>
          <w:szCs w:val="28"/>
          <w:lang w:eastAsia="en-US"/>
        </w:rPr>
        <w:br/>
        <w:t>- тестирование.</w:t>
      </w:r>
    </w:p>
    <w:p w:rsidR="00015DDB" w:rsidRPr="002609A0" w:rsidRDefault="00015DDB" w:rsidP="00015DDB">
      <w:pPr>
        <w:pStyle w:val="ac"/>
        <w:widowControl w:val="0"/>
        <w:tabs>
          <w:tab w:val="left" w:pos="284"/>
          <w:tab w:val="left" w:pos="1276"/>
        </w:tabs>
        <w:autoSpaceDE w:val="0"/>
        <w:autoSpaceDN w:val="0"/>
        <w:spacing w:after="0" w:line="240" w:lineRule="auto"/>
        <w:ind w:left="0" w:right="-1"/>
        <w:rPr>
          <w:rFonts w:ascii="Times New Roman" w:hAnsi="Times New Roman"/>
          <w:sz w:val="28"/>
          <w:szCs w:val="28"/>
          <w:lang w:eastAsia="en-US"/>
        </w:rPr>
      </w:pPr>
      <w:r w:rsidRPr="00BC627D">
        <w:rPr>
          <w:rFonts w:ascii="Times New Roman" w:hAnsi="Times New Roman"/>
          <w:b/>
          <w:sz w:val="28"/>
          <w:szCs w:val="28"/>
          <w:lang w:eastAsia="en-US"/>
        </w:rPr>
        <w:t>Время проведения:</w:t>
      </w:r>
      <w:r>
        <w:rPr>
          <w:rFonts w:ascii="Times New Roman" w:hAnsi="Times New Roman"/>
          <w:b/>
          <w:sz w:val="28"/>
          <w:szCs w:val="28"/>
          <w:lang w:eastAsia="en-US"/>
        </w:rPr>
        <w:br/>
      </w:r>
      <w:r w:rsidR="00794BA8">
        <w:rPr>
          <w:rFonts w:ascii="Times New Roman" w:hAnsi="Times New Roman"/>
          <w:sz w:val="28"/>
          <w:szCs w:val="28"/>
          <w:lang w:eastAsia="en-US"/>
        </w:rPr>
        <w:t>1 академический час за неделю</w:t>
      </w:r>
    </w:p>
    <w:p w:rsidR="00015DDB" w:rsidRPr="002609A0" w:rsidRDefault="00015DDB" w:rsidP="00015DDB">
      <w:pPr>
        <w:pStyle w:val="ac"/>
        <w:widowControl w:val="0"/>
        <w:tabs>
          <w:tab w:val="left" w:pos="284"/>
          <w:tab w:val="left" w:pos="1276"/>
        </w:tabs>
        <w:autoSpaceDE w:val="0"/>
        <w:autoSpaceDN w:val="0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2609A0">
        <w:rPr>
          <w:rFonts w:ascii="Times New Roman" w:hAnsi="Times New Roman"/>
          <w:sz w:val="28"/>
          <w:szCs w:val="28"/>
          <w:lang w:eastAsia="en-US"/>
        </w:rPr>
        <w:br/>
      </w:r>
      <w:r w:rsidRPr="00AC3237">
        <w:rPr>
          <w:rFonts w:ascii="Times New Roman" w:hAnsi="Times New Roman"/>
          <w:b/>
          <w:sz w:val="28"/>
          <w:szCs w:val="28"/>
          <w:lang w:eastAsia="en-US"/>
        </w:rPr>
        <w:t>Цель проведения:</w:t>
      </w:r>
      <w:r>
        <w:rPr>
          <w:rFonts w:ascii="Times New Roman" w:hAnsi="Times New Roman"/>
          <w:b/>
          <w:sz w:val="28"/>
          <w:szCs w:val="28"/>
          <w:lang w:eastAsia="en-US"/>
        </w:rPr>
        <w:br/>
      </w:r>
      <w:r w:rsidRPr="002609A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609A0">
        <w:rPr>
          <w:rFonts w:ascii="Times New Roman" w:hAnsi="Times New Roman"/>
          <w:sz w:val="28"/>
          <w:szCs w:val="28"/>
          <w:lang w:eastAsia="en-US"/>
        </w:rPr>
        <w:t>выявление формирования умений и навыков</w:t>
      </w:r>
      <w:r>
        <w:rPr>
          <w:rFonts w:ascii="Times New Roman" w:hAnsi="Times New Roman"/>
          <w:sz w:val="28"/>
          <w:szCs w:val="28"/>
          <w:lang w:eastAsia="en-US"/>
        </w:rPr>
        <w:t xml:space="preserve"> по естественнонаучным знаниям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полученным на уроках по кружковой работе.</w:t>
      </w:r>
    </w:p>
    <w:p w:rsidR="00015DDB" w:rsidRPr="003921F7" w:rsidRDefault="00015DDB" w:rsidP="00015DDB">
      <w:pPr>
        <w:rPr>
          <w:rFonts w:ascii="Times New Roman" w:hAnsi="Times New Roman"/>
          <w:sz w:val="28"/>
          <w:szCs w:val="28"/>
        </w:rPr>
      </w:pPr>
      <w:r w:rsidRPr="002609A0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2609A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 конференции;</w:t>
      </w:r>
      <w:r>
        <w:rPr>
          <w:rFonts w:ascii="Times New Roman" w:hAnsi="Times New Roman"/>
          <w:sz w:val="28"/>
          <w:szCs w:val="28"/>
        </w:rPr>
        <w:br/>
        <w:t>- беседы;</w:t>
      </w:r>
      <w:r>
        <w:rPr>
          <w:rFonts w:ascii="Times New Roman" w:hAnsi="Times New Roman"/>
          <w:sz w:val="28"/>
          <w:szCs w:val="28"/>
        </w:rPr>
        <w:br/>
        <w:t>- тестирование.</w:t>
      </w:r>
    </w:p>
    <w:p w:rsidR="00015DDB" w:rsidRPr="003921F7" w:rsidRDefault="00015DDB" w:rsidP="00015DDB">
      <w:pPr>
        <w:shd w:val="clear" w:color="auto" w:fill="FFFFFF"/>
        <w:autoSpaceDE w:val="0"/>
        <w:autoSpaceDN w:val="0"/>
        <w:adjustRightInd w:val="0"/>
        <w:spacing w:before="100" w:beforeAutospacing="1" w:after="120" w:line="312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Материально-техническая база: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64200D">
        <w:rPr>
          <w:rFonts w:ascii="Times New Roman" w:hAnsi="Times New Roman"/>
          <w:bCs/>
          <w:sz w:val="28"/>
          <w:szCs w:val="28"/>
        </w:rPr>
        <w:t>компьютер, проектор, принтер, интерактивная доска, учебный диск «Мир природы»</w:t>
      </w:r>
      <w:r>
        <w:rPr>
          <w:rFonts w:ascii="Times New Roman" w:hAnsi="Times New Roman"/>
          <w:bCs/>
          <w:sz w:val="28"/>
          <w:szCs w:val="28"/>
        </w:rPr>
        <w:t>, фильмы о природе, п</w:t>
      </w:r>
      <w:r w:rsidRPr="0064200D">
        <w:rPr>
          <w:rFonts w:ascii="Times New Roman" w:hAnsi="Times New Roman"/>
          <w:bCs/>
          <w:sz w:val="28"/>
          <w:szCs w:val="28"/>
        </w:rPr>
        <w:t>осуда для опытов и экспериментов.</w:t>
      </w:r>
      <w:proofErr w:type="gramEnd"/>
    </w:p>
    <w:p w:rsidR="00015DDB" w:rsidRPr="00820B53" w:rsidRDefault="00015DDB" w:rsidP="00015D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0B53">
        <w:rPr>
          <w:rFonts w:ascii="Times New Roman" w:hAnsi="Times New Roman"/>
          <w:b/>
          <w:color w:val="000000"/>
          <w:sz w:val="28"/>
          <w:szCs w:val="28"/>
        </w:rPr>
        <w:t>Календарный план воспитательной работы</w:t>
      </w:r>
    </w:p>
    <w:p w:rsidR="00015DDB" w:rsidRPr="00820B53" w:rsidRDefault="00015DDB" w:rsidP="00015DD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16"/>
        <w:tblW w:w="9747" w:type="dxa"/>
        <w:tblLook w:val="04A0" w:firstRow="1" w:lastRow="0" w:firstColumn="1" w:lastColumn="0" w:noHBand="0" w:noVBand="1"/>
      </w:tblPr>
      <w:tblGrid>
        <w:gridCol w:w="982"/>
        <w:gridCol w:w="4659"/>
        <w:gridCol w:w="1958"/>
        <w:gridCol w:w="2148"/>
      </w:tblGrid>
      <w:tr w:rsidR="00015DDB" w:rsidRPr="00820B53" w:rsidTr="00015DDB">
        <w:trPr>
          <w:trHeight w:val="856"/>
        </w:trPr>
        <w:tc>
          <w:tcPr>
            <w:tcW w:w="982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0B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proofErr w:type="gramStart"/>
            <w:r w:rsidRPr="00820B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20B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65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0B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0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</w:t>
            </w:r>
            <w:r w:rsidRPr="00820B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ата</w:t>
            </w:r>
          </w:p>
        </w:tc>
        <w:tc>
          <w:tcPr>
            <w:tcW w:w="2140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0B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015DDB" w:rsidRPr="00820B53" w:rsidTr="00015DDB">
        <w:trPr>
          <w:trHeight w:val="636"/>
        </w:trPr>
        <w:tc>
          <w:tcPr>
            <w:tcW w:w="982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B5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5" w:type="dxa"/>
          </w:tcPr>
          <w:p w:rsidR="00015DDB" w:rsidRPr="00A91C01" w:rsidRDefault="00015DDB" w:rsidP="00015DDB">
            <w:pPr>
              <w:spacing w:line="225" w:lineRule="atLeast"/>
              <w:ind w:left="5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A91C01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«Чистая планета – здоровая Земля»</w:t>
            </w:r>
          </w:p>
        </w:tc>
        <w:tc>
          <w:tcPr>
            <w:tcW w:w="1960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B53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40" w:type="dxa"/>
          </w:tcPr>
          <w:p w:rsidR="00015DDB" w:rsidRPr="00820B53" w:rsidRDefault="00717219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</w:t>
            </w:r>
          </w:p>
        </w:tc>
      </w:tr>
      <w:tr w:rsidR="00015DDB" w:rsidRPr="00820B53" w:rsidTr="00015DDB">
        <w:trPr>
          <w:trHeight w:val="636"/>
        </w:trPr>
        <w:tc>
          <w:tcPr>
            <w:tcW w:w="982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B5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65" w:type="dxa"/>
          </w:tcPr>
          <w:p w:rsidR="00015DDB" w:rsidRPr="00820B53" w:rsidRDefault="00717219" w:rsidP="00015D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З</w:t>
            </w:r>
            <w:r w:rsidR="00015DDB">
              <w:rPr>
                <w:rFonts w:ascii="Times New Roman" w:hAnsi="Times New Roman"/>
                <w:color w:val="000000"/>
                <w:sz w:val="28"/>
                <w:szCs w:val="28"/>
              </w:rPr>
              <w:t>доровья</w:t>
            </w:r>
          </w:p>
        </w:tc>
        <w:tc>
          <w:tcPr>
            <w:tcW w:w="1960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B53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40" w:type="dxa"/>
          </w:tcPr>
          <w:p w:rsidR="00015DDB" w:rsidRPr="00820B53" w:rsidRDefault="00717219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015DDB">
              <w:rPr>
                <w:rFonts w:ascii="Times New Roman" w:hAnsi="Times New Roman"/>
                <w:color w:val="000000"/>
                <w:sz w:val="28"/>
                <w:szCs w:val="28"/>
              </w:rPr>
              <w:t>партакиада</w:t>
            </w:r>
          </w:p>
        </w:tc>
      </w:tr>
      <w:tr w:rsidR="00015DDB" w:rsidRPr="00820B53" w:rsidTr="00015DDB">
        <w:trPr>
          <w:trHeight w:val="636"/>
        </w:trPr>
        <w:tc>
          <w:tcPr>
            <w:tcW w:w="982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B5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65" w:type="dxa"/>
          </w:tcPr>
          <w:p w:rsidR="00015DDB" w:rsidRPr="00820B53" w:rsidRDefault="00015DDB" w:rsidP="00015D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«Хочешь быть здоровым – ешь витамины».</w:t>
            </w:r>
          </w:p>
        </w:tc>
        <w:tc>
          <w:tcPr>
            <w:tcW w:w="1960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820B53">
              <w:rPr>
                <w:rFonts w:ascii="Times New Roman" w:hAnsi="Times New Roman"/>
                <w:color w:val="000000"/>
                <w:sz w:val="28"/>
                <w:szCs w:val="28"/>
              </w:rPr>
              <w:t>оябрь</w:t>
            </w:r>
          </w:p>
        </w:tc>
        <w:tc>
          <w:tcPr>
            <w:tcW w:w="2140" w:type="dxa"/>
          </w:tcPr>
          <w:p w:rsidR="00015DDB" w:rsidRPr="00820B53" w:rsidRDefault="00717219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 общения, в</w:t>
            </w:r>
            <w:r w:rsidR="00015DDB">
              <w:rPr>
                <w:rFonts w:ascii="Times New Roman" w:hAnsi="Times New Roman"/>
                <w:color w:val="000000"/>
                <w:sz w:val="28"/>
                <w:szCs w:val="28"/>
              </w:rPr>
              <w:t>икторина</w:t>
            </w:r>
          </w:p>
        </w:tc>
      </w:tr>
      <w:tr w:rsidR="00015DDB" w:rsidRPr="00820B53" w:rsidTr="00015DDB">
        <w:trPr>
          <w:trHeight w:val="636"/>
        </w:trPr>
        <w:tc>
          <w:tcPr>
            <w:tcW w:w="982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B5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65" w:type="dxa"/>
          </w:tcPr>
          <w:p w:rsidR="00015DDB" w:rsidRPr="00C946CE" w:rsidRDefault="00015DDB" w:rsidP="00015D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«Роль минеральных веществ в питании человека».</w:t>
            </w:r>
          </w:p>
        </w:tc>
        <w:tc>
          <w:tcPr>
            <w:tcW w:w="1960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20B53">
              <w:rPr>
                <w:rFonts w:ascii="Times New Roman" w:hAnsi="Times New Roman"/>
                <w:color w:val="000000"/>
                <w:sz w:val="28"/>
                <w:szCs w:val="28"/>
              </w:rPr>
              <w:t>екабрь</w:t>
            </w:r>
          </w:p>
        </w:tc>
        <w:tc>
          <w:tcPr>
            <w:tcW w:w="2140" w:type="dxa"/>
          </w:tcPr>
          <w:p w:rsidR="00015DDB" w:rsidRPr="00820B53" w:rsidRDefault="00717219" w:rsidP="007172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мероприятие</w:t>
            </w:r>
          </w:p>
        </w:tc>
      </w:tr>
      <w:tr w:rsidR="00015DDB" w:rsidRPr="00820B53" w:rsidTr="00015DDB">
        <w:trPr>
          <w:trHeight w:val="636"/>
        </w:trPr>
        <w:tc>
          <w:tcPr>
            <w:tcW w:w="982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B5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65" w:type="dxa"/>
          </w:tcPr>
          <w:p w:rsidR="00015DDB" w:rsidRPr="00DD0C15" w:rsidRDefault="00015DDB" w:rsidP="00015D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 «Удивительное рядом»</w:t>
            </w:r>
          </w:p>
        </w:tc>
        <w:tc>
          <w:tcPr>
            <w:tcW w:w="1960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40" w:type="dxa"/>
          </w:tcPr>
          <w:p w:rsidR="00015DDB" w:rsidRPr="00820B53" w:rsidRDefault="00717219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мероприятие</w:t>
            </w:r>
          </w:p>
        </w:tc>
      </w:tr>
      <w:tr w:rsidR="00015DDB" w:rsidRPr="00820B53" w:rsidTr="00015DDB">
        <w:trPr>
          <w:trHeight w:val="636"/>
        </w:trPr>
        <w:tc>
          <w:tcPr>
            <w:tcW w:w="982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665" w:type="dxa"/>
          </w:tcPr>
          <w:p w:rsidR="00015DDB" w:rsidRPr="00C946CE" w:rsidRDefault="00015DDB" w:rsidP="00015DDB">
            <w:pPr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 «Витамины – наши друзья!»</w:t>
            </w:r>
          </w:p>
        </w:tc>
        <w:tc>
          <w:tcPr>
            <w:tcW w:w="1960" w:type="dxa"/>
          </w:tcPr>
          <w:p w:rsidR="00015DDB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40" w:type="dxa"/>
          </w:tcPr>
          <w:p w:rsidR="00015DDB" w:rsidRPr="00820B53" w:rsidRDefault="00717219" w:rsidP="00015D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мероприятие</w:t>
            </w:r>
          </w:p>
        </w:tc>
      </w:tr>
      <w:tr w:rsidR="00015DDB" w:rsidRPr="00820B53" w:rsidTr="00015DDB">
        <w:trPr>
          <w:trHeight w:val="636"/>
        </w:trPr>
        <w:tc>
          <w:tcPr>
            <w:tcW w:w="982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65" w:type="dxa"/>
          </w:tcPr>
          <w:p w:rsidR="00015DDB" w:rsidRPr="00C946CE" w:rsidRDefault="00015DDB" w:rsidP="00015DDB">
            <w:pPr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«Чистый пруд»</w:t>
            </w:r>
          </w:p>
        </w:tc>
        <w:tc>
          <w:tcPr>
            <w:tcW w:w="1960" w:type="dxa"/>
          </w:tcPr>
          <w:p w:rsidR="00015DDB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40" w:type="dxa"/>
          </w:tcPr>
          <w:p w:rsidR="00015DDB" w:rsidRPr="00820B53" w:rsidRDefault="00717219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</w:t>
            </w:r>
          </w:p>
        </w:tc>
      </w:tr>
      <w:tr w:rsidR="00015DDB" w:rsidRPr="00820B53" w:rsidTr="00015DDB">
        <w:trPr>
          <w:trHeight w:val="636"/>
        </w:trPr>
        <w:tc>
          <w:tcPr>
            <w:tcW w:w="982" w:type="dxa"/>
          </w:tcPr>
          <w:p w:rsidR="00015DDB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65" w:type="dxa"/>
          </w:tcPr>
          <w:p w:rsidR="00015DDB" w:rsidRDefault="00015DDB" w:rsidP="00015DDB">
            <w:pPr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Всеросси</w:t>
            </w:r>
            <w:r w:rsidR="00717219">
              <w:rPr>
                <w:rFonts w:ascii="Times New Roman" w:hAnsi="Times New Roman"/>
                <w:color w:val="181818"/>
                <w:sz w:val="28"/>
                <w:szCs w:val="28"/>
              </w:rPr>
              <w:t>йский день З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доровья.</w:t>
            </w:r>
          </w:p>
        </w:tc>
        <w:tc>
          <w:tcPr>
            <w:tcW w:w="1960" w:type="dxa"/>
          </w:tcPr>
          <w:p w:rsidR="00015DDB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40" w:type="dxa"/>
          </w:tcPr>
          <w:p w:rsidR="00015DDB" w:rsidRDefault="00015DDB" w:rsidP="00015D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эстафеты</w:t>
            </w:r>
          </w:p>
        </w:tc>
      </w:tr>
      <w:tr w:rsidR="00015DDB" w:rsidRPr="00820B53" w:rsidTr="00015DDB">
        <w:trPr>
          <w:trHeight w:val="636"/>
        </w:trPr>
        <w:tc>
          <w:tcPr>
            <w:tcW w:w="982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65" w:type="dxa"/>
          </w:tcPr>
          <w:p w:rsidR="00015DDB" w:rsidRPr="00820B53" w:rsidRDefault="00015DDB" w:rsidP="00015D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«День Защиты детей»</w:t>
            </w:r>
          </w:p>
        </w:tc>
        <w:tc>
          <w:tcPr>
            <w:tcW w:w="1960" w:type="dxa"/>
          </w:tcPr>
          <w:p w:rsidR="00015DDB" w:rsidRPr="00820B53" w:rsidRDefault="00015DDB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B53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40" w:type="dxa"/>
          </w:tcPr>
          <w:p w:rsidR="00015DDB" w:rsidRPr="00820B53" w:rsidRDefault="00717219" w:rsidP="00015D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Общешкольный праздник</w:t>
            </w:r>
          </w:p>
        </w:tc>
      </w:tr>
    </w:tbl>
    <w:p w:rsidR="00015DDB" w:rsidRDefault="00015DDB" w:rsidP="00015DDB">
      <w:pPr>
        <w:spacing w:after="0" w:line="240" w:lineRule="auto"/>
        <w:ind w:left="720" w:right="54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15DDB" w:rsidRPr="00820B53" w:rsidRDefault="00015DDB" w:rsidP="00015DDB">
      <w:pPr>
        <w:spacing w:after="0" w:line="240" w:lineRule="auto"/>
        <w:ind w:left="720" w:right="54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15DDB" w:rsidRDefault="00015DDB" w:rsidP="00015DDB">
      <w:pPr>
        <w:spacing w:after="0" w:line="240" w:lineRule="auto"/>
        <w:ind w:left="720" w:right="54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20B53">
        <w:rPr>
          <w:rFonts w:ascii="Times New Roman" w:hAnsi="Times New Roman"/>
          <w:b/>
          <w:sz w:val="28"/>
          <w:szCs w:val="28"/>
          <w:lang w:eastAsia="en-US"/>
        </w:rPr>
        <w:t>Список литературы:</w:t>
      </w:r>
    </w:p>
    <w:p w:rsidR="00015DDB" w:rsidRPr="00D63509" w:rsidRDefault="00015DDB" w:rsidP="00015DD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D63509">
        <w:rPr>
          <w:rFonts w:ascii="Times New Roman" w:hAnsi="Times New Roman"/>
          <w:color w:val="000000"/>
          <w:sz w:val="28"/>
          <w:szCs w:val="28"/>
        </w:rPr>
        <w:t>1.</w:t>
      </w:r>
      <w:r w:rsidR="007172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509">
        <w:rPr>
          <w:rFonts w:ascii="Times New Roman" w:hAnsi="Times New Roman"/>
          <w:color w:val="000000"/>
          <w:sz w:val="28"/>
          <w:szCs w:val="28"/>
        </w:rPr>
        <w:t xml:space="preserve">Дополнительное образование детей: сборник авторских программ/ред.-сост. З.И.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Невдахина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 xml:space="preserve">.-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 xml:space="preserve">. З.-М.: Народное образование;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Илекса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; Ставрополь: Сервисшкола,2007.416с.</w:t>
      </w:r>
    </w:p>
    <w:p w:rsidR="00015DDB" w:rsidRPr="00D63509" w:rsidRDefault="00015DDB" w:rsidP="00015DD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D63509">
        <w:rPr>
          <w:rFonts w:ascii="Times New Roman" w:hAnsi="Times New Roman"/>
          <w:color w:val="000000"/>
          <w:sz w:val="28"/>
          <w:szCs w:val="28"/>
        </w:rPr>
        <w:t>.</w:t>
      </w:r>
      <w:r w:rsidR="007172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509">
        <w:rPr>
          <w:rFonts w:ascii="Times New Roman" w:hAnsi="Times New Roman"/>
          <w:color w:val="000000"/>
          <w:sz w:val="28"/>
          <w:szCs w:val="28"/>
        </w:rPr>
        <w:t xml:space="preserve">Марк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Хьюиш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. Юный исследователь. Пер. Е.В. Комис</w:t>
      </w:r>
      <w:r>
        <w:rPr>
          <w:rFonts w:ascii="Times New Roman" w:hAnsi="Times New Roman"/>
          <w:color w:val="000000"/>
          <w:sz w:val="28"/>
          <w:szCs w:val="28"/>
        </w:rPr>
        <w:t>сарова. – Москва: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Росмэн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015DDB" w:rsidRPr="00D63509" w:rsidRDefault="00015DDB" w:rsidP="00015DD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D63509">
        <w:rPr>
          <w:rFonts w:ascii="Times New Roman" w:hAnsi="Times New Roman"/>
          <w:color w:val="000000"/>
          <w:sz w:val="28"/>
          <w:szCs w:val="28"/>
        </w:rPr>
        <w:t>. Организация эколого-исследовательской деятельности младших школьников. Путешествия в мир природы. ФГОС. – Издательство</w:t>
      </w:r>
    </w:p>
    <w:p w:rsidR="00015DDB" w:rsidRPr="00D63509" w:rsidRDefault="00015DDB" w:rsidP="00015DD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63509">
        <w:rPr>
          <w:rFonts w:ascii="Times New Roman" w:hAnsi="Times New Roman"/>
          <w:color w:val="000000"/>
          <w:sz w:val="28"/>
          <w:szCs w:val="28"/>
        </w:rPr>
        <w:t>.</w:t>
      </w:r>
      <w:r w:rsidR="007172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509">
        <w:rPr>
          <w:rFonts w:ascii="Times New Roman" w:hAnsi="Times New Roman"/>
          <w:color w:val="000000"/>
          <w:sz w:val="28"/>
          <w:szCs w:val="28"/>
        </w:rPr>
        <w:t xml:space="preserve">Нескучная биология / А. Ю.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Целлариус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; коллектив художников – Москва</w:t>
      </w:r>
      <w:proofErr w:type="gramStart"/>
      <w:r w:rsidRPr="00D6350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63509">
        <w:rPr>
          <w:rFonts w:ascii="Times New Roman" w:hAnsi="Times New Roman"/>
          <w:color w:val="000000"/>
          <w:sz w:val="28"/>
          <w:szCs w:val="28"/>
        </w:rPr>
        <w:t xml:space="preserve"> Издательство АСТ, 2018 – 223, [1] с.: ил.- (Простая наука для детей)</w:t>
      </w:r>
    </w:p>
    <w:p w:rsidR="00015DDB" w:rsidRPr="00D63509" w:rsidRDefault="00015DDB" w:rsidP="00015DD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63509">
        <w:rPr>
          <w:rFonts w:ascii="Times New Roman" w:hAnsi="Times New Roman"/>
          <w:color w:val="000000"/>
          <w:sz w:val="28"/>
          <w:szCs w:val="28"/>
        </w:rPr>
        <w:t>.</w:t>
      </w:r>
      <w:r w:rsidR="007172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509">
        <w:rPr>
          <w:rFonts w:ascii="Times New Roman" w:hAnsi="Times New Roman"/>
          <w:color w:val="000000"/>
          <w:sz w:val="28"/>
          <w:szCs w:val="28"/>
        </w:rPr>
        <w:t xml:space="preserve">Занимательная химия / Л. А. Савина;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Худож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.  О. М. Войтенко – Москва: Издательство АСТ- 2018. – 223, [1] с.: ил.- (Простая наука для детей)</w:t>
      </w:r>
    </w:p>
    <w:p w:rsidR="00015DDB" w:rsidRPr="00D63509" w:rsidRDefault="00015DDB" w:rsidP="00015DD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D63509">
        <w:rPr>
          <w:rFonts w:ascii="Times New Roman" w:hAnsi="Times New Roman"/>
          <w:color w:val="000000"/>
          <w:sz w:val="28"/>
          <w:szCs w:val="28"/>
        </w:rPr>
        <w:t>.</w:t>
      </w:r>
      <w:r w:rsidR="007172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509">
        <w:rPr>
          <w:rFonts w:ascii="Times New Roman" w:hAnsi="Times New Roman"/>
          <w:color w:val="000000"/>
          <w:sz w:val="28"/>
          <w:szCs w:val="28"/>
        </w:rPr>
        <w:t xml:space="preserve">Биология/ П. М.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Волцит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. – Москва: Издательство АСТ, 2017. 47, [1]с.: ил. – (Тетрадь научная).</w:t>
      </w:r>
    </w:p>
    <w:p w:rsidR="00015DDB" w:rsidRPr="00D63509" w:rsidRDefault="00015DDB" w:rsidP="00015DD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D63509">
        <w:rPr>
          <w:rFonts w:ascii="Times New Roman" w:hAnsi="Times New Roman"/>
          <w:color w:val="000000"/>
          <w:sz w:val="28"/>
          <w:szCs w:val="28"/>
        </w:rPr>
        <w:t>.</w:t>
      </w:r>
      <w:r w:rsidR="007172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509">
        <w:rPr>
          <w:rFonts w:ascii="Times New Roman" w:hAnsi="Times New Roman"/>
          <w:color w:val="000000"/>
          <w:sz w:val="28"/>
          <w:szCs w:val="28"/>
        </w:rPr>
        <w:t xml:space="preserve">Химия/ П. М.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Волцит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. – Москва: Издательство АСТ, 2018. 47, [1]с.: ил. – (Тетрадь научная)</w:t>
      </w:r>
    </w:p>
    <w:p w:rsidR="00015DDB" w:rsidRPr="008849ED" w:rsidRDefault="00015DDB" w:rsidP="00015DDB">
      <w:pPr>
        <w:spacing w:after="0" w:line="240" w:lineRule="auto"/>
        <w:ind w:right="540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D63509">
        <w:rPr>
          <w:rFonts w:ascii="Times New Roman" w:hAnsi="Times New Roman"/>
          <w:color w:val="000000"/>
          <w:sz w:val="28"/>
          <w:szCs w:val="28"/>
        </w:rPr>
        <w:t>.</w:t>
      </w:r>
      <w:r w:rsidR="007172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509">
        <w:rPr>
          <w:rFonts w:ascii="Times New Roman" w:hAnsi="Times New Roman"/>
          <w:color w:val="000000"/>
          <w:sz w:val="28"/>
          <w:szCs w:val="28"/>
        </w:rPr>
        <w:t>Ближе к природе. Книга натуралиста/ Клэр Уокер Лесли</w:t>
      </w:r>
      <w:proofErr w:type="gramStart"/>
      <w:r w:rsidRPr="00D6350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63509">
        <w:rPr>
          <w:rFonts w:ascii="Times New Roman" w:hAnsi="Times New Roman"/>
          <w:color w:val="000000"/>
          <w:sz w:val="28"/>
          <w:szCs w:val="28"/>
        </w:rPr>
        <w:t xml:space="preserve"> пер. с англ. Ю.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Корнилович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 xml:space="preserve"> ; [науч. Ред. А. Савченко и др.</w:t>
      </w:r>
      <w:proofErr w:type="gramStart"/>
      <w:r w:rsidRPr="00D63509">
        <w:rPr>
          <w:rFonts w:ascii="Times New Roman" w:hAnsi="Times New Roman"/>
          <w:color w:val="000000"/>
          <w:sz w:val="28"/>
          <w:szCs w:val="28"/>
        </w:rPr>
        <w:t xml:space="preserve"> ]</w:t>
      </w:r>
      <w:proofErr w:type="gramEnd"/>
      <w:r w:rsidRPr="00D63509">
        <w:rPr>
          <w:rFonts w:ascii="Times New Roman" w:hAnsi="Times New Roman"/>
          <w:color w:val="000000"/>
          <w:sz w:val="28"/>
          <w:szCs w:val="28"/>
        </w:rPr>
        <w:t xml:space="preserve"> – М. : Манн, Иванов и Фербер, 2015. – 288с</w:t>
      </w:r>
      <w:r>
        <w:rPr>
          <w:rFonts w:ascii="Times New Roman" w:hAnsi="Times New Roman"/>
          <w:color w:val="000000"/>
          <w:sz w:val="28"/>
          <w:szCs w:val="28"/>
        </w:rPr>
        <w:br/>
        <w:t>9.</w:t>
      </w:r>
      <w:r w:rsidRPr="00E255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49ED">
        <w:rPr>
          <w:rFonts w:ascii="Times New Roman" w:hAnsi="Times New Roman"/>
          <w:sz w:val="28"/>
          <w:szCs w:val="28"/>
          <w:lang w:eastAsia="en-US"/>
        </w:rPr>
        <w:t>Лаврова С. А. Занимательная химия для ма</w:t>
      </w:r>
      <w:r>
        <w:rPr>
          <w:rFonts w:ascii="Times New Roman" w:hAnsi="Times New Roman"/>
          <w:sz w:val="28"/>
          <w:szCs w:val="28"/>
          <w:lang w:eastAsia="en-US"/>
        </w:rPr>
        <w:t xml:space="preserve">лышей. -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М.:Белый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город, 2009 -</w:t>
      </w:r>
      <w:r w:rsidRPr="008849ED">
        <w:rPr>
          <w:rFonts w:ascii="Times New Roman" w:hAnsi="Times New Roman"/>
          <w:sz w:val="28"/>
          <w:szCs w:val="28"/>
          <w:lang w:eastAsia="en-US"/>
        </w:rPr>
        <w:t>128 с.</w:t>
      </w:r>
    </w:p>
    <w:p w:rsidR="00015DDB" w:rsidRPr="00D63509" w:rsidRDefault="00015DDB" w:rsidP="00015DDB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</w:p>
    <w:p w:rsidR="00015DDB" w:rsidRPr="00396A09" w:rsidRDefault="00015DDB" w:rsidP="00015DDB">
      <w:pPr>
        <w:spacing w:after="0" w:line="240" w:lineRule="auto"/>
        <w:jc w:val="center"/>
        <w:rPr>
          <w:rFonts w:ascii="Roboto" w:hAnsi="Roboto"/>
          <w:color w:val="000000"/>
          <w:sz w:val="28"/>
          <w:szCs w:val="28"/>
        </w:rPr>
      </w:pPr>
      <w:r w:rsidRPr="00396A09">
        <w:rPr>
          <w:rFonts w:ascii="Times New Roman" w:hAnsi="Times New Roman"/>
          <w:b/>
          <w:bCs/>
          <w:color w:val="000000"/>
          <w:sz w:val="28"/>
          <w:szCs w:val="28"/>
        </w:rPr>
        <w:t>Интернет-ресурсы</w:t>
      </w:r>
    </w:p>
    <w:p w:rsidR="00015DDB" w:rsidRPr="00396A09" w:rsidRDefault="00542F81" w:rsidP="00015D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9" w:tgtFrame="_blank" w:history="1">
        <w:r w:rsidR="00015DDB" w:rsidRPr="00396A09">
          <w:rPr>
            <w:rFonts w:ascii="Times New Roman" w:hAnsi="Times New Roman"/>
            <w:color w:val="00000A"/>
            <w:sz w:val="28"/>
            <w:szCs w:val="28"/>
            <w:bdr w:val="none" w:sz="0" w:space="0" w:color="auto" w:frame="1"/>
          </w:rPr>
          <w:t>http://www.en.edu.ru/</w:t>
        </w:r>
      </w:hyperlink>
      <w:r w:rsidR="00015DDB" w:rsidRPr="00396A09">
        <w:rPr>
          <w:rFonts w:ascii="Times New Roman" w:hAnsi="Times New Roman"/>
          <w:color w:val="000000"/>
          <w:sz w:val="28"/>
          <w:szCs w:val="28"/>
        </w:rPr>
        <w:t> Естественнонаучный образовательный портал.</w:t>
      </w:r>
    </w:p>
    <w:p w:rsidR="00015DDB" w:rsidRPr="00396A09" w:rsidRDefault="00542F81" w:rsidP="00015D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20" w:tgtFrame="_blank" w:history="1">
        <w:r w:rsidR="00015DDB" w:rsidRPr="00396A09">
          <w:rPr>
            <w:rFonts w:ascii="Times New Roman" w:hAnsi="Times New Roman"/>
            <w:color w:val="00000A"/>
            <w:sz w:val="28"/>
            <w:szCs w:val="28"/>
            <w:bdr w:val="none" w:sz="0" w:space="0" w:color="auto" w:frame="1"/>
          </w:rPr>
          <w:t>http://www.alhimik.ru/</w:t>
        </w:r>
      </w:hyperlink>
      <w:r w:rsidR="00015DDB" w:rsidRPr="00396A09">
        <w:rPr>
          <w:rFonts w:ascii="Times New Roman" w:hAnsi="Times New Roman"/>
          <w:color w:val="000000"/>
          <w:sz w:val="28"/>
          <w:szCs w:val="28"/>
        </w:rPr>
        <w:t> - АЛХИМИК - ваш помощник, лоцман в море химических веществ и явлений.</w:t>
      </w:r>
    </w:p>
    <w:p w:rsidR="00015DDB" w:rsidRPr="00396A09" w:rsidRDefault="00542F81" w:rsidP="00015D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21" w:tgtFrame="_blank" w:history="1">
        <w:r w:rsidR="00015DDB" w:rsidRPr="00396A09">
          <w:rPr>
            <w:rFonts w:ascii="Times New Roman" w:hAnsi="Times New Roman"/>
            <w:color w:val="00000A"/>
            <w:sz w:val="28"/>
            <w:szCs w:val="28"/>
            <w:bdr w:val="none" w:sz="0" w:space="0" w:color="auto" w:frame="1"/>
          </w:rPr>
          <w:t>http://college.ru/chemistry/index.php</w:t>
        </w:r>
      </w:hyperlink>
      <w:r w:rsidR="00015DDB" w:rsidRPr="00396A09">
        <w:rPr>
          <w:rFonts w:ascii="Times New Roman" w:hAnsi="Times New Roman"/>
          <w:color w:val="000000"/>
          <w:sz w:val="28"/>
          <w:szCs w:val="28"/>
        </w:rPr>
        <w:t> Открытый колледж: химия</w:t>
      </w:r>
    </w:p>
    <w:p w:rsidR="00015DDB" w:rsidRPr="00396A09" w:rsidRDefault="00542F81" w:rsidP="00015D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22" w:tgtFrame="_blank" w:history="1">
        <w:r w:rsidR="00015DDB" w:rsidRPr="00396A09">
          <w:rPr>
            <w:rFonts w:ascii="Times New Roman" w:hAnsi="Times New Roman"/>
            <w:color w:val="00000A"/>
            <w:sz w:val="28"/>
            <w:szCs w:val="28"/>
            <w:bdr w:val="none" w:sz="0" w:space="0" w:color="auto" w:frame="1"/>
          </w:rPr>
          <w:t>http://grokhovs.chat.ru/chemhist.html</w:t>
        </w:r>
      </w:hyperlink>
      <w:r w:rsidR="00015DDB" w:rsidRPr="00396A09">
        <w:rPr>
          <w:rFonts w:ascii="Times New Roman" w:hAnsi="Times New Roman"/>
          <w:color w:val="000000"/>
          <w:sz w:val="28"/>
          <w:szCs w:val="28"/>
        </w:rPr>
        <w:t> Всеобщая история химии. Возникновение и развитие химии с древнейших времен до XVII века.</w:t>
      </w:r>
    </w:p>
    <w:p w:rsidR="00015DDB" w:rsidRPr="00396A09" w:rsidRDefault="00015DDB" w:rsidP="00015DDB">
      <w:pPr>
        <w:spacing w:after="0" w:line="240" w:lineRule="auto"/>
        <w:ind w:left="720" w:right="54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015DDB" w:rsidRDefault="00015DDB" w:rsidP="00015DDB">
      <w:pPr>
        <w:spacing w:after="0" w:line="240" w:lineRule="auto"/>
        <w:ind w:left="720" w:right="54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015DDB" w:rsidRDefault="00015DDB" w:rsidP="00015DDB">
      <w:pPr>
        <w:spacing w:after="0" w:line="240" w:lineRule="auto"/>
        <w:ind w:left="720" w:right="54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015DDB" w:rsidRPr="004F0BF5" w:rsidRDefault="00015DDB" w:rsidP="00015DDB">
      <w:pPr>
        <w:spacing w:after="0" w:line="240" w:lineRule="auto"/>
        <w:ind w:left="720" w:right="540"/>
        <w:contextualSpacing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4F0BF5">
        <w:rPr>
          <w:rFonts w:ascii="Times New Roman" w:hAnsi="Times New Roman"/>
          <w:b/>
          <w:sz w:val="28"/>
          <w:szCs w:val="28"/>
          <w:lang w:eastAsia="en-US"/>
        </w:rPr>
        <w:t>Приложение</w:t>
      </w:r>
      <w:r w:rsidR="004F0BF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4F0BF5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4F0BF5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015DDB" w:rsidRPr="00820B53" w:rsidRDefault="00015DDB" w:rsidP="00015DDB">
      <w:pPr>
        <w:tabs>
          <w:tab w:val="left" w:pos="700"/>
          <w:tab w:val="left" w:pos="9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015DDB" w:rsidRPr="00820B53" w:rsidRDefault="00015DDB" w:rsidP="00015DDB">
      <w:pPr>
        <w:tabs>
          <w:tab w:val="left" w:pos="700"/>
          <w:tab w:val="left" w:pos="9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2694"/>
        <w:gridCol w:w="850"/>
        <w:gridCol w:w="1701"/>
        <w:gridCol w:w="1418"/>
        <w:gridCol w:w="986"/>
      </w:tblGrid>
      <w:tr w:rsidR="009222E1" w:rsidTr="00332505">
        <w:tc>
          <w:tcPr>
            <w:tcW w:w="568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3B605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B60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60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3B605F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708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3B605F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2694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3B605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3B605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3B605F">
              <w:rPr>
                <w:rFonts w:ascii="Times New Roman" w:hAnsi="Times New Roman"/>
                <w:sz w:val="24"/>
                <w:szCs w:val="24"/>
              </w:rPr>
              <w:t>Форма/тип занятия</w:t>
            </w:r>
          </w:p>
        </w:tc>
        <w:tc>
          <w:tcPr>
            <w:tcW w:w="1418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3B605F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86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3B605F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9222E1" w:rsidTr="00332505">
        <w:tc>
          <w:tcPr>
            <w:tcW w:w="9634" w:type="dxa"/>
            <w:gridSpan w:val="8"/>
          </w:tcPr>
          <w:p w:rsidR="009222E1" w:rsidRPr="00933C7B" w:rsidRDefault="009222E1" w:rsidP="0033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C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(1ч)</w:t>
            </w:r>
          </w:p>
        </w:tc>
      </w:tr>
      <w:tr w:rsidR="009222E1" w:rsidRPr="003B605F" w:rsidTr="00332505">
        <w:tc>
          <w:tcPr>
            <w:tcW w:w="568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3B60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ind w:left="112" w:right="78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z w:val="24"/>
              </w:rPr>
              <w:br/>
              <w:t xml:space="preserve">Ознакомление с </w:t>
            </w:r>
            <w:r>
              <w:rPr>
                <w:spacing w:val="-2"/>
                <w:sz w:val="24"/>
              </w:rPr>
              <w:t>программой.</w:t>
            </w:r>
          </w:p>
          <w:p w:rsidR="009222E1" w:rsidRPr="001F69E0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1F69E0">
              <w:rPr>
                <w:rFonts w:ascii="Times New Roman" w:hAnsi="Times New Roman"/>
                <w:sz w:val="24"/>
              </w:rPr>
              <w:t>Инструктажи.</w:t>
            </w:r>
            <w:r w:rsidRPr="001F69E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1F69E0">
              <w:rPr>
                <w:rFonts w:ascii="Times New Roman" w:hAnsi="Times New Roman"/>
                <w:spacing w:val="-5"/>
                <w:sz w:val="24"/>
              </w:rPr>
              <w:t>ТБ.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3B605F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86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E1" w:rsidTr="00332505">
        <w:tc>
          <w:tcPr>
            <w:tcW w:w="9634" w:type="dxa"/>
            <w:gridSpan w:val="8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BC9">
              <w:rPr>
                <w:rFonts w:ascii="Times New Roman" w:hAnsi="Times New Roman"/>
                <w:b/>
                <w:sz w:val="24"/>
                <w:szCs w:val="24"/>
              </w:rPr>
              <w:t>Нескучная биология (7ч)</w:t>
            </w:r>
          </w:p>
        </w:tc>
      </w:tr>
      <w:tr w:rsidR="009222E1" w:rsidTr="00332505">
        <w:tc>
          <w:tcPr>
            <w:tcW w:w="568" w:type="dxa"/>
          </w:tcPr>
          <w:p w:rsidR="009222E1" w:rsidRPr="001F69E0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1F69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D8247B" w:rsidRDefault="009222E1" w:rsidP="00332505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D8247B">
              <w:rPr>
                <w:sz w:val="24"/>
                <w:szCs w:val="24"/>
              </w:rPr>
              <w:t>Что</w:t>
            </w:r>
            <w:r w:rsidRPr="00D8247B">
              <w:rPr>
                <w:spacing w:val="-1"/>
                <w:sz w:val="24"/>
                <w:szCs w:val="24"/>
              </w:rPr>
              <w:t xml:space="preserve"> </w:t>
            </w:r>
            <w:r w:rsidRPr="00D8247B">
              <w:rPr>
                <w:sz w:val="24"/>
                <w:szCs w:val="24"/>
              </w:rPr>
              <w:t xml:space="preserve">такое </w:t>
            </w:r>
            <w:r w:rsidRPr="00D8247B">
              <w:rPr>
                <w:spacing w:val="-2"/>
                <w:sz w:val="24"/>
                <w:szCs w:val="24"/>
              </w:rPr>
              <w:t>биология?</w:t>
            </w:r>
          </w:p>
          <w:p w:rsidR="009222E1" w:rsidRPr="00D8247B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D8247B">
              <w:rPr>
                <w:rFonts w:ascii="Times New Roman" w:hAnsi="Times New Roman"/>
                <w:sz w:val="24"/>
                <w:szCs w:val="24"/>
              </w:rPr>
              <w:t>(Опыт</w:t>
            </w:r>
            <w:r w:rsidRPr="00D8247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8247B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247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8247B">
              <w:rPr>
                <w:rFonts w:ascii="Times New Roman" w:hAnsi="Times New Roman"/>
                <w:sz w:val="24"/>
                <w:szCs w:val="24"/>
              </w:rPr>
              <w:t>«Пациент, скорее жив?»)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Pr="001F69E0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1F69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ind w:left="107" w:right="1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Микробиология (Опыт 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мыть руки?» и</w:t>
            </w:r>
            <w:proofErr w:type="gramEnd"/>
          </w:p>
          <w:p w:rsidR="009222E1" w:rsidRPr="001F69E0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9E0">
              <w:rPr>
                <w:rFonts w:ascii="Times New Roman" w:hAnsi="Times New Roman"/>
                <w:spacing w:val="-2"/>
                <w:sz w:val="24"/>
              </w:rPr>
              <w:t xml:space="preserve">«Взаимоотношение </w:t>
            </w:r>
            <w:r w:rsidRPr="001F69E0">
              <w:rPr>
                <w:rFonts w:ascii="Times New Roman" w:hAnsi="Times New Roman"/>
                <w:sz w:val="24"/>
              </w:rPr>
              <w:t>бактерий</w:t>
            </w:r>
            <w:r w:rsidRPr="001F69E0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1F69E0">
              <w:rPr>
                <w:rFonts w:ascii="Times New Roman" w:hAnsi="Times New Roman"/>
                <w:sz w:val="24"/>
              </w:rPr>
              <w:t>и</w:t>
            </w:r>
            <w:r w:rsidRPr="001F69E0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1F69E0">
              <w:rPr>
                <w:rFonts w:ascii="Times New Roman" w:hAnsi="Times New Roman"/>
                <w:sz w:val="24"/>
              </w:rPr>
              <w:t>плесени»)</w:t>
            </w:r>
            <w:proofErr w:type="gramEnd"/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Pr="001F69E0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1F69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ind w:left="107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Фотосинтез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 и свет (Опыты –</w:t>
            </w:r>
            <w:proofErr w:type="gramEnd"/>
          </w:p>
          <w:p w:rsidR="009222E1" w:rsidRPr="001F69E0" w:rsidRDefault="009222E1" w:rsidP="00332505">
            <w:pPr>
              <w:pStyle w:val="TableParagraph"/>
              <w:ind w:left="107"/>
              <w:rPr>
                <w:sz w:val="24"/>
              </w:rPr>
            </w:pPr>
            <w:r w:rsidRPr="001F69E0">
              <w:rPr>
                <w:spacing w:val="-2"/>
                <w:sz w:val="24"/>
              </w:rPr>
              <w:t>«</w:t>
            </w:r>
            <w:proofErr w:type="spellStart"/>
            <w:r w:rsidRPr="001F69E0">
              <w:rPr>
                <w:spacing w:val="-2"/>
                <w:sz w:val="24"/>
              </w:rPr>
              <w:t>Листописание</w:t>
            </w:r>
            <w:proofErr w:type="spellEnd"/>
            <w:r w:rsidRPr="001F69E0">
              <w:rPr>
                <w:spacing w:val="-2"/>
                <w:sz w:val="24"/>
              </w:rPr>
              <w:t>»,</w:t>
            </w:r>
          </w:p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9E0">
              <w:rPr>
                <w:rFonts w:ascii="Times New Roman" w:hAnsi="Times New Roman"/>
                <w:sz w:val="24"/>
              </w:rPr>
              <w:t>«Тормоз</w:t>
            </w:r>
            <w:r w:rsidRPr="001F69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F69E0">
              <w:rPr>
                <w:rFonts w:ascii="Times New Roman" w:hAnsi="Times New Roman"/>
                <w:sz w:val="24"/>
              </w:rPr>
              <w:t xml:space="preserve">для </w:t>
            </w:r>
            <w:r w:rsidRPr="001F69E0">
              <w:rPr>
                <w:rFonts w:ascii="Times New Roman" w:hAnsi="Times New Roman"/>
                <w:spacing w:val="-2"/>
                <w:sz w:val="24"/>
              </w:rPr>
              <w:t>растения»)</w:t>
            </w:r>
            <w:proofErr w:type="gramEnd"/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5-6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spacing w:line="237" w:lineRule="auto"/>
              <w:ind w:left="107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Превращение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корней (Эксперименты с проращиванием</w:t>
            </w:r>
            <w:proofErr w:type="gramEnd"/>
          </w:p>
          <w:p w:rsidR="009222E1" w:rsidRPr="001F69E0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1F69E0">
              <w:rPr>
                <w:rFonts w:ascii="Times New Roman" w:hAnsi="Times New Roman"/>
                <w:spacing w:val="-2"/>
                <w:sz w:val="24"/>
              </w:rPr>
              <w:t>семян)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-3.10</w:t>
            </w:r>
            <w:r w:rsidRPr="00B71BC9">
              <w:rPr>
                <w:rFonts w:ascii="Times New Roman" w:hAnsi="Times New Roman"/>
                <w:sz w:val="24"/>
                <w:szCs w:val="24"/>
              </w:rPr>
              <w:br/>
              <w:t>10.10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Pr="001F69E0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зверей?</w:t>
            </w:r>
          </w:p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(</w:t>
            </w:r>
            <w:r w:rsidRPr="001F69E0">
              <w:rPr>
                <w:rFonts w:ascii="Times New Roman" w:hAnsi="Times New Roman"/>
                <w:sz w:val="24"/>
                <w:szCs w:val="24"/>
              </w:rPr>
              <w:t>Опыт – «Собираем коллекцию</w:t>
            </w:r>
            <w:r w:rsidRPr="001F69E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F69E0">
              <w:rPr>
                <w:rFonts w:ascii="Times New Roman" w:hAnsi="Times New Roman"/>
                <w:sz w:val="24"/>
                <w:szCs w:val="24"/>
              </w:rPr>
              <w:t>следов»)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Pr="001F69E0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ind w:left="107" w:right="22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Холоднокровные и теплокровные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proofErr w:type="gramEnd"/>
          </w:p>
          <w:p w:rsidR="009222E1" w:rsidRDefault="009222E1" w:rsidP="0033250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мерзнут киты?» и «Шмель и </w:t>
            </w:r>
            <w:r>
              <w:rPr>
                <w:spacing w:val="-2"/>
                <w:sz w:val="24"/>
              </w:rPr>
              <w:t>муха»)</w:t>
            </w:r>
            <w:proofErr w:type="gramEnd"/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9634" w:type="dxa"/>
            <w:gridSpan w:val="8"/>
          </w:tcPr>
          <w:p w:rsidR="009222E1" w:rsidRPr="00B71BC9" w:rsidRDefault="009222E1" w:rsidP="00332505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B71BC9">
              <w:rPr>
                <w:b/>
                <w:sz w:val="24"/>
                <w:szCs w:val="24"/>
              </w:rPr>
              <w:t>Занимательная</w:t>
            </w:r>
            <w:r w:rsidRPr="00B71B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1BC9">
              <w:rPr>
                <w:b/>
                <w:sz w:val="24"/>
                <w:szCs w:val="24"/>
              </w:rPr>
              <w:t>химия</w:t>
            </w:r>
            <w:r w:rsidRPr="00B71B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71BC9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B71BC9">
              <w:rPr>
                <w:b/>
                <w:sz w:val="24"/>
                <w:szCs w:val="24"/>
              </w:rPr>
              <w:t>7</w:t>
            </w:r>
            <w:r w:rsidRPr="00B71BC9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9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химия?</w:t>
            </w:r>
          </w:p>
          <w:p w:rsidR="009222E1" w:rsidRPr="00C26D4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C26D4F">
              <w:rPr>
                <w:rFonts w:ascii="Times New Roman" w:hAnsi="Times New Roman"/>
                <w:sz w:val="24"/>
              </w:rPr>
              <w:t>(Задание</w:t>
            </w:r>
            <w:r w:rsidRPr="00C26D4F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C26D4F">
              <w:rPr>
                <w:rFonts w:ascii="Times New Roman" w:hAnsi="Times New Roman"/>
                <w:sz w:val="24"/>
              </w:rPr>
              <w:t>–</w:t>
            </w:r>
            <w:r w:rsidRPr="00C26D4F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C26D4F">
              <w:rPr>
                <w:rFonts w:ascii="Times New Roman" w:hAnsi="Times New Roman"/>
                <w:sz w:val="24"/>
              </w:rPr>
              <w:t>Химия вокруг нас)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10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C26D4F" w:rsidRDefault="009222E1" w:rsidP="003325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7"/>
                <w:sz w:val="24"/>
              </w:rPr>
              <w:t xml:space="preserve"> </w:t>
            </w:r>
            <w:r w:rsidRPr="00C26D4F">
              <w:rPr>
                <w:spacing w:val="-2"/>
                <w:sz w:val="24"/>
              </w:rPr>
              <w:t>вещества</w:t>
            </w:r>
          </w:p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C26D4F">
              <w:rPr>
                <w:rFonts w:ascii="Times New Roman" w:hAnsi="Times New Roman"/>
                <w:sz w:val="24"/>
              </w:rPr>
              <w:t>(Опыт</w:t>
            </w:r>
            <w:r w:rsidRPr="00C26D4F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C26D4F">
              <w:rPr>
                <w:rFonts w:ascii="Times New Roman" w:hAnsi="Times New Roman"/>
                <w:sz w:val="24"/>
              </w:rPr>
              <w:t>–</w:t>
            </w:r>
            <w:r w:rsidRPr="00C26D4F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C26D4F">
              <w:rPr>
                <w:rFonts w:ascii="Times New Roman" w:hAnsi="Times New Roman"/>
                <w:sz w:val="24"/>
              </w:rPr>
              <w:t xml:space="preserve">«Коллекция </w:t>
            </w:r>
            <w:r w:rsidRPr="00C26D4F">
              <w:rPr>
                <w:rFonts w:ascii="Times New Roman" w:hAnsi="Times New Roman"/>
                <w:spacing w:val="-2"/>
                <w:sz w:val="24"/>
              </w:rPr>
              <w:t>кристаллов»)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11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proofErr w:type="gramEnd"/>
          </w:p>
          <w:p w:rsidR="009222E1" w:rsidRPr="00C26D4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D4F">
              <w:rPr>
                <w:rFonts w:ascii="Times New Roman" w:hAnsi="Times New Roman"/>
                <w:sz w:val="24"/>
              </w:rPr>
              <w:t>«Исчезающий</w:t>
            </w:r>
            <w:r w:rsidRPr="00C26D4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26D4F">
              <w:rPr>
                <w:rFonts w:ascii="Times New Roman" w:hAnsi="Times New Roman"/>
                <w:spacing w:val="-2"/>
                <w:sz w:val="24"/>
              </w:rPr>
              <w:t>сахар»).</w:t>
            </w:r>
            <w:proofErr w:type="gramEnd"/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12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C26D4F" w:rsidRDefault="009222E1" w:rsidP="0033250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 w:rsidRPr="00C26D4F">
              <w:rPr>
                <w:sz w:val="24"/>
              </w:rPr>
              <w:t>Эмульсия</w:t>
            </w:r>
            <w:r w:rsidRPr="00C26D4F">
              <w:rPr>
                <w:spacing w:val="-6"/>
                <w:sz w:val="24"/>
              </w:rPr>
              <w:t xml:space="preserve"> </w:t>
            </w:r>
            <w:r w:rsidRPr="00C26D4F">
              <w:rPr>
                <w:sz w:val="24"/>
              </w:rPr>
              <w:t>(Опыт</w:t>
            </w:r>
            <w:r w:rsidRPr="00C26D4F">
              <w:rPr>
                <w:spacing w:val="-5"/>
                <w:sz w:val="24"/>
              </w:rPr>
              <w:t xml:space="preserve"> </w:t>
            </w:r>
            <w:r w:rsidRPr="00C26D4F">
              <w:rPr>
                <w:spacing w:val="-10"/>
                <w:sz w:val="24"/>
              </w:rPr>
              <w:t>–</w:t>
            </w:r>
            <w:proofErr w:type="gramEnd"/>
          </w:p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D4F">
              <w:rPr>
                <w:rFonts w:ascii="Times New Roman" w:hAnsi="Times New Roman"/>
                <w:sz w:val="24"/>
              </w:rPr>
              <w:lastRenderedPageBreak/>
              <w:t>«Смесь</w:t>
            </w:r>
            <w:r w:rsidRPr="00C26D4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26D4F">
              <w:rPr>
                <w:rFonts w:ascii="Times New Roman" w:hAnsi="Times New Roman"/>
                <w:sz w:val="24"/>
              </w:rPr>
              <w:t>масла</w:t>
            </w:r>
            <w:r w:rsidRPr="00C26D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26D4F">
              <w:rPr>
                <w:rFonts w:ascii="Times New Roman" w:hAnsi="Times New Roman"/>
                <w:sz w:val="24"/>
              </w:rPr>
              <w:t>и</w:t>
            </w:r>
            <w:r w:rsidRPr="00C26D4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26D4F">
              <w:rPr>
                <w:rFonts w:ascii="Times New Roman" w:hAnsi="Times New Roman"/>
                <w:spacing w:val="-2"/>
                <w:sz w:val="24"/>
              </w:rPr>
              <w:t>воды»)</w:t>
            </w:r>
            <w:proofErr w:type="gramEnd"/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3B605F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lastRenderedPageBreak/>
              <w:t>13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Индикаторы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proofErr w:type="gramEnd"/>
          </w:p>
          <w:p w:rsidR="009222E1" w:rsidRPr="00CE21C8" w:rsidRDefault="009222E1" w:rsidP="00332505">
            <w:pPr>
              <w:pStyle w:val="TableParagraph"/>
              <w:ind w:left="107" w:right="9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«Натуральный индикатор </w:t>
            </w:r>
            <w:r>
              <w:rPr>
                <w:sz w:val="24"/>
              </w:rPr>
              <w:t>кислотности</w:t>
            </w:r>
            <w:r w:rsidRPr="00CE21C8">
              <w:rPr>
                <w:sz w:val="24"/>
              </w:rPr>
              <w:t>»</w:t>
            </w:r>
            <w:r w:rsidRPr="00CE21C8">
              <w:rPr>
                <w:spacing w:val="-10"/>
                <w:sz w:val="24"/>
              </w:rPr>
              <w:t xml:space="preserve"> и</w:t>
            </w:r>
          </w:p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1C8">
              <w:rPr>
                <w:rFonts w:ascii="Times New Roman" w:hAnsi="Times New Roman"/>
                <w:sz w:val="24"/>
              </w:rPr>
              <w:t>«Умный</w:t>
            </w:r>
            <w:r w:rsidRPr="00CE21C8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E21C8">
              <w:rPr>
                <w:rFonts w:ascii="Times New Roman" w:hAnsi="Times New Roman"/>
                <w:spacing w:val="-2"/>
                <w:sz w:val="24"/>
              </w:rPr>
              <w:t>йод»)</w:t>
            </w:r>
            <w:proofErr w:type="gramEnd"/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14-15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CE21C8" w:rsidRDefault="009222E1" w:rsidP="00332505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Кислоты и щелочи </w:t>
            </w:r>
            <w:r w:rsidRPr="00CE21C8">
              <w:rPr>
                <w:sz w:val="24"/>
              </w:rPr>
              <w:t>(Опыт</w:t>
            </w:r>
            <w:r w:rsidRPr="00CE21C8">
              <w:rPr>
                <w:spacing w:val="-15"/>
                <w:sz w:val="24"/>
              </w:rPr>
              <w:t xml:space="preserve"> </w:t>
            </w:r>
            <w:r w:rsidRPr="00CE21C8">
              <w:rPr>
                <w:sz w:val="24"/>
              </w:rPr>
              <w:t>–</w:t>
            </w:r>
            <w:r w:rsidRPr="00CE21C8">
              <w:rPr>
                <w:spacing w:val="-15"/>
                <w:sz w:val="24"/>
              </w:rPr>
              <w:t xml:space="preserve"> </w:t>
            </w:r>
            <w:r w:rsidRPr="00CE21C8">
              <w:rPr>
                <w:sz w:val="24"/>
              </w:rPr>
              <w:t>«Домашний</w:t>
            </w:r>
            <w:proofErr w:type="gramEnd"/>
          </w:p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CE21C8">
              <w:rPr>
                <w:rFonts w:ascii="Times New Roman" w:hAnsi="Times New Roman"/>
                <w:spacing w:val="-2"/>
                <w:sz w:val="24"/>
              </w:rPr>
              <w:t>лимонад»)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12.12</w:t>
            </w:r>
            <w:r w:rsidRPr="00B71BC9">
              <w:rPr>
                <w:rFonts w:ascii="Times New Roman" w:hAnsi="Times New Roman"/>
                <w:sz w:val="24"/>
                <w:szCs w:val="24"/>
              </w:rPr>
              <w:br/>
              <w:t>19.12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9634" w:type="dxa"/>
            <w:gridSpan w:val="8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b/>
                <w:sz w:val="24"/>
                <w:szCs w:val="24"/>
              </w:rPr>
              <w:t>Загадочная</w:t>
            </w:r>
            <w:r w:rsidRPr="00B71BC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B71BC9">
              <w:rPr>
                <w:rFonts w:ascii="Times New Roman" w:hAnsi="Times New Roman"/>
                <w:b/>
                <w:sz w:val="24"/>
                <w:szCs w:val="24"/>
              </w:rPr>
              <w:t>астрономия (4 ч)</w:t>
            </w:r>
          </w:p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16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82357A" w:rsidRDefault="009222E1" w:rsidP="00332505">
            <w:pPr>
              <w:pStyle w:val="TableParagraph"/>
              <w:ind w:left="107" w:right="138"/>
              <w:rPr>
                <w:sz w:val="24"/>
              </w:rPr>
            </w:pPr>
            <w:r w:rsidRPr="0082357A">
              <w:rPr>
                <w:sz w:val="24"/>
              </w:rPr>
              <w:t>Что изучает астрономия?</w:t>
            </w:r>
            <w:r w:rsidRPr="0082357A">
              <w:rPr>
                <w:spacing w:val="-15"/>
                <w:sz w:val="24"/>
              </w:rPr>
              <w:t xml:space="preserve"> </w:t>
            </w:r>
            <w:proofErr w:type="gramStart"/>
            <w:r w:rsidRPr="0082357A">
              <w:rPr>
                <w:sz w:val="24"/>
              </w:rPr>
              <w:t>(Задание сделать макет</w:t>
            </w:r>
            <w:proofErr w:type="gramEnd"/>
          </w:p>
          <w:p w:rsidR="009222E1" w:rsidRPr="0082357A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357A">
              <w:rPr>
                <w:rFonts w:ascii="Times New Roman" w:hAnsi="Times New Roman"/>
                <w:sz w:val="24"/>
              </w:rPr>
              <w:t>Солнечной</w:t>
            </w:r>
            <w:r w:rsidRPr="0082357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2357A">
              <w:rPr>
                <w:rFonts w:ascii="Times New Roman" w:hAnsi="Times New Roman"/>
                <w:spacing w:val="-2"/>
                <w:sz w:val="24"/>
              </w:rPr>
              <w:t>системы)</w:t>
            </w:r>
            <w:proofErr w:type="gramEnd"/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17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Иллюзия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proofErr w:type="gramEnd"/>
          </w:p>
          <w:p w:rsidR="009222E1" w:rsidRPr="0082357A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357A">
              <w:rPr>
                <w:rFonts w:ascii="Times New Roman" w:hAnsi="Times New Roman"/>
                <w:sz w:val="24"/>
              </w:rPr>
              <w:t>«Велика</w:t>
            </w:r>
            <w:r w:rsidRPr="0082357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2357A">
              <w:rPr>
                <w:rFonts w:ascii="Times New Roman" w:hAnsi="Times New Roman"/>
                <w:sz w:val="24"/>
              </w:rPr>
              <w:t>ли</w:t>
            </w:r>
            <w:r w:rsidRPr="0082357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2357A">
              <w:rPr>
                <w:rFonts w:ascii="Times New Roman" w:hAnsi="Times New Roman"/>
                <w:spacing w:val="-2"/>
                <w:sz w:val="24"/>
              </w:rPr>
              <w:t>Луна?»)</w:t>
            </w:r>
            <w:proofErr w:type="gramEnd"/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18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605F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 </w:t>
            </w:r>
            <w:r>
              <w:rPr>
                <w:spacing w:val="-4"/>
                <w:sz w:val="24"/>
              </w:rPr>
              <w:t>года</w:t>
            </w:r>
          </w:p>
          <w:p w:rsidR="009222E1" w:rsidRPr="0082357A" w:rsidRDefault="009222E1" w:rsidP="00332505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 года при </w:t>
            </w:r>
            <w:r w:rsidRPr="0082357A">
              <w:rPr>
                <w:sz w:val="24"/>
              </w:rPr>
              <w:t>помощи</w:t>
            </w:r>
            <w:proofErr w:type="gramEnd"/>
          </w:p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82357A">
              <w:rPr>
                <w:rFonts w:ascii="Times New Roman" w:hAnsi="Times New Roman"/>
                <w:sz w:val="24"/>
              </w:rPr>
              <w:t>глобуса</w:t>
            </w:r>
            <w:r w:rsidRPr="0082357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2357A">
              <w:rPr>
                <w:rFonts w:ascii="Times New Roman" w:hAnsi="Times New Roman"/>
                <w:sz w:val="24"/>
              </w:rPr>
              <w:t>и</w:t>
            </w:r>
            <w:r w:rsidRPr="0082357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2357A">
              <w:rPr>
                <w:rFonts w:ascii="Times New Roman" w:hAnsi="Times New Roman"/>
                <w:spacing w:val="-2"/>
                <w:sz w:val="24"/>
              </w:rPr>
              <w:t>лампы»)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19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Звездное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 головой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(Изучаем</w:t>
            </w:r>
            <w:proofErr w:type="gramEnd"/>
          </w:p>
          <w:p w:rsidR="009222E1" w:rsidRPr="0082357A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82357A">
              <w:rPr>
                <w:rFonts w:ascii="Times New Roman" w:hAnsi="Times New Roman"/>
                <w:sz w:val="24"/>
              </w:rPr>
              <w:t>карту</w:t>
            </w:r>
            <w:r w:rsidRPr="0082357A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82357A">
              <w:rPr>
                <w:rFonts w:ascii="Times New Roman" w:hAnsi="Times New Roman"/>
                <w:sz w:val="24"/>
              </w:rPr>
              <w:t xml:space="preserve">звездного </w:t>
            </w:r>
            <w:r w:rsidRPr="0082357A">
              <w:rPr>
                <w:rFonts w:ascii="Times New Roman" w:hAnsi="Times New Roman"/>
                <w:spacing w:val="-4"/>
                <w:sz w:val="24"/>
              </w:rPr>
              <w:t>неба)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9634" w:type="dxa"/>
            <w:gridSpan w:val="8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b/>
                <w:sz w:val="24"/>
                <w:szCs w:val="24"/>
              </w:rPr>
              <w:t>Увлекательная</w:t>
            </w:r>
            <w:r w:rsidRPr="00B71BC9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B71BC9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  <w:r w:rsidRPr="00B71BC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71BC9">
              <w:rPr>
                <w:rFonts w:ascii="Times New Roman" w:hAnsi="Times New Roman"/>
                <w:b/>
                <w:sz w:val="24"/>
                <w:szCs w:val="24"/>
              </w:rPr>
              <w:t>(7</w:t>
            </w:r>
            <w:r w:rsidRPr="00B71BC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71BC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ч)</w:t>
            </w:r>
          </w:p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20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география? </w:t>
            </w:r>
            <w:proofErr w:type="gramStart"/>
            <w:r>
              <w:rPr>
                <w:sz w:val="24"/>
              </w:rPr>
              <w:t>(Работа с глобусом и</w:t>
            </w:r>
            <w:proofErr w:type="gramEnd"/>
          </w:p>
          <w:p w:rsidR="009222E1" w:rsidRDefault="009222E1" w:rsidP="0033250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картой)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21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pacing w:val="-2"/>
                <w:sz w:val="24"/>
              </w:rPr>
              <w:t>Великие географические</w:t>
            </w:r>
          </w:p>
          <w:p w:rsidR="009222E1" w:rsidRDefault="009222E1" w:rsidP="00332505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открытия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научно -</w:t>
            </w:r>
            <w:proofErr w:type="gramEnd"/>
          </w:p>
          <w:p w:rsidR="009222E1" w:rsidRDefault="009222E1" w:rsidP="00332505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познавательной </w:t>
            </w:r>
            <w:r>
              <w:rPr>
                <w:sz w:val="24"/>
              </w:rPr>
              <w:t>литературой,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 про </w:t>
            </w:r>
            <w:proofErr w:type="gramStart"/>
            <w:r>
              <w:rPr>
                <w:spacing w:val="-2"/>
                <w:sz w:val="24"/>
              </w:rPr>
              <w:t>географические</w:t>
            </w:r>
            <w:proofErr w:type="gramEnd"/>
          </w:p>
          <w:p w:rsidR="009222E1" w:rsidRPr="006517ED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6517ED">
              <w:rPr>
                <w:rFonts w:ascii="Times New Roman" w:hAnsi="Times New Roman"/>
                <w:spacing w:val="-2"/>
                <w:sz w:val="24"/>
              </w:rPr>
              <w:t>открытия)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22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6517ED" w:rsidRDefault="009222E1" w:rsidP="0033250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Семицветная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арка</w:t>
            </w:r>
            <w:r>
              <w:rPr>
                <w:spacing w:val="-4"/>
                <w:sz w:val="24"/>
              </w:rPr>
              <w:br/>
            </w:r>
            <w:r>
              <w:rPr>
                <w:sz w:val="24"/>
              </w:rPr>
              <w:t>(</w:t>
            </w:r>
            <w:r w:rsidRPr="006517ED">
              <w:rPr>
                <w:sz w:val="24"/>
              </w:rPr>
              <w:t>Опыт</w:t>
            </w:r>
            <w:r w:rsidRPr="006517ED">
              <w:rPr>
                <w:spacing w:val="-7"/>
                <w:sz w:val="24"/>
              </w:rPr>
              <w:t xml:space="preserve"> </w:t>
            </w:r>
            <w:r w:rsidRPr="006517ED">
              <w:rPr>
                <w:sz w:val="24"/>
              </w:rPr>
              <w:t>–</w:t>
            </w:r>
            <w:r w:rsidRPr="006517ED">
              <w:rPr>
                <w:spacing w:val="2"/>
                <w:sz w:val="24"/>
              </w:rPr>
              <w:t xml:space="preserve"> </w:t>
            </w:r>
            <w:r w:rsidRPr="006517ED">
              <w:rPr>
                <w:spacing w:val="-4"/>
                <w:sz w:val="24"/>
              </w:rPr>
              <w:t>«Как</w:t>
            </w:r>
            <w:proofErr w:type="gramEnd"/>
          </w:p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6517ED">
              <w:rPr>
                <w:rFonts w:ascii="Times New Roman" w:hAnsi="Times New Roman"/>
                <w:sz w:val="24"/>
              </w:rPr>
              <w:t>появляется</w:t>
            </w:r>
            <w:r w:rsidRPr="006517E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517ED">
              <w:rPr>
                <w:rFonts w:ascii="Times New Roman" w:hAnsi="Times New Roman"/>
                <w:spacing w:val="-2"/>
                <w:sz w:val="24"/>
              </w:rPr>
              <w:t>радуга?»)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23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Айсберги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плавающие</w:t>
            </w:r>
          </w:p>
          <w:p w:rsidR="009222E1" w:rsidRPr="006517ED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6517ED">
              <w:rPr>
                <w:rFonts w:ascii="Times New Roman" w:hAnsi="Times New Roman"/>
                <w:sz w:val="24"/>
              </w:rPr>
              <w:lastRenderedPageBreak/>
              <w:t>горы</w:t>
            </w:r>
            <w:r w:rsidRPr="006517ED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6517ED">
              <w:rPr>
                <w:rFonts w:ascii="Times New Roman" w:hAnsi="Times New Roman"/>
                <w:sz w:val="24"/>
              </w:rPr>
              <w:t>(Опыт</w:t>
            </w:r>
            <w:r w:rsidRPr="006517ED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6517ED">
              <w:rPr>
                <w:rFonts w:ascii="Times New Roman" w:hAnsi="Times New Roman"/>
                <w:sz w:val="24"/>
              </w:rPr>
              <w:t>–</w:t>
            </w:r>
            <w:r w:rsidRPr="006517ED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6517ED">
              <w:rPr>
                <w:rFonts w:ascii="Times New Roman" w:hAnsi="Times New Roman"/>
                <w:sz w:val="24"/>
              </w:rPr>
              <w:t>«Почему опасен Айсберг?»)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3B605F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lastRenderedPageBreak/>
              <w:t>24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Как появились вулканы?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9222E1" w:rsidRPr="00867328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7328">
              <w:rPr>
                <w:rFonts w:ascii="Times New Roman" w:hAnsi="Times New Roman"/>
                <w:sz w:val="24"/>
              </w:rPr>
              <w:t>«Извержение</w:t>
            </w:r>
            <w:r w:rsidRPr="00867328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867328">
              <w:rPr>
                <w:rFonts w:ascii="Times New Roman" w:hAnsi="Times New Roman"/>
                <w:spacing w:val="-2"/>
                <w:sz w:val="24"/>
              </w:rPr>
              <w:t>вулкана»)</w:t>
            </w:r>
            <w:proofErr w:type="gramEnd"/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25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Страны</w:t>
            </w:r>
          </w:p>
          <w:p w:rsidR="009222E1" w:rsidRDefault="009222E1" w:rsidP="00332505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(работа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контурными </w:t>
            </w:r>
            <w:r>
              <w:rPr>
                <w:spacing w:val="-2"/>
                <w:sz w:val="24"/>
              </w:rPr>
              <w:t>картами)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26</w:t>
            </w:r>
          </w:p>
          <w:p w:rsidR="009222E1" w:rsidRDefault="009222E1" w:rsidP="00332505"/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Default="009222E1" w:rsidP="00332505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Как появились вулканы?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9222E1" w:rsidRDefault="009222E1" w:rsidP="00332505">
            <w:pPr>
              <w:pStyle w:val="TableParagraph"/>
              <w:ind w:left="107" w:right="478"/>
              <w:rPr>
                <w:sz w:val="24"/>
              </w:rPr>
            </w:pPr>
            <w:proofErr w:type="gramStart"/>
            <w:r>
              <w:rPr>
                <w:sz w:val="24"/>
              </w:rPr>
              <w:t>«Извержение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вулкана»)</w:t>
            </w:r>
            <w:proofErr w:type="gramEnd"/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RPr="00867328" w:rsidTr="00332505">
        <w:tc>
          <w:tcPr>
            <w:tcW w:w="9634" w:type="dxa"/>
            <w:gridSpan w:val="8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b/>
                <w:sz w:val="24"/>
                <w:szCs w:val="24"/>
              </w:rPr>
              <w:t>Воздух - источник жизни на земле (5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B71BC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27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3153E9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3153E9">
              <w:rPr>
                <w:rFonts w:ascii="Times New Roman" w:hAnsi="Times New Roman"/>
                <w:sz w:val="24"/>
                <w:szCs w:val="24"/>
              </w:rPr>
              <w:t>Как и зачем люди изучают атмосферу?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28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3153E9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3153E9">
              <w:rPr>
                <w:rFonts w:ascii="Times New Roman" w:hAnsi="Times New Roman"/>
                <w:sz w:val="24"/>
                <w:szCs w:val="24"/>
              </w:rPr>
              <w:t>Свойства воздуха.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rPr>
          <w:trHeight w:val="646"/>
        </w:trPr>
        <w:tc>
          <w:tcPr>
            <w:tcW w:w="568" w:type="dxa"/>
          </w:tcPr>
          <w:p w:rsidR="009222E1" w:rsidRDefault="009222E1" w:rsidP="00332505">
            <w:r>
              <w:t>29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3153E9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воздуха  и атмосферное давление.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rPr>
          <w:trHeight w:val="658"/>
        </w:trPr>
        <w:tc>
          <w:tcPr>
            <w:tcW w:w="568" w:type="dxa"/>
          </w:tcPr>
          <w:p w:rsidR="009222E1" w:rsidRDefault="009222E1" w:rsidP="00332505">
            <w:r>
              <w:t>30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3153E9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Ветры. Грозные ветры.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31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и ее предсказание</w:t>
            </w:r>
            <w:r w:rsidRPr="003B60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9634" w:type="dxa"/>
            <w:gridSpan w:val="8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b/>
                <w:sz w:val="24"/>
                <w:szCs w:val="24"/>
              </w:rPr>
              <w:t>Физические</w:t>
            </w:r>
            <w:r w:rsidRPr="00B71BC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B71BC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71BC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71BC9">
              <w:rPr>
                <w:rFonts w:ascii="Times New Roman" w:hAnsi="Times New Roman"/>
                <w:b/>
                <w:sz w:val="24"/>
                <w:szCs w:val="24"/>
              </w:rPr>
              <w:t>химические</w:t>
            </w:r>
            <w:r w:rsidRPr="00B71BC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71BC9">
              <w:rPr>
                <w:rFonts w:ascii="Times New Roman" w:hAnsi="Times New Roman"/>
                <w:b/>
                <w:sz w:val="24"/>
                <w:szCs w:val="24"/>
              </w:rPr>
              <w:t>явления</w:t>
            </w:r>
            <w:r w:rsidRPr="00B71BC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B71BC9"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 w:rsidRPr="00B71BC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71BC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ч)</w:t>
            </w:r>
          </w:p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32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явления.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33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 w:rsidRPr="00386758">
              <w:rPr>
                <w:rFonts w:ascii="Times New Roman" w:hAnsi="Times New Roman"/>
                <w:sz w:val="24"/>
                <w:szCs w:val="24"/>
              </w:rPr>
              <w:t>Химические явления. Горение, окисление, дыхание.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9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86" w:type="dxa"/>
          </w:tcPr>
          <w:p w:rsidR="009222E1" w:rsidRDefault="009222E1" w:rsidP="00332505"/>
        </w:tc>
      </w:tr>
      <w:tr w:rsidR="009222E1" w:rsidTr="00332505">
        <w:tc>
          <w:tcPr>
            <w:tcW w:w="568" w:type="dxa"/>
          </w:tcPr>
          <w:p w:rsidR="009222E1" w:rsidRDefault="009222E1" w:rsidP="00332505">
            <w:r>
              <w:t>34</w:t>
            </w:r>
          </w:p>
        </w:tc>
        <w:tc>
          <w:tcPr>
            <w:tcW w:w="709" w:type="dxa"/>
          </w:tcPr>
          <w:p w:rsidR="009222E1" w:rsidRDefault="009222E1" w:rsidP="00332505"/>
        </w:tc>
        <w:tc>
          <w:tcPr>
            <w:tcW w:w="708" w:type="dxa"/>
          </w:tcPr>
          <w:p w:rsidR="009222E1" w:rsidRDefault="009222E1" w:rsidP="00332505"/>
        </w:tc>
        <w:tc>
          <w:tcPr>
            <w:tcW w:w="2694" w:type="dxa"/>
          </w:tcPr>
          <w:p w:rsidR="009222E1" w:rsidRPr="003B605F" w:rsidRDefault="009222E1" w:rsidP="0033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курсу «Мир науки и природы»</w:t>
            </w:r>
          </w:p>
        </w:tc>
        <w:tc>
          <w:tcPr>
            <w:tcW w:w="850" w:type="dxa"/>
          </w:tcPr>
          <w:p w:rsidR="009222E1" w:rsidRPr="001B2C3D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2E1" w:rsidRDefault="009222E1" w:rsidP="00332505">
            <w:r w:rsidRPr="003B60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9222E1" w:rsidRPr="00B71BC9" w:rsidRDefault="009222E1" w:rsidP="0033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222E1" w:rsidRDefault="009222E1" w:rsidP="00332505"/>
        </w:tc>
      </w:tr>
    </w:tbl>
    <w:p w:rsidR="00015DDB" w:rsidRDefault="00015DDB" w:rsidP="00015DDB">
      <w:pPr>
        <w:rPr>
          <w:rFonts w:ascii="Times New Roman" w:hAnsi="Times New Roman"/>
          <w:b/>
          <w:sz w:val="28"/>
          <w:szCs w:val="28"/>
        </w:rPr>
      </w:pPr>
    </w:p>
    <w:p w:rsidR="00015DDB" w:rsidRPr="003921F7" w:rsidRDefault="00015DDB" w:rsidP="00015DDB">
      <w:pPr>
        <w:rPr>
          <w:rFonts w:ascii="Times New Roman" w:hAnsi="Times New Roman"/>
          <w:sz w:val="28"/>
          <w:szCs w:val="28"/>
        </w:rPr>
      </w:pPr>
      <w:r w:rsidRPr="002609A0">
        <w:rPr>
          <w:rFonts w:ascii="Times New Roman" w:hAnsi="Times New Roman"/>
          <w:b/>
          <w:sz w:val="28"/>
          <w:szCs w:val="28"/>
        </w:rPr>
        <w:t>Формы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конференции; беседы; тестирование.</w:t>
      </w:r>
    </w:p>
    <w:p w:rsidR="00B04FCD" w:rsidRPr="005E27C1" w:rsidRDefault="00B04FCD" w:rsidP="00B04FCD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49505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Оценочные материалы</w:t>
      </w:r>
    </w:p>
    <w:p w:rsidR="00B04FCD" w:rsidRPr="005E27C1" w:rsidRDefault="00B04FCD" w:rsidP="00B04FCD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Объектами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оценивания будут: 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результаты 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(знания, умения и навыки),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(уровень социализации, т. е. степень адаптации, активности, уровень нравственности школьника),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развития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(уровень развития сущностных сфер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личности школьника),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результаты реализации социально-педагогических функций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(уровень оздоровления, социальной защиты, адаптации, коррекции и т.д.).</w:t>
      </w:r>
      <w:proofErr w:type="gramEnd"/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Предметом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оценивания определены</w:t>
      </w:r>
      <w:r>
        <w:rPr>
          <w:rFonts w:ascii="Times New Roman" w:eastAsia="Times New Roman" w:hAnsi="Times New Roman" w:cs="Times New Roman"/>
          <w:sz w:val="28"/>
          <w:szCs w:val="28"/>
        </w:rPr>
        <w:t>: соответствие результатов целям (социального становления, требованиям программы); соответствие достижений обучающихся нормативным результатам; сохранность контингента детей; удовлетворенность субъектов деятельности ее результатами и др.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Критериями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оценки эффективности результатов деятельности являются: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Ценностно-целевой: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постановки, осознания, выполнения целей, которые ставит перед собой ребенок или его родитель в процессе занятий в учреждении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Когнитивный: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усвоения знаний, умений и навыков,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развития способностей, интеллекта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Эмоционально-мотивационный: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мотивации ребенка к познанию и творчеству,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волевых устремлений,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интереса ребенка к деятельности,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устойчивости к влияниям антисоциальной среды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Деятельностный: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включенности в разные виды деятельности,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результативности, продуктивности деятельности, оптимальности затрат,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освоения системы социальных ролей,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социально-нравственной деятельности и поведения,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коллективизма</w:t>
      </w:r>
    </w:p>
    <w:p w:rsidR="00B04FCD" w:rsidRPr="006B404E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интереса ребенка к деятельности.</w:t>
      </w:r>
    </w:p>
    <w:p w:rsidR="00B04FCD" w:rsidRDefault="00B04FCD" w:rsidP="00B04FCD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Система отслеживания результатов образовательной деятельности учащихся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включает в себя следующие этапы: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диагностика - проводится в начале учебного года при наборе 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</w:rPr>
        <w:t>- предварительное выявление уровня подготовленности.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Формы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- анкетирование, тестирование.</w:t>
      </w:r>
    </w:p>
    <w:p w:rsidR="00B04FCD" w:rsidRDefault="00B04FCD" w:rsidP="00B04FC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Промежуточная диагностика - проводится в конце первого полугодия (в течение всего учебного года - по мере необходимости).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подведение промежуточных итогов обучения, оценка успешности продвижения обучающихся.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Формы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рактические  работы, творческие задания, конкурсы.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 Итоговая диагностика - проводится в конце учебного года.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</w:rPr>
        <w:t>- подведение итогов завершающегося обучения.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Промежуточная и итоговая диагностика осуществляются в рамках аттестации обучающихся (в соответствии с Положением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промежуточной и итоговой аттестации обучающихся различных форм объединений) и проводится в форме контрольных мероприятий по итогам образовательной деятельности в конце 2-го полугодия и учебного года в целом. </w:t>
      </w:r>
      <w:r>
        <w:rPr>
          <w:rFonts w:ascii="Times New Roman" w:eastAsia="Times New Roman" w:hAnsi="Times New Roman" w:cs="Times New Roman"/>
          <w:sz w:val="28"/>
          <w:szCs w:val="28"/>
        </w:rPr>
        <w:t>Аттестация обучающихся является неотъемлемой частью образовательного процесса и позволяет всем его участникам оценить реальную результативность их совместной творческой деятельности.</w:t>
      </w:r>
    </w:p>
    <w:p w:rsidR="00B04FCD" w:rsidRDefault="00B04FCD" w:rsidP="00B04FC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Формы проведения контрольных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-  самостоятельная практическая работа, выставка работ, конкурсные и игровые программы, праздники, концерты, отчёты творческих коллективов, защита рефератов, проектов и т.д.</w:t>
      </w:r>
    </w:p>
    <w:p w:rsidR="00B04FCD" w:rsidRDefault="00B04FCD" w:rsidP="00B04FC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системы дополнительного образования детей в школе зависит от успешности решения целого ряда задач организационного, кадрового, программно-методического, психологического характера.</w:t>
      </w:r>
    </w:p>
    <w:p w:rsidR="00B04FCD" w:rsidRDefault="00B04FCD" w:rsidP="00B04FC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Организационные условия состоят, прежде всего, в том, чтобы развитие системы дополнительного образования детей в школе способствовала созданию самостоятельной структуры развития дополнительного образования детей. Для этого, прежде всего, необходимо проанализировать социокультурную ситуацию, в которой работает данное учреждение, выяснить интересы и потребности детей и их родителей в дополнительном образовании. Важно также учесть особенности школы, ее профиль, основные задачи, которые она призвана решать, а также сложившиеся традиции, материально-технические и кадровые возможности.</w:t>
      </w:r>
    </w:p>
    <w:p w:rsidR="00B04FCD" w:rsidRDefault="00B04FCD" w:rsidP="00B04FC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в школе создается самостоятельная структура для развития системы дополнительного образования детей, появляется прекрасная возможность взаимопроникновения, интеграции основного и дополнительного образования детей.</w:t>
      </w:r>
    </w:p>
    <w:p w:rsidR="00B04FCD" w:rsidRDefault="00B04FCD" w:rsidP="00B04FC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Среди других организационных задач следует назвать </w:t>
      </w:r>
      <w:r>
        <w:rPr>
          <w:rFonts w:ascii="Times New Roman" w:hAnsi="Times New Roman" w:cs="Times New Roman"/>
          <w:i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на основе договора или соглашения школы с различными учреждениями дополнительного образования детей, что также способствует сближению основного и дополнительного образования детей. Благодаря творческим и деловым контактам школы с учреждениями дополнительного образования детей, можно улучшить содержание и уровень подготовки  различных массовых мероприятий: праздников, соревнований, концертов, выставок и др. Это также прекрасная возможность получения оперативной информации о возможности включения школьников в художественную, спортивную, туристско-краеведческую и другую деятельность. Такое сотрудничество позволяет координировать планы работы, учитывать возможности школы и учреждений дополнительного образования детей в интересах личности обучающихся.</w:t>
      </w:r>
    </w:p>
    <w:p w:rsidR="00B04FCD" w:rsidRDefault="00B04FCD" w:rsidP="00B04FC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организационные проблемы, необходимо стремиться к развитию такого числа и такой направленности творческих объединений, которые соответствовали бы достаточно широкому спектру интересов школьников разных возрастов. </w:t>
      </w:r>
    </w:p>
    <w:p w:rsidR="00B04FCD" w:rsidRDefault="00B04FCD" w:rsidP="00B04FC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Кадровые условия – это, прежде всего, возможность профессионального роста педагогов дополнительного образования. Проведение семинаров, курсов, современных дискуссий по наиболее значимым проблемам должно быть организовано в рамках продуманной системы и направлено на активизацию творчества педагогов, их самообразование и желание сотрудничества с коллегами – руководителями всех творческих клубов, входящих в блок дополнительного образования детей. Взаимное посещение занятий, проведение открытых мероприятий, их анализ также дает много для профессионального роста.</w:t>
      </w:r>
    </w:p>
    <w:p w:rsidR="00B04FCD" w:rsidRDefault="00B04FCD" w:rsidP="00B04FC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менее важно организовать творческое сотрудничество с учителями-предметниками, классными руководителями: совместное обсуждение волнующих всех проблем (воспитательных, дидактических, социальных, общекультурных) дает возможность не только создать методические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объединения, педагогические мастерские, но и единый педагогический коллектив, что способствует профессиональному обогащению.</w:t>
      </w:r>
    </w:p>
    <w:p w:rsidR="00B04FCD" w:rsidRDefault="00B04FCD" w:rsidP="00B04FC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регулярно организовывать прохождение педагогами курсовой подготовки, проводить семинары,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базе школы. Важно активизировать участие педагогов в различных профессиональных конкурсах (конкурсы педагогов дополнительного образования, авторских образовательных программ, воспитательных систем и др.).</w:t>
      </w:r>
    </w:p>
    <w:p w:rsidR="00B04FCD" w:rsidRDefault="00B04FCD" w:rsidP="00B04FC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необходимо стимулировать включение педагогов в научную работу, написание статей для педагогических журналов.</w:t>
      </w:r>
    </w:p>
    <w:p w:rsidR="00B04FCD" w:rsidRDefault="00B04FCD" w:rsidP="00B04FC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Психологические условия направлены на создание комфортной обстановки в школе и, в частности, в ее блоке дополнительного образования детей, способствующей творческому и профессиональному росту педагогов. </w:t>
      </w:r>
    </w:p>
    <w:p w:rsidR="00B04FCD" w:rsidRDefault="00B04FCD" w:rsidP="00B04FC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Директор, его заместитель по УВР и ВР  должны постоянно поддерживать и поощрять тех педагогов, кто ведет исследовательскую работу, активно делится своим опытом, помогает коллегам, работает над созданием авторских образовательных программ.</w:t>
      </w:r>
    </w:p>
    <w:p w:rsidR="00B04FCD" w:rsidRDefault="00B04FCD" w:rsidP="00B04FC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моральное и материальное поощрение педагогов дополнительного образования за успешную работу, высокие достижения творческих коллективов, которыми они руководят. Об этих успехах должны знать все обучающиеся, учителя, родители и гордиться ими не меньше, чем успехами в учебе.</w:t>
      </w:r>
    </w:p>
    <w:p w:rsidR="00B04FCD" w:rsidRDefault="00B04FCD" w:rsidP="00B04FCD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Методические материалы</w:t>
      </w:r>
    </w:p>
    <w:p w:rsidR="00B04FCD" w:rsidRDefault="00B04FCD" w:rsidP="00B04FCD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4FCD" w:rsidRDefault="00B04FCD" w:rsidP="00B04FC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Методические рекомендации по развитию дополнительного образования в образовательных учреждениях.</w:t>
      </w:r>
    </w:p>
    <w:p w:rsidR="00B04FCD" w:rsidRDefault="00B04FCD" w:rsidP="00B04FC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Сергеева В.П. «Планирование и организация работы от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Я» М. 2004г.</w:t>
      </w:r>
    </w:p>
    <w:p w:rsidR="00B04FCD" w:rsidRDefault="00B04FCD" w:rsidP="00B04FC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Голубева Л.В. Справочник заместителя директора по ВР, Издательство «Учитель» 2007г.</w:t>
      </w:r>
    </w:p>
    <w:p w:rsidR="00B04FCD" w:rsidRDefault="00B04FCD" w:rsidP="00B04FC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Мастер-класс для заместителей директора по воспитательной работе. М. 2006г.</w:t>
      </w:r>
    </w:p>
    <w:p w:rsidR="00B04FCD" w:rsidRDefault="00B04FCD" w:rsidP="00B04F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Ситник А.П.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методическая работа в современных условиях», МГОПИ «Альфа», 1993.</w:t>
      </w:r>
    </w:p>
    <w:p w:rsidR="00B04FCD" w:rsidRDefault="00B04FCD" w:rsidP="00B04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Методическая подборка для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 С-Петербург, 2009.</w:t>
      </w:r>
    </w:p>
    <w:p w:rsidR="00B04FCD" w:rsidRPr="005E6E9A" w:rsidRDefault="00B04FCD" w:rsidP="00B04F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Беспятов Н. «Программа педагога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разработки до реализации»,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М.Айрис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пресс, 2003.</w:t>
      </w:r>
    </w:p>
    <w:p w:rsidR="00B04FCD" w:rsidRDefault="00B04FCD" w:rsidP="00B04F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FCD" w:rsidRDefault="00B04FCD" w:rsidP="00B04F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  Список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использованной литературы</w:t>
      </w:r>
    </w:p>
    <w:p w:rsidR="00A066D6" w:rsidRPr="00D63509" w:rsidRDefault="00A066D6" w:rsidP="00A066D6">
      <w:pPr>
        <w:shd w:val="clear" w:color="auto" w:fill="FFFFFF"/>
        <w:spacing w:after="0" w:line="240" w:lineRule="auto"/>
        <w:ind w:right="374"/>
        <w:jc w:val="both"/>
        <w:rPr>
          <w:rFonts w:ascii="Arial" w:hAnsi="Arial" w:cs="Arial"/>
          <w:color w:val="181818"/>
          <w:sz w:val="21"/>
          <w:szCs w:val="21"/>
        </w:rPr>
      </w:pPr>
      <w:r w:rsidRPr="00D63509">
        <w:rPr>
          <w:rFonts w:ascii="Times New Roman" w:hAnsi="Times New Roman"/>
          <w:color w:val="000000"/>
          <w:sz w:val="28"/>
          <w:szCs w:val="28"/>
        </w:rPr>
        <w:t xml:space="preserve">1.Дополнительное образование детей: сборник авторских программ/ред.-сост. З.И.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Невдахина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 xml:space="preserve">.-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 xml:space="preserve">. З.-М.: Народное образование;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Илекса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; Ставрополь: Сервисшкола,2007.416с.</w:t>
      </w:r>
    </w:p>
    <w:p w:rsidR="00A066D6" w:rsidRPr="00D63509" w:rsidRDefault="00A066D6" w:rsidP="00A066D6">
      <w:pPr>
        <w:shd w:val="clear" w:color="auto" w:fill="FFFFFF"/>
        <w:spacing w:after="0" w:line="240" w:lineRule="auto"/>
        <w:ind w:right="37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D63509">
        <w:rPr>
          <w:rFonts w:ascii="Times New Roman" w:hAnsi="Times New Roman"/>
          <w:color w:val="000000"/>
          <w:sz w:val="28"/>
          <w:szCs w:val="28"/>
        </w:rPr>
        <w:t xml:space="preserve">.Марк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Хьюиш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. Юный исследователь. Пер. Е.В. Комис</w:t>
      </w:r>
      <w:r>
        <w:rPr>
          <w:rFonts w:ascii="Times New Roman" w:hAnsi="Times New Roman"/>
          <w:color w:val="000000"/>
          <w:sz w:val="28"/>
          <w:szCs w:val="28"/>
        </w:rPr>
        <w:t>сарова. – Москва: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Росмэн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A066D6" w:rsidRPr="00D63509" w:rsidRDefault="00A066D6" w:rsidP="00A066D6">
      <w:pPr>
        <w:shd w:val="clear" w:color="auto" w:fill="FFFFFF"/>
        <w:spacing w:after="0" w:line="240" w:lineRule="auto"/>
        <w:ind w:right="37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D63509">
        <w:rPr>
          <w:rFonts w:ascii="Times New Roman" w:hAnsi="Times New Roman"/>
          <w:color w:val="000000"/>
          <w:sz w:val="28"/>
          <w:szCs w:val="28"/>
        </w:rPr>
        <w:t>. Организация эколого-исследовательской деятельности младших школьников. Путешествия в мир природы. ФГОС. – Издательство</w:t>
      </w:r>
    </w:p>
    <w:p w:rsidR="00A066D6" w:rsidRPr="00D63509" w:rsidRDefault="00A066D6" w:rsidP="00A066D6">
      <w:pPr>
        <w:shd w:val="clear" w:color="auto" w:fill="FFFFFF"/>
        <w:spacing w:after="0" w:line="240" w:lineRule="auto"/>
        <w:ind w:right="37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Pr="00D63509">
        <w:rPr>
          <w:rFonts w:ascii="Times New Roman" w:hAnsi="Times New Roman"/>
          <w:color w:val="000000"/>
          <w:sz w:val="28"/>
          <w:szCs w:val="28"/>
        </w:rPr>
        <w:t xml:space="preserve">.Нескучная биология / А. Ю.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Целлариус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; коллектив художников – Москва</w:t>
      </w:r>
      <w:proofErr w:type="gramStart"/>
      <w:r w:rsidRPr="00D6350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63509">
        <w:rPr>
          <w:rFonts w:ascii="Times New Roman" w:hAnsi="Times New Roman"/>
          <w:color w:val="000000"/>
          <w:sz w:val="28"/>
          <w:szCs w:val="28"/>
        </w:rPr>
        <w:t xml:space="preserve"> Издательство АСТ, 2018 – 223, [1] с.: ил.- (Простая наука для детей)</w:t>
      </w:r>
    </w:p>
    <w:p w:rsidR="00A066D6" w:rsidRPr="00D63509" w:rsidRDefault="00A066D6" w:rsidP="00A066D6">
      <w:pPr>
        <w:shd w:val="clear" w:color="auto" w:fill="FFFFFF"/>
        <w:spacing w:after="0" w:line="240" w:lineRule="auto"/>
        <w:ind w:right="37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63509">
        <w:rPr>
          <w:rFonts w:ascii="Times New Roman" w:hAnsi="Times New Roman"/>
          <w:color w:val="000000"/>
          <w:sz w:val="28"/>
          <w:szCs w:val="28"/>
        </w:rPr>
        <w:t xml:space="preserve">.Занимательная химия / Л. А. Савина;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Худож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.  О. М. Войтенко – Москва: Издательство АСТ- 2018. – 223, [1] с.: ил.- (Простая наука для детей)</w:t>
      </w:r>
    </w:p>
    <w:p w:rsidR="00A066D6" w:rsidRPr="00D63509" w:rsidRDefault="00A066D6" w:rsidP="00A066D6">
      <w:pPr>
        <w:shd w:val="clear" w:color="auto" w:fill="FFFFFF"/>
        <w:spacing w:after="0" w:line="240" w:lineRule="auto"/>
        <w:ind w:right="37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D63509">
        <w:rPr>
          <w:rFonts w:ascii="Times New Roman" w:hAnsi="Times New Roman"/>
          <w:color w:val="000000"/>
          <w:sz w:val="28"/>
          <w:szCs w:val="28"/>
        </w:rPr>
        <w:t xml:space="preserve">.Биология/ П. М.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Волцит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. – Москва: Издательство АСТ, 2017. 47, [1]с.: ил. – (Тетрадь научная).</w:t>
      </w:r>
    </w:p>
    <w:p w:rsidR="00A066D6" w:rsidRPr="00D63509" w:rsidRDefault="00A066D6" w:rsidP="00A066D6">
      <w:pPr>
        <w:shd w:val="clear" w:color="auto" w:fill="FFFFFF"/>
        <w:spacing w:after="0" w:line="240" w:lineRule="auto"/>
        <w:ind w:right="37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D63509">
        <w:rPr>
          <w:rFonts w:ascii="Times New Roman" w:hAnsi="Times New Roman"/>
          <w:color w:val="000000"/>
          <w:sz w:val="28"/>
          <w:szCs w:val="28"/>
        </w:rPr>
        <w:t xml:space="preserve">.Химия/ П. М.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Волцит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. – Москва: Издательство АСТ, 2018. 47, [1]с.: ил. – (Тетрадь научная)</w:t>
      </w:r>
    </w:p>
    <w:p w:rsidR="00A066D6" w:rsidRPr="00DB5FD5" w:rsidRDefault="00A066D6" w:rsidP="00A066D6">
      <w:pPr>
        <w:spacing w:after="0" w:line="240" w:lineRule="auto"/>
        <w:ind w:right="374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D63509">
        <w:rPr>
          <w:rFonts w:ascii="Times New Roman" w:hAnsi="Times New Roman"/>
          <w:color w:val="000000"/>
          <w:sz w:val="28"/>
          <w:szCs w:val="28"/>
        </w:rPr>
        <w:t>.Ближе к природе. Книга натуралиста/ Клэр Уокер Лесли</w:t>
      </w:r>
      <w:proofErr w:type="gramStart"/>
      <w:r w:rsidRPr="00D6350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63509">
        <w:rPr>
          <w:rFonts w:ascii="Times New Roman" w:hAnsi="Times New Roman"/>
          <w:color w:val="000000"/>
          <w:sz w:val="28"/>
          <w:szCs w:val="28"/>
        </w:rPr>
        <w:t xml:space="preserve"> пер. с англ. Ю.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Корнилович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 xml:space="preserve"> ; [науч. Ред. А. Савченко и др.</w:t>
      </w:r>
      <w:proofErr w:type="gramStart"/>
      <w:r w:rsidRPr="00D63509">
        <w:rPr>
          <w:rFonts w:ascii="Times New Roman" w:hAnsi="Times New Roman"/>
          <w:color w:val="000000"/>
          <w:sz w:val="28"/>
          <w:szCs w:val="28"/>
        </w:rPr>
        <w:t xml:space="preserve"> ]</w:t>
      </w:r>
      <w:proofErr w:type="gramEnd"/>
      <w:r w:rsidRPr="00D63509">
        <w:rPr>
          <w:rFonts w:ascii="Times New Roman" w:hAnsi="Times New Roman"/>
          <w:color w:val="000000"/>
          <w:sz w:val="28"/>
          <w:szCs w:val="28"/>
        </w:rPr>
        <w:t xml:space="preserve"> – М. : Манн, Иванов и Фербер, 2015. – 288с</w:t>
      </w:r>
      <w:r>
        <w:rPr>
          <w:rFonts w:ascii="Times New Roman" w:hAnsi="Times New Roman"/>
          <w:color w:val="000000"/>
          <w:sz w:val="28"/>
          <w:szCs w:val="28"/>
        </w:rPr>
        <w:br/>
        <w:t>9.</w:t>
      </w:r>
      <w:r w:rsidRPr="00E255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49ED">
        <w:rPr>
          <w:rFonts w:ascii="Times New Roman" w:hAnsi="Times New Roman"/>
          <w:sz w:val="28"/>
          <w:szCs w:val="28"/>
          <w:lang w:eastAsia="en-US"/>
        </w:rPr>
        <w:t>Лаврова С. А. Занимательная химия для ма</w:t>
      </w:r>
      <w:r>
        <w:rPr>
          <w:rFonts w:ascii="Times New Roman" w:hAnsi="Times New Roman"/>
          <w:sz w:val="28"/>
          <w:szCs w:val="28"/>
          <w:lang w:eastAsia="en-US"/>
        </w:rPr>
        <w:t xml:space="preserve">лышей. -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М.:Белый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город, 2009 -128 с.</w:t>
      </w:r>
    </w:p>
    <w:p w:rsidR="00A066D6" w:rsidRPr="00D63509" w:rsidRDefault="00A066D6" w:rsidP="00A066D6">
      <w:pPr>
        <w:shd w:val="clear" w:color="auto" w:fill="FFFFFF"/>
        <w:spacing w:after="0" w:line="240" w:lineRule="auto"/>
        <w:ind w:right="374"/>
        <w:jc w:val="both"/>
        <w:rPr>
          <w:rFonts w:ascii="Times New Roman" w:hAnsi="Times New Roman"/>
          <w:color w:val="181818"/>
          <w:sz w:val="21"/>
          <w:szCs w:val="21"/>
        </w:rPr>
      </w:pPr>
      <w:r w:rsidRPr="00D63509">
        <w:rPr>
          <w:rFonts w:ascii="Times New Roman" w:hAnsi="Times New Roman"/>
          <w:b/>
          <w:bCs/>
          <w:color w:val="000000"/>
          <w:sz w:val="28"/>
          <w:szCs w:val="28"/>
        </w:rPr>
        <w:t>Литература, рекомендованная для детей и родителей по данной программе:</w:t>
      </w:r>
    </w:p>
    <w:p w:rsidR="00A066D6" w:rsidRPr="00D63509" w:rsidRDefault="00A066D6" w:rsidP="00A066D6">
      <w:pPr>
        <w:shd w:val="clear" w:color="auto" w:fill="FFFFFF"/>
        <w:spacing w:after="0" w:line="240" w:lineRule="auto"/>
        <w:ind w:right="374"/>
        <w:jc w:val="both"/>
        <w:rPr>
          <w:rFonts w:ascii="Times New Roman" w:hAnsi="Times New Roman"/>
          <w:color w:val="181818"/>
          <w:sz w:val="21"/>
          <w:szCs w:val="21"/>
        </w:rPr>
      </w:pPr>
      <w:r w:rsidRPr="00D63509">
        <w:rPr>
          <w:rFonts w:ascii="Times New Roman" w:hAnsi="Times New Roman"/>
          <w:color w:val="000000"/>
          <w:sz w:val="28"/>
          <w:szCs w:val="28"/>
        </w:rPr>
        <w:t xml:space="preserve">1.Играем в науку. Открываем для себя мир /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Джилл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Франкель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Хаузер</w:t>
      </w:r>
      <w:proofErr w:type="spellEnd"/>
      <w:proofErr w:type="gramStart"/>
      <w:r w:rsidRPr="00D6350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D63509">
        <w:rPr>
          <w:rFonts w:ascii="Times New Roman" w:hAnsi="Times New Roman"/>
          <w:color w:val="000000"/>
          <w:sz w:val="28"/>
          <w:szCs w:val="28"/>
        </w:rPr>
        <w:t xml:space="preserve"> Пер. с англ. – М.: Альпина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Паблишер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, 2017. – 48 с</w:t>
      </w:r>
    </w:p>
    <w:p w:rsidR="00A066D6" w:rsidRPr="00D63509" w:rsidRDefault="00A066D6" w:rsidP="00A066D6">
      <w:pPr>
        <w:shd w:val="clear" w:color="auto" w:fill="FFFFFF"/>
        <w:spacing w:after="0" w:line="240" w:lineRule="auto"/>
        <w:ind w:right="374"/>
        <w:jc w:val="both"/>
        <w:rPr>
          <w:rFonts w:ascii="Times New Roman" w:hAnsi="Times New Roman"/>
          <w:color w:val="181818"/>
          <w:sz w:val="21"/>
          <w:szCs w:val="21"/>
        </w:rPr>
      </w:pPr>
      <w:r w:rsidRPr="00D63509">
        <w:rPr>
          <w:rFonts w:ascii="Times New Roman" w:hAnsi="Times New Roman"/>
          <w:color w:val="000000"/>
          <w:sz w:val="28"/>
          <w:szCs w:val="28"/>
        </w:rPr>
        <w:t>2. Дневник наблюдений</w:t>
      </w:r>
      <w:proofErr w:type="gramStart"/>
      <w:r w:rsidRPr="00D6350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63509">
        <w:rPr>
          <w:rFonts w:ascii="Times New Roman" w:hAnsi="Times New Roman"/>
          <w:color w:val="000000"/>
          <w:sz w:val="28"/>
          <w:szCs w:val="28"/>
        </w:rPr>
        <w:t xml:space="preserve"> Гуляем в лесу и изучаем природу / Барбара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Вернзинг</w:t>
      </w:r>
      <w:proofErr w:type="spellEnd"/>
      <w:proofErr w:type="gramStart"/>
      <w:r w:rsidRPr="00D6350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D63509">
        <w:rPr>
          <w:rFonts w:ascii="Times New Roman" w:hAnsi="Times New Roman"/>
          <w:color w:val="000000"/>
          <w:sz w:val="28"/>
          <w:szCs w:val="28"/>
        </w:rPr>
        <w:t xml:space="preserve"> Пер. с нем. – М.: Альпина </w:t>
      </w:r>
      <w:proofErr w:type="spellStart"/>
      <w:r w:rsidRPr="00D63509">
        <w:rPr>
          <w:rFonts w:ascii="Times New Roman" w:hAnsi="Times New Roman"/>
          <w:color w:val="000000"/>
          <w:sz w:val="28"/>
          <w:szCs w:val="28"/>
        </w:rPr>
        <w:t>Паблишер</w:t>
      </w:r>
      <w:proofErr w:type="spellEnd"/>
      <w:r w:rsidRPr="00D63509">
        <w:rPr>
          <w:rFonts w:ascii="Times New Roman" w:hAnsi="Times New Roman"/>
          <w:color w:val="000000"/>
          <w:sz w:val="28"/>
          <w:szCs w:val="28"/>
        </w:rPr>
        <w:t>, 2017. – 48 с.: ил.</w:t>
      </w:r>
    </w:p>
    <w:p w:rsidR="004563DE" w:rsidRPr="00396A09" w:rsidRDefault="003502A6" w:rsidP="004563DE">
      <w:pPr>
        <w:spacing w:after="0" w:line="240" w:lineRule="auto"/>
        <w:ind w:right="374"/>
        <w:jc w:val="center"/>
        <w:rPr>
          <w:rFonts w:ascii="Roboto" w:hAnsi="Roboto"/>
          <w:color w:val="000000"/>
          <w:sz w:val="28"/>
          <w:szCs w:val="28"/>
        </w:rPr>
      </w:pPr>
      <w:r w:rsidRPr="003502A6">
        <w:rPr>
          <w:rFonts w:ascii="Times New Roman" w:hAnsi="Times New Roman" w:cs="Times New Roman"/>
          <w:sz w:val="28"/>
          <w:szCs w:val="28"/>
        </w:rPr>
        <w:t>19</w:t>
      </w:r>
      <w:r w:rsidR="00B04FCD" w:rsidRPr="003502A6">
        <w:rPr>
          <w:rFonts w:ascii="Times New Roman" w:hAnsi="Times New Roman" w:cs="Times New Roman"/>
          <w:sz w:val="28"/>
          <w:szCs w:val="28"/>
        </w:rPr>
        <w:t>. Ресурсы сети Интернет.</w:t>
      </w:r>
      <w:r w:rsidR="004563DE">
        <w:rPr>
          <w:rFonts w:ascii="Times New Roman" w:hAnsi="Times New Roman" w:cs="Times New Roman"/>
          <w:sz w:val="28"/>
          <w:szCs w:val="28"/>
        </w:rPr>
        <w:br/>
      </w:r>
      <w:r w:rsidR="004563DE" w:rsidRPr="00396A09">
        <w:rPr>
          <w:rFonts w:ascii="Times New Roman" w:hAnsi="Times New Roman"/>
          <w:b/>
          <w:bCs/>
          <w:color w:val="000000"/>
          <w:sz w:val="28"/>
          <w:szCs w:val="28"/>
        </w:rPr>
        <w:t>Интернет-ресурсы</w:t>
      </w:r>
    </w:p>
    <w:p w:rsidR="004563DE" w:rsidRPr="00396A09" w:rsidRDefault="00542F81" w:rsidP="004563DE">
      <w:pPr>
        <w:spacing w:after="0" w:line="240" w:lineRule="auto"/>
        <w:ind w:right="374"/>
        <w:rPr>
          <w:rFonts w:ascii="Times New Roman" w:hAnsi="Times New Roman"/>
          <w:color w:val="000000"/>
          <w:sz w:val="28"/>
          <w:szCs w:val="28"/>
        </w:rPr>
      </w:pPr>
      <w:hyperlink r:id="rId23" w:tgtFrame="_blank" w:history="1">
        <w:r w:rsidR="004563DE" w:rsidRPr="00396A09">
          <w:rPr>
            <w:rFonts w:ascii="Times New Roman" w:hAnsi="Times New Roman"/>
            <w:color w:val="00000A"/>
            <w:sz w:val="28"/>
            <w:szCs w:val="28"/>
            <w:bdr w:val="none" w:sz="0" w:space="0" w:color="auto" w:frame="1"/>
          </w:rPr>
          <w:t>http://www.en.edu.ru/</w:t>
        </w:r>
      </w:hyperlink>
      <w:r w:rsidR="004563DE" w:rsidRPr="00396A09">
        <w:rPr>
          <w:rFonts w:ascii="Times New Roman" w:hAnsi="Times New Roman"/>
          <w:color w:val="000000"/>
          <w:sz w:val="28"/>
          <w:szCs w:val="28"/>
        </w:rPr>
        <w:t> Естественнонаучный образовательный портал.</w:t>
      </w:r>
    </w:p>
    <w:p w:rsidR="004563DE" w:rsidRPr="00396A09" w:rsidRDefault="00542F81" w:rsidP="004563DE">
      <w:pPr>
        <w:spacing w:after="0" w:line="240" w:lineRule="auto"/>
        <w:ind w:right="374"/>
        <w:rPr>
          <w:rFonts w:ascii="Times New Roman" w:hAnsi="Times New Roman"/>
          <w:color w:val="000000"/>
          <w:sz w:val="28"/>
          <w:szCs w:val="28"/>
        </w:rPr>
      </w:pPr>
      <w:hyperlink r:id="rId24" w:tgtFrame="_blank" w:history="1">
        <w:r w:rsidR="004563DE" w:rsidRPr="00396A09">
          <w:rPr>
            <w:rFonts w:ascii="Times New Roman" w:hAnsi="Times New Roman"/>
            <w:color w:val="00000A"/>
            <w:sz w:val="28"/>
            <w:szCs w:val="28"/>
            <w:bdr w:val="none" w:sz="0" w:space="0" w:color="auto" w:frame="1"/>
          </w:rPr>
          <w:t>http://www.alhimik.ru/</w:t>
        </w:r>
      </w:hyperlink>
      <w:r w:rsidR="004563DE" w:rsidRPr="00396A09">
        <w:rPr>
          <w:rFonts w:ascii="Times New Roman" w:hAnsi="Times New Roman"/>
          <w:color w:val="000000"/>
          <w:sz w:val="28"/>
          <w:szCs w:val="28"/>
        </w:rPr>
        <w:t> - АЛХИМИК - ваш помощник, лоцман в море химических веществ и явлений.</w:t>
      </w:r>
    </w:p>
    <w:p w:rsidR="004563DE" w:rsidRPr="00396A09" w:rsidRDefault="00542F81" w:rsidP="004563DE">
      <w:pPr>
        <w:spacing w:after="0" w:line="240" w:lineRule="auto"/>
        <w:ind w:right="374"/>
        <w:rPr>
          <w:rFonts w:ascii="Times New Roman" w:hAnsi="Times New Roman"/>
          <w:color w:val="000000"/>
          <w:sz w:val="28"/>
          <w:szCs w:val="28"/>
        </w:rPr>
      </w:pPr>
      <w:hyperlink r:id="rId25" w:tgtFrame="_blank" w:history="1">
        <w:r w:rsidR="004563DE" w:rsidRPr="00396A09">
          <w:rPr>
            <w:rFonts w:ascii="Times New Roman" w:hAnsi="Times New Roman"/>
            <w:color w:val="00000A"/>
            <w:sz w:val="28"/>
            <w:szCs w:val="28"/>
            <w:bdr w:val="none" w:sz="0" w:space="0" w:color="auto" w:frame="1"/>
          </w:rPr>
          <w:t>http://college.ru/chemistry/index.php</w:t>
        </w:r>
      </w:hyperlink>
      <w:r w:rsidR="004563DE" w:rsidRPr="00396A09">
        <w:rPr>
          <w:rFonts w:ascii="Times New Roman" w:hAnsi="Times New Roman"/>
          <w:color w:val="000000"/>
          <w:sz w:val="28"/>
          <w:szCs w:val="28"/>
        </w:rPr>
        <w:t> Открытый колледж: химия</w:t>
      </w:r>
    </w:p>
    <w:p w:rsidR="004563DE" w:rsidRPr="00933C7B" w:rsidRDefault="00542F81" w:rsidP="004563DE">
      <w:pPr>
        <w:spacing w:after="0" w:line="240" w:lineRule="auto"/>
        <w:ind w:right="374"/>
        <w:rPr>
          <w:rFonts w:ascii="Times New Roman" w:hAnsi="Times New Roman"/>
          <w:color w:val="000000"/>
          <w:sz w:val="28"/>
          <w:szCs w:val="28"/>
        </w:rPr>
      </w:pPr>
      <w:hyperlink r:id="rId26" w:tgtFrame="_blank" w:history="1">
        <w:r w:rsidR="004563DE" w:rsidRPr="00396A09">
          <w:rPr>
            <w:rFonts w:ascii="Times New Roman" w:hAnsi="Times New Roman"/>
            <w:color w:val="00000A"/>
            <w:sz w:val="28"/>
            <w:szCs w:val="28"/>
            <w:bdr w:val="none" w:sz="0" w:space="0" w:color="auto" w:frame="1"/>
          </w:rPr>
          <w:t>http://grokhovs.chat.ru/chemhist.html</w:t>
        </w:r>
      </w:hyperlink>
      <w:r w:rsidR="004563DE" w:rsidRPr="00396A09">
        <w:rPr>
          <w:rFonts w:ascii="Times New Roman" w:hAnsi="Times New Roman"/>
          <w:color w:val="000000"/>
          <w:sz w:val="28"/>
          <w:szCs w:val="28"/>
        </w:rPr>
        <w:t xml:space="preserve"> Всеобщая история химии. Возникновение и развитие химии с </w:t>
      </w:r>
      <w:r w:rsidR="004563DE">
        <w:rPr>
          <w:rFonts w:ascii="Times New Roman" w:hAnsi="Times New Roman"/>
          <w:color w:val="000000"/>
          <w:sz w:val="28"/>
          <w:szCs w:val="28"/>
        </w:rPr>
        <w:t>древнейших времен до XVII века</w:t>
      </w:r>
    </w:p>
    <w:p w:rsidR="004563DE" w:rsidRPr="003B605F" w:rsidRDefault="004563DE" w:rsidP="004563DE">
      <w:pPr>
        <w:rPr>
          <w:rFonts w:ascii="Times New Roman" w:hAnsi="Times New Roman"/>
          <w:sz w:val="28"/>
          <w:szCs w:val="28"/>
        </w:rPr>
      </w:pPr>
    </w:p>
    <w:p w:rsidR="00B04FCD" w:rsidRPr="003502A6" w:rsidRDefault="00B04FCD" w:rsidP="003502A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FCD" w:rsidRPr="006B404E" w:rsidRDefault="00B04FCD" w:rsidP="00B04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FCD" w:rsidRPr="00A72069" w:rsidRDefault="00B04FCD" w:rsidP="00B04FCD">
      <w:pPr>
        <w:rPr>
          <w:bCs/>
          <w:noProof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A72069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A72069">
        <w:rPr>
          <w:rFonts w:ascii="Times New Roman" w:hAnsi="Times New Roman" w:cs="Times New Roman"/>
          <w:b/>
          <w:sz w:val="32"/>
          <w:szCs w:val="32"/>
        </w:rPr>
        <w:t>. Перечень технических средств обучения</w:t>
      </w:r>
    </w:p>
    <w:p w:rsidR="00B04FCD" w:rsidRPr="00A9503D" w:rsidRDefault="00B04FCD" w:rsidP="00B0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03D">
        <w:rPr>
          <w:rFonts w:ascii="Times New Roman" w:hAnsi="Times New Roman" w:cs="Times New Roman"/>
          <w:sz w:val="28"/>
          <w:szCs w:val="28"/>
        </w:rPr>
        <w:t>Материальная база нашей школы  является не оптимальной, но весьма достаточной для ведения эффективной образовательной деятельности. Учреждение располагает  9 учебными кабинетами, спортивной комнатой, спортивной площадкой,  методическими материалами,  компьютерным  кабинетом, библиотекой.</w:t>
      </w:r>
    </w:p>
    <w:p w:rsidR="00B04FCD" w:rsidRPr="00A9503D" w:rsidRDefault="00B04FCD" w:rsidP="00B04FCD">
      <w:pPr>
        <w:pStyle w:val="ad"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A9503D">
        <w:rPr>
          <w:rFonts w:ascii="Times New Roman" w:hAnsi="Times New Roman"/>
          <w:sz w:val="28"/>
          <w:szCs w:val="28"/>
        </w:rPr>
        <w:t xml:space="preserve">В последние годы в материально - техническом обеспечении образовательного процесса в учреждении наметились позитивные тенденции. Значительно улучшилось положение с техническими средствами обучения и наглядными пособиями, оборудованием для проведения занятий в детских объединениях. Причины изменений заключаются в целенаправленной организации работы по привлечению внебюджетных средств, в том числе благотворительной помощи.  В результате учебные кабинеты стали </w:t>
      </w:r>
      <w:r w:rsidRPr="00A9503D">
        <w:rPr>
          <w:rFonts w:ascii="Times New Roman" w:hAnsi="Times New Roman"/>
          <w:sz w:val="28"/>
          <w:szCs w:val="28"/>
        </w:rPr>
        <w:lastRenderedPageBreak/>
        <w:t>оборудоваться современными средствами: аудио- и видеоаппаратурой, музыкальной аппаратурой, компьютерами,  спортивным снаряжением.</w:t>
      </w:r>
    </w:p>
    <w:p w:rsidR="00B04FCD" w:rsidRPr="00A9503D" w:rsidRDefault="00B04FCD" w:rsidP="00B04FCD">
      <w:pPr>
        <w:pStyle w:val="a3"/>
        <w:rPr>
          <w:b/>
          <w:sz w:val="32"/>
          <w:szCs w:val="32"/>
        </w:rPr>
      </w:pPr>
      <w:r w:rsidRPr="00A9503D">
        <w:rPr>
          <w:b/>
          <w:sz w:val="32"/>
          <w:szCs w:val="32"/>
        </w:rPr>
        <w:t>Информационные ресурсы, оборудование, оснащение</w:t>
      </w:r>
    </w:p>
    <w:tbl>
      <w:tblPr>
        <w:tblpPr w:leftFromText="180" w:rightFromText="180" w:vertAnchor="text" w:horzAnchor="margin" w:tblpXSpec="center" w:tblpY="21"/>
        <w:tblW w:w="1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670"/>
        <w:gridCol w:w="1392"/>
        <w:gridCol w:w="1701"/>
        <w:gridCol w:w="1583"/>
      </w:tblGrid>
      <w:tr w:rsidR="00B04FCD" w:rsidRPr="00A9503D" w:rsidTr="00E54CA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 нормативных и локальных актов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Необхо-димо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>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>Имеются</w:t>
            </w:r>
          </w:p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>(кол-во)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>Потреб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  <w:proofErr w:type="gramEnd"/>
            <w:r w:rsidRPr="00A95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(кол-во)</w:t>
            </w:r>
          </w:p>
        </w:tc>
      </w:tr>
      <w:tr w:rsidR="00B04FCD" w:rsidRPr="00A9503D" w:rsidTr="00E54CA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pStyle w:val="default"/>
              <w:rPr>
                <w:rStyle w:val="default005f005fchar1char1"/>
                <w:sz w:val="28"/>
                <w:szCs w:val="28"/>
              </w:rPr>
            </w:pPr>
            <w:r>
              <w:rPr>
                <w:rStyle w:val="default005f005fchar1char1"/>
                <w:sz w:val="28"/>
                <w:szCs w:val="28"/>
              </w:rPr>
              <w:t xml:space="preserve">Помещения </w:t>
            </w:r>
            <w:r w:rsidRPr="00A9503D">
              <w:rPr>
                <w:rStyle w:val="default005f005fchar1char1"/>
                <w:sz w:val="28"/>
                <w:szCs w:val="28"/>
              </w:rPr>
              <w:t>для дополнительного образования  во второй половине дня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кабинетов</w:t>
            </w:r>
          </w:p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4FCD" w:rsidRPr="00A9503D" w:rsidTr="00E54CA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pStyle w:val="default"/>
              <w:rPr>
                <w:sz w:val="28"/>
                <w:szCs w:val="28"/>
              </w:rPr>
            </w:pPr>
            <w:r w:rsidRPr="00A9503D">
              <w:rPr>
                <w:rStyle w:val="default005f005fchar1char1"/>
                <w:sz w:val="28"/>
                <w:szCs w:val="28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FCD" w:rsidRPr="00A9503D" w:rsidTr="00E54CA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pStyle w:val="default"/>
              <w:rPr>
                <w:rStyle w:val="default005f005fchar1char1"/>
                <w:sz w:val="28"/>
                <w:szCs w:val="28"/>
              </w:rPr>
            </w:pPr>
            <w:r w:rsidRPr="00A9503D">
              <w:rPr>
                <w:rStyle w:val="dash041e005f0431005f044b005f0447005f043d005f044b005f0439005f005fchar1char1"/>
                <w:sz w:val="28"/>
                <w:szCs w:val="28"/>
              </w:rPr>
              <w:t>Раздевалка, санузлы, места  личной гигиены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4FCD" w:rsidRPr="00A9503D" w:rsidTr="00E54CA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CD" w:rsidRPr="00A9503D" w:rsidRDefault="00B04FCD" w:rsidP="00E54CA9">
            <w:pPr>
              <w:pStyle w:val="defaul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A9503D">
              <w:rPr>
                <w:rStyle w:val="default005f005fchar1char1"/>
                <w:sz w:val="28"/>
                <w:szCs w:val="28"/>
              </w:rPr>
              <w:t>Помещения для питания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1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4FCD" w:rsidRPr="00A9503D" w:rsidTr="00E54CA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pStyle w:val="default"/>
              <w:rPr>
                <w:rStyle w:val="default005f005fchar1char1"/>
                <w:sz w:val="28"/>
                <w:szCs w:val="28"/>
              </w:rPr>
            </w:pPr>
            <w:r w:rsidRPr="00A9503D">
              <w:rPr>
                <w:rStyle w:val="default005f005fchar1char1"/>
                <w:sz w:val="28"/>
                <w:szCs w:val="28"/>
              </w:rPr>
              <w:t>Спортивный зал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1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4FCD" w:rsidRPr="00A9503D" w:rsidTr="00E54CA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pStyle w:val="default"/>
              <w:rPr>
                <w:rStyle w:val="default005f005fchar1char1"/>
                <w:sz w:val="28"/>
                <w:szCs w:val="28"/>
              </w:rPr>
            </w:pPr>
            <w:r w:rsidRPr="00A9503D">
              <w:rPr>
                <w:rStyle w:val="default005f005fchar1char1"/>
                <w:sz w:val="28"/>
                <w:szCs w:val="28"/>
              </w:rPr>
              <w:t>Учебные мастерские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4FCD" w:rsidRPr="00A9503D" w:rsidTr="00E54CA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pStyle w:val="default"/>
              <w:rPr>
                <w:rStyle w:val="default005f005fchar1char1"/>
                <w:sz w:val="28"/>
                <w:szCs w:val="28"/>
              </w:rPr>
            </w:pPr>
            <w:r w:rsidRPr="00A9503D">
              <w:rPr>
                <w:rStyle w:val="default005f005fchar1char1"/>
                <w:sz w:val="28"/>
                <w:szCs w:val="28"/>
              </w:rPr>
              <w:t>Библиотека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4FCD" w:rsidRPr="00A9503D" w:rsidTr="00E54CA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pStyle w:val="default"/>
              <w:rPr>
                <w:rStyle w:val="default005f005fchar1char1"/>
                <w:sz w:val="28"/>
                <w:szCs w:val="28"/>
              </w:rPr>
            </w:pPr>
            <w:r w:rsidRPr="00A9503D">
              <w:rPr>
                <w:rStyle w:val="default005f005fchar1char1"/>
                <w:sz w:val="28"/>
                <w:szCs w:val="28"/>
              </w:rPr>
              <w:t>Административные и иные помещения, оснащённые необходимым оборудованием.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4FCD" w:rsidRPr="00A9503D" w:rsidRDefault="00B04FCD" w:rsidP="00B04FCD">
      <w:pPr>
        <w:rPr>
          <w:rFonts w:ascii="Times New Roman" w:hAnsi="Times New Roman" w:cs="Times New Roman"/>
          <w:b/>
          <w:sz w:val="28"/>
          <w:szCs w:val="28"/>
        </w:rPr>
      </w:pPr>
    </w:p>
    <w:p w:rsidR="00B04FCD" w:rsidRPr="00A9503D" w:rsidRDefault="00B04FCD" w:rsidP="00B04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3D">
        <w:rPr>
          <w:rFonts w:ascii="Times New Roman" w:hAnsi="Times New Roman" w:cs="Times New Roman"/>
          <w:b/>
          <w:sz w:val="28"/>
          <w:szCs w:val="28"/>
        </w:rPr>
        <w:t xml:space="preserve">Компоненты оснащения </w:t>
      </w:r>
    </w:p>
    <w:tbl>
      <w:tblPr>
        <w:tblpPr w:leftFromText="180" w:rightFromText="180" w:vertAnchor="text" w:horzAnchor="margin" w:tblpXSpec="center" w:tblpY="34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3863"/>
        <w:gridCol w:w="3365"/>
      </w:tblGrid>
      <w:tr w:rsidR="00B04FCD" w:rsidRPr="00A9503D" w:rsidTr="00E54CA9">
        <w:trPr>
          <w:trHeight w:val="6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Компоненты  оснащения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spacing w:after="0" w:line="240" w:lineRule="auto"/>
              <w:ind w:left="-11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</w:t>
            </w:r>
          </w:p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 оснащение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Необходимо/</w:t>
            </w:r>
          </w:p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B04FCD" w:rsidRPr="00A9503D" w:rsidTr="00E54CA9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1. Компоненты оснащения учебных кабинетов</w:t>
            </w:r>
          </w:p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Паспорт кабинета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материалы, УМК по предметам, дидактические и раздаточные материалы по предметам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Необходимы по литературе, иностранному языку, обществознанию/имеются по все остальным предметам</w:t>
            </w:r>
            <w:proofErr w:type="gramEnd"/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Аудиозаписи, ТСО, компьютерные, информационно-коммуникационные средства.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Имеются, необходимо пополнение интерактивными досками, проекторами</w:t>
            </w:r>
          </w:p>
        </w:tc>
      </w:tr>
      <w:tr w:rsidR="00B04FCD" w:rsidRPr="00A9503D" w:rsidTr="00E54CA9">
        <w:trPr>
          <w:trHeight w:val="44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CD" w:rsidRPr="00A9503D" w:rsidRDefault="00B04FCD" w:rsidP="00E54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rPr>
          <w:trHeight w:val="30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 Компоненты оснащения методического кабинета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 федерального, регионального и муниципального уровней, сборник  локальных  актов школы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B04FCD" w:rsidRPr="00A9503D" w:rsidTr="00E54CA9">
        <w:trPr>
          <w:trHeight w:val="55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для педагогов, подписная  методическая продукция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работ педагогов в СМИ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Публикации в СМИ о школе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rPr>
          <w:trHeight w:val="628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Банк исследовательских работ учащихся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3. Компоненты оснащения библиотеки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Стеллажи для книг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Читальные места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Компьютеры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Демонстрационная ЖК-панель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Учебная, художественная  и программная литература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Подписная  литература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 спортивного зала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занятий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Оборудование для занятий спортивными играми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rPr>
          <w:trHeight w:val="13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 для ученического актива.</w:t>
            </w:r>
          </w:p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Атрибуты команд различных конкурсов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4FCD" w:rsidRPr="00A9503D" w:rsidTr="00E54CA9">
        <w:trPr>
          <w:trHeight w:val="70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Обеденный зал, оснащенный мебелью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имеется, но требует обновления</w:t>
            </w:r>
          </w:p>
        </w:tc>
      </w:tr>
      <w:tr w:rsidR="00B04FCD" w:rsidRPr="00A9503D" w:rsidTr="00E54CA9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03D">
              <w:rPr>
                <w:rStyle w:val="default005f005fchar1char1"/>
                <w:sz w:val="28"/>
                <w:szCs w:val="28"/>
              </w:rPr>
              <w:t>помещений для питания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Пищеблок с подсобными помещениями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Технологическое оборудование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Оборудование для хранения одежды, обуви.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04FCD" w:rsidRPr="00A9503D" w:rsidTr="00E54CA9">
        <w:trPr>
          <w:trHeight w:val="50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CD" w:rsidRPr="00A9503D" w:rsidRDefault="00B04FCD" w:rsidP="00E5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  <w:r w:rsidRPr="00A9503D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</w:tc>
      </w:tr>
    </w:tbl>
    <w:p w:rsidR="00B04FCD" w:rsidRPr="00A9503D" w:rsidRDefault="00B04FCD" w:rsidP="00B04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A9503D">
        <w:rPr>
          <w:rFonts w:ascii="Times New Roman" w:hAnsi="Times New Roman" w:cs="Times New Roman"/>
          <w:b/>
          <w:sz w:val="28"/>
          <w:szCs w:val="28"/>
        </w:rPr>
        <w:t xml:space="preserve">Информационно-методические условия реализации </w:t>
      </w:r>
    </w:p>
    <w:p w:rsidR="00B04FCD" w:rsidRPr="00A9503D" w:rsidRDefault="00B04FCD" w:rsidP="00B04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3D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p w:rsidR="00B04FCD" w:rsidRPr="00A9503D" w:rsidRDefault="00B04FCD" w:rsidP="00B04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3D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</w:t>
      </w:r>
      <w:r>
        <w:rPr>
          <w:rFonts w:ascii="Times New Roman" w:hAnsi="Times New Roman" w:cs="Times New Roman"/>
          <w:b/>
          <w:sz w:val="28"/>
          <w:szCs w:val="28"/>
        </w:rPr>
        <w:t>тей и взрослых</w:t>
      </w:r>
    </w:p>
    <w:p w:rsidR="00B04FCD" w:rsidRPr="00A9503D" w:rsidRDefault="00B04FCD" w:rsidP="00B0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03D">
        <w:rPr>
          <w:rFonts w:ascii="Times New Roman" w:hAnsi="Times New Roman" w:cs="Times New Roman"/>
          <w:sz w:val="28"/>
          <w:szCs w:val="28"/>
        </w:rPr>
        <w:t xml:space="preserve">        Учебно-методические и информационные ресурсы – существенный и неотъемлемый компонент инфраструктуры школьного образования, инструментального сопровождения дополнительного образования,  в целом обеспечивающий результативность  современного процесса обучения и воспитания, эффективность деятельности учителя и ученика   средствами информационно-коммуникационного сопровождения. </w:t>
      </w:r>
    </w:p>
    <w:p w:rsidR="00B04FCD" w:rsidRPr="00A9503D" w:rsidRDefault="00B04FCD" w:rsidP="00B0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03D">
        <w:rPr>
          <w:rFonts w:ascii="Times New Roman" w:hAnsi="Times New Roman" w:cs="Times New Roman"/>
          <w:sz w:val="28"/>
          <w:szCs w:val="28"/>
        </w:rPr>
        <w:t xml:space="preserve">       В соответствии с требованиями к современному образованию информационно-методические условия реализации основной образовательной программы обеспечиваются современной информационно-образовательной средой.</w:t>
      </w:r>
    </w:p>
    <w:p w:rsidR="00B04FCD" w:rsidRPr="00A9503D" w:rsidRDefault="00B04FCD" w:rsidP="00B0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03D">
        <w:rPr>
          <w:rFonts w:ascii="Times New Roman" w:hAnsi="Times New Roman" w:cs="Times New Roman"/>
          <w:sz w:val="28"/>
          <w:szCs w:val="28"/>
        </w:rPr>
        <w:t>Под информационно-образовательной средой (или 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  <w:proofErr w:type="gramEnd"/>
    </w:p>
    <w:p w:rsidR="00B04FCD" w:rsidRPr="00A9503D" w:rsidRDefault="00B04FCD" w:rsidP="00B04FCD">
      <w:pPr>
        <w:spacing w:after="0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03D">
        <w:rPr>
          <w:rFonts w:ascii="Times New Roman" w:hAnsi="Times New Roman" w:cs="Times New Roman"/>
          <w:i/>
          <w:sz w:val="28"/>
          <w:szCs w:val="28"/>
        </w:rPr>
        <w:t>Информационно-образовательная среда школы:</w:t>
      </w:r>
    </w:p>
    <w:p w:rsidR="00B04FCD" w:rsidRPr="00A9503D" w:rsidRDefault="00B04FCD" w:rsidP="00B04F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9503D">
        <w:rPr>
          <w:rFonts w:ascii="Times New Roman" w:hAnsi="Times New Roman" w:cs="Times New Roman"/>
          <w:bCs/>
          <w:sz w:val="28"/>
          <w:szCs w:val="28"/>
        </w:rPr>
        <w:t>единая информационно-образовательная среда страны;</w:t>
      </w:r>
    </w:p>
    <w:p w:rsidR="00B04FCD" w:rsidRPr="00A9503D" w:rsidRDefault="00B04FCD" w:rsidP="00B0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9503D">
        <w:rPr>
          <w:rFonts w:ascii="Times New Roman" w:hAnsi="Times New Roman" w:cs="Times New Roman"/>
          <w:bCs/>
          <w:sz w:val="28"/>
          <w:szCs w:val="28"/>
        </w:rPr>
        <w:t>единая информационно-образовательная среда региона;</w:t>
      </w:r>
    </w:p>
    <w:p w:rsidR="00B04FCD" w:rsidRPr="00A9503D" w:rsidRDefault="00B04FCD" w:rsidP="00B04F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9503D">
        <w:rPr>
          <w:rFonts w:ascii="Times New Roman" w:hAnsi="Times New Roman" w:cs="Times New Roman"/>
          <w:bCs/>
          <w:sz w:val="28"/>
          <w:szCs w:val="28"/>
        </w:rPr>
        <w:t>информационно-образовательная среда образовательного учреждения;</w:t>
      </w:r>
    </w:p>
    <w:p w:rsidR="00B04FCD" w:rsidRPr="00A9503D" w:rsidRDefault="00B04FCD" w:rsidP="00B04F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9503D">
        <w:rPr>
          <w:rFonts w:ascii="Times New Roman" w:hAnsi="Times New Roman" w:cs="Times New Roman"/>
          <w:bCs/>
          <w:sz w:val="28"/>
          <w:szCs w:val="28"/>
        </w:rPr>
        <w:t>предметная информационно-образовательная среда;</w:t>
      </w:r>
    </w:p>
    <w:p w:rsidR="00B04FCD" w:rsidRPr="00A9503D" w:rsidRDefault="00B04FCD" w:rsidP="00B04FCD">
      <w:pPr>
        <w:spacing w:after="0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03D">
        <w:rPr>
          <w:rFonts w:ascii="Times New Roman" w:hAnsi="Times New Roman" w:cs="Times New Roman"/>
          <w:i/>
          <w:sz w:val="28"/>
          <w:szCs w:val="28"/>
        </w:rPr>
        <w:lastRenderedPageBreak/>
        <w:t>Основными элементами ИОС являются:</w:t>
      </w:r>
    </w:p>
    <w:p w:rsidR="00B04FCD" w:rsidRPr="00A9503D" w:rsidRDefault="00B04FCD" w:rsidP="00B0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9503D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в виде печатной продукции;</w:t>
      </w:r>
    </w:p>
    <w:p w:rsidR="00B04FCD" w:rsidRPr="00A9503D" w:rsidRDefault="00B04FCD" w:rsidP="00B0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9503D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на сменных оптических носителях;</w:t>
      </w:r>
    </w:p>
    <w:p w:rsidR="00B04FCD" w:rsidRPr="00A9503D" w:rsidRDefault="00B04FCD" w:rsidP="00B0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9503D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Интернета;</w:t>
      </w:r>
    </w:p>
    <w:p w:rsidR="00B04FCD" w:rsidRPr="00A9503D" w:rsidRDefault="00B04FCD" w:rsidP="00B0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9503D">
        <w:rPr>
          <w:rFonts w:ascii="Times New Roman" w:hAnsi="Times New Roman" w:cs="Times New Roman"/>
          <w:sz w:val="28"/>
          <w:szCs w:val="28"/>
        </w:rPr>
        <w:t>вычислительная и информационно-телекоммуникационная инфраструктура;</w:t>
      </w:r>
    </w:p>
    <w:p w:rsidR="00B04FCD" w:rsidRPr="00A9503D" w:rsidRDefault="00B04FCD" w:rsidP="00B0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9503D">
        <w:rPr>
          <w:rFonts w:ascii="Times New Roman" w:hAnsi="Times New Roman" w:cs="Times New Roman"/>
          <w:sz w:val="28"/>
          <w:szCs w:val="28"/>
        </w:rPr>
        <w:t>прикладные программы, в том числе поддерживающие администрирование и финансово-хозяйственную деятельность образовательного учреждения.</w:t>
      </w:r>
    </w:p>
    <w:p w:rsidR="00B04FCD" w:rsidRPr="00A9503D" w:rsidRDefault="00B04FCD" w:rsidP="00B04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03D">
        <w:rPr>
          <w:rFonts w:ascii="Times New Roman" w:hAnsi="Times New Roman" w:cs="Times New Roman"/>
          <w:sz w:val="28"/>
          <w:szCs w:val="28"/>
        </w:rPr>
        <w:t>Учебно-методические и информационные ресурсы реализации основной образовательной программы основного общего образования должны обеспечивать:</w:t>
      </w:r>
    </w:p>
    <w:p w:rsidR="00B04FCD" w:rsidRPr="00A9503D" w:rsidRDefault="00B04FCD" w:rsidP="00B04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03D">
        <w:rPr>
          <w:rFonts w:ascii="Times New Roman" w:hAnsi="Times New Roman" w:cs="Times New Roman"/>
          <w:sz w:val="28"/>
          <w:szCs w:val="28"/>
        </w:rPr>
        <w:t xml:space="preserve">–  образовательную (учебную и </w:t>
      </w:r>
      <w:proofErr w:type="spellStart"/>
      <w:r w:rsidRPr="00A9503D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A9503D">
        <w:rPr>
          <w:rFonts w:ascii="Times New Roman" w:hAnsi="Times New Roman" w:cs="Times New Roman"/>
          <w:sz w:val="28"/>
          <w:szCs w:val="28"/>
        </w:rPr>
        <w:t>) деятельность обучающихся (печатные и электронные носители образовательной информации, мультимедийные, аудио- и видеоматериалы, цифровые образовательные ресурсы);</w:t>
      </w:r>
    </w:p>
    <w:p w:rsidR="00B04FCD" w:rsidRPr="00A9503D" w:rsidRDefault="00B04FCD" w:rsidP="00B04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03D">
        <w:rPr>
          <w:rFonts w:ascii="Times New Roman" w:hAnsi="Times New Roman" w:cs="Times New Roman"/>
          <w:sz w:val="28"/>
          <w:szCs w:val="28"/>
        </w:rPr>
        <w:t>–  образовательную деятельность обучающих, учителей, психолога, учителя-логопеда, социального педагога.</w:t>
      </w:r>
    </w:p>
    <w:p w:rsidR="00B04FCD" w:rsidRPr="006B404E" w:rsidRDefault="00B04FCD" w:rsidP="00B04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03D">
        <w:rPr>
          <w:rFonts w:ascii="Times New Roman" w:hAnsi="Times New Roman" w:cs="Times New Roman"/>
          <w:sz w:val="28"/>
          <w:szCs w:val="28"/>
        </w:rPr>
        <w:t>Учебно-методические и информационные ресурсы включают: печатные и электронные носители научно-методической, учебно-методической, психолого-педагогической информации, программно-методические, инструктивно-методические материалы, цифровые образовательные ресурсы.</w:t>
      </w:r>
    </w:p>
    <w:p w:rsidR="00B04FCD" w:rsidRPr="00A9503D" w:rsidRDefault="00B04FCD" w:rsidP="00B04F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9503D">
        <w:rPr>
          <w:rFonts w:ascii="Times New Roman" w:hAnsi="Times New Roman" w:cs="Times New Roman"/>
          <w:b/>
          <w:sz w:val="28"/>
          <w:szCs w:val="28"/>
        </w:rPr>
        <w:t>Уровень состояния материально-технической базы</w:t>
      </w:r>
    </w:p>
    <w:p w:rsidR="00B04FCD" w:rsidRPr="00A9503D" w:rsidRDefault="00B04FCD" w:rsidP="00B04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«Чекмаревская О</w:t>
      </w:r>
      <w:r w:rsidRPr="00A9503D">
        <w:rPr>
          <w:rFonts w:ascii="Times New Roman" w:hAnsi="Times New Roman" w:cs="Times New Roman"/>
          <w:b/>
          <w:sz w:val="28"/>
          <w:szCs w:val="28"/>
        </w:rPr>
        <w:t>ОШ»</w:t>
      </w:r>
    </w:p>
    <w:p w:rsidR="00B04FCD" w:rsidRPr="00A9503D" w:rsidRDefault="00F840B4" w:rsidP="00B04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(по состоянию на 01.09.2024</w:t>
      </w:r>
      <w:r w:rsidR="00B04FCD" w:rsidRPr="00A9503D">
        <w:rPr>
          <w:rFonts w:ascii="Times New Roman" w:hAnsi="Times New Roman" w:cs="Times New Roman"/>
          <w:b/>
          <w:sz w:val="28"/>
          <w:szCs w:val="28"/>
        </w:rPr>
        <w:t>г.)</w:t>
      </w:r>
    </w:p>
    <w:tbl>
      <w:tblPr>
        <w:tblpPr w:leftFromText="180" w:rightFromText="180" w:bottomFromText="200" w:vertAnchor="text" w:horzAnchor="margin" w:tblpXSpec="center" w:tblpY="370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8131"/>
        <w:gridCol w:w="1814"/>
      </w:tblGrid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603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единиц на 01.09.2023</w:t>
            </w:r>
            <w:r w:rsidR="00D200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Компьютеры, всего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ноутбуки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D200D5" w:rsidTr="00D200D5">
        <w:trPr>
          <w:trHeight w:val="37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кабинете  информатики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 предметных кабинетах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административных помещениях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библиотеке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 доступом к Интернету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Принтеры и другие устройства вывода информации на бумагу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Сканеры и другие устройства ввода графической информации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МФУ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Мультимедийные проекторы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компьютеров, на которых подключена система контент-фильтрации, исключающая доступ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="00DF6D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ресурсам, несовместимым с задачами образования и воспитания обучающихся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компьютеров в свободном доступе для учащихся (библ., штаб-квартира актива и др.)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D200D5" w:rsidTr="00D200D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5" w:rsidRDefault="00D200D5" w:rsidP="00D200D5">
            <w:pPr>
              <w:numPr>
                <w:ilvl w:val="0"/>
                <w:numId w:val="3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компьютеров в свободном доступе для педагогов (учительская, методический кабинет, библиотека и др.)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D5" w:rsidRDefault="00D200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B04FCD" w:rsidRDefault="00B04FCD" w:rsidP="00B0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FCD" w:rsidRPr="006037C7" w:rsidRDefault="00B04FCD" w:rsidP="00B04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C7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6037C7">
        <w:rPr>
          <w:rFonts w:ascii="Times New Roman" w:hAnsi="Times New Roman" w:cs="Times New Roman"/>
          <w:b/>
          <w:sz w:val="28"/>
          <w:szCs w:val="28"/>
        </w:rPr>
        <w:t>. Перечень электронных образовательных ресурсов и цифровых образовательных ресурсов</w:t>
      </w:r>
    </w:p>
    <w:p w:rsidR="00B04FCD" w:rsidRPr="008B1C5C" w:rsidRDefault="00B04FCD" w:rsidP="00B04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Официальный сайт Министерства образования и науки Российской Федерации  </w:t>
      </w:r>
      <w:hyperlink r:id="rId27" w:history="1">
        <w:r w:rsidRPr="008B1C5C">
          <w:rPr>
            <w:rFonts w:ascii="Times New Roman" w:eastAsia="Times New Roman" w:hAnsi="Times New Roman" w:cs="Times New Roman"/>
            <w:color w:val="323232"/>
            <w:sz w:val="28"/>
            <w:szCs w:val="28"/>
            <w:u w:val="single"/>
          </w:rPr>
          <w:t>http://www.mon.gov.ru</w:t>
        </w:r>
      </w:hyperlink>
      <w:r w:rsidRPr="008B1C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4FCD" w:rsidRPr="008B1C5C" w:rsidRDefault="00B04FCD" w:rsidP="00B04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портал «Российское образование»   </w:t>
      </w:r>
      <w:hyperlink r:id="rId28" w:history="1">
        <w:r w:rsidRPr="008B1C5C">
          <w:rPr>
            <w:rFonts w:ascii="Times New Roman" w:eastAsia="Times New Roman" w:hAnsi="Times New Roman" w:cs="Times New Roman"/>
            <w:color w:val="323232"/>
            <w:sz w:val="28"/>
            <w:szCs w:val="28"/>
            <w:u w:val="single"/>
          </w:rPr>
          <w:t>http://www.edu.ru</w:t>
        </w:r>
      </w:hyperlink>
      <w:r w:rsidRPr="008B1C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4FCD" w:rsidRPr="008B1C5C" w:rsidRDefault="00B04FCD" w:rsidP="00B04F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5C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history="1">
        <w:r w:rsidRPr="008B1C5C">
          <w:rPr>
            <w:rStyle w:val="af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w</w:t>
        </w:r>
        <w:r w:rsidRPr="008B1C5C">
          <w:rPr>
            <w:rStyle w:val="af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</w:t>
        </w:r>
        <w:r w:rsidRPr="008B1C5C">
          <w:rPr>
            <w:rStyle w:val="af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w.vidod.edu.ru</w:t>
        </w:r>
      </w:hyperlink>
      <w:r w:rsidRPr="008B1C5C">
        <w:rPr>
          <w:rStyle w:val="apple-converted-space"/>
          <w:rFonts w:ascii="Times New Roman" w:hAnsi="Times New Roman" w:cs="Times New Roman"/>
          <w:color w:val="0000FF"/>
          <w:sz w:val="28"/>
          <w:szCs w:val="28"/>
          <w:shd w:val="clear" w:color="auto" w:fill="F1F5F5"/>
        </w:rPr>
        <w:t> </w:t>
      </w:r>
      <w:r w:rsidRPr="008B1C5C">
        <w:rPr>
          <w:rFonts w:ascii="Times New Roman" w:hAnsi="Times New Roman" w:cs="Times New Roman"/>
          <w:color w:val="0000FF"/>
          <w:sz w:val="28"/>
          <w:szCs w:val="28"/>
          <w:shd w:val="clear" w:color="auto" w:fill="F1F5F5"/>
        </w:rPr>
        <w:t>- Федеральный портал «Дополнительное образование детей»</w:t>
      </w:r>
    </w:p>
    <w:p w:rsidR="00B04FCD" w:rsidRPr="008B1C5C" w:rsidRDefault="00B04FCD" w:rsidP="00B04FCD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8B1C5C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history="1">
        <w:r w:rsidRPr="008B1C5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B1C5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B1C5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prosv</w:t>
        </w:r>
        <w:proofErr w:type="spellEnd"/>
        <w:r w:rsidRPr="008B1C5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8B1C5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04FCD" w:rsidRPr="008B1C5C" w:rsidRDefault="00B04FCD" w:rsidP="00B04FCD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8B1C5C">
        <w:rPr>
          <w:rFonts w:ascii="Times New Roman" w:hAnsi="Times New Roman" w:cs="Times New Roman"/>
          <w:sz w:val="28"/>
          <w:szCs w:val="28"/>
        </w:rPr>
        <w:t xml:space="preserve">- </w:t>
      </w:r>
      <w:hyperlink r:id="rId31" w:history="1">
        <w:r w:rsidRPr="008B1C5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B1C5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8B1C5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8B1C5C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B1C5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osnova</w:t>
        </w:r>
        <w:proofErr w:type="spellEnd"/>
        <w:r w:rsidRPr="008B1C5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8B1C5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04FCD" w:rsidRPr="008B1C5C" w:rsidRDefault="00B04FCD" w:rsidP="00B04FCD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sz w:val="28"/>
          <w:szCs w:val="28"/>
          <w:lang w:val="en-US"/>
        </w:rPr>
      </w:pPr>
      <w:r w:rsidRPr="008B1C5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32" w:history="1">
        <w:r w:rsidRPr="008B1C5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www.dlv-rus.ru</w:t>
        </w:r>
      </w:hyperlink>
    </w:p>
    <w:p w:rsidR="00B04FCD" w:rsidRPr="008B1C5C" w:rsidRDefault="00B04FCD" w:rsidP="00B04FCD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6000"/>
          <w:sz w:val="28"/>
          <w:szCs w:val="28"/>
          <w:lang w:val="en-US"/>
        </w:rPr>
      </w:pPr>
      <w:r w:rsidRPr="008B1C5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33" w:history="1">
        <w:proofErr w:type="gramStart"/>
        <w:r w:rsidRPr="008B1C5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www.festival.1september.ru</w:t>
        </w:r>
      </w:hyperlink>
      <w:r w:rsidRPr="008B1C5C">
        <w:rPr>
          <w:rFonts w:ascii="Times New Roman" w:hAnsi="Times New Roman" w:cs="Times New Roman"/>
          <w:sz w:val="28"/>
          <w:szCs w:val="28"/>
          <w:lang w:val="en-US"/>
        </w:rPr>
        <w:br/>
        <w:t xml:space="preserve">- </w:t>
      </w:r>
      <w:hyperlink r:id="rId34" w:tgtFrame="_blank" w:history="1">
        <w:proofErr w:type="spellStart"/>
        <w:r w:rsidRPr="008B1C5C">
          <w:rPr>
            <w:rFonts w:ascii="Times New Roman" w:eastAsia="Times New Roman" w:hAnsi="Times New Roman" w:cs="Times New Roman"/>
            <w:b/>
            <w:bCs/>
            <w:color w:val="006000"/>
            <w:sz w:val="28"/>
            <w:szCs w:val="28"/>
            <w:lang w:val="en-US"/>
          </w:rPr>
          <w:t>infourok.ru</w:t>
        </w:r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›spisok</w:t>
        </w:r>
        <w:proofErr w:type="spellEnd"/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-internet-</w:t>
        </w:r>
        <w:proofErr w:type="spellStart"/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resursov</w:t>
        </w:r>
        <w:proofErr w:type="spellEnd"/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-</w:t>
        </w:r>
        <w:proofErr w:type="spellStart"/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po-izo</w:t>
        </w:r>
        <w:proofErr w:type="spellEnd"/>
        <w:proofErr w:type="gramEnd"/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…</w:t>
        </w:r>
      </w:hyperlink>
    </w:p>
    <w:p w:rsidR="00B04FCD" w:rsidRPr="008B1C5C" w:rsidRDefault="00B04FCD" w:rsidP="00B04FCD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6000"/>
          <w:sz w:val="28"/>
          <w:szCs w:val="28"/>
          <w:lang w:val="en-US"/>
        </w:rPr>
      </w:pPr>
      <w:r w:rsidRPr="008B1C5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- </w:t>
      </w:r>
      <w:hyperlink r:id="rId35" w:tgtFrame="_blank" w:history="1">
        <w:r w:rsidRPr="008B1C5C">
          <w:rPr>
            <w:rFonts w:ascii="Times New Roman" w:eastAsia="Times New Roman" w:hAnsi="Times New Roman" w:cs="Times New Roman"/>
            <w:b/>
            <w:bCs/>
            <w:color w:val="006000"/>
            <w:sz w:val="28"/>
            <w:szCs w:val="28"/>
            <w:lang w:val="en-US"/>
          </w:rPr>
          <w:t>nsportal.ru</w:t>
        </w:r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›…</w:t>
        </w:r>
        <w:proofErr w:type="spellStart"/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elektronnye-obrazovatelnye-resursy</w:t>
        </w:r>
        <w:proofErr w:type="spellEnd"/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…</w:t>
        </w:r>
      </w:hyperlink>
      <w:r w:rsidRPr="008B1C5C">
        <w:rPr>
          <w:rFonts w:ascii="Times New Roman" w:eastAsia="Times New Roman" w:hAnsi="Times New Roman" w:cs="Times New Roman"/>
          <w:color w:val="006000"/>
          <w:sz w:val="28"/>
          <w:szCs w:val="28"/>
          <w:lang w:val="en-US"/>
        </w:rPr>
        <w:br/>
        <w:t xml:space="preserve">- </w:t>
      </w:r>
      <w:hyperlink r:id="rId36" w:tgtFrame="_blank" w:history="1">
        <w:r w:rsidRPr="008B1C5C">
          <w:rPr>
            <w:rFonts w:ascii="Times New Roman" w:eastAsia="Times New Roman" w:hAnsi="Times New Roman" w:cs="Times New Roman"/>
            <w:b/>
            <w:bCs/>
            <w:color w:val="006000"/>
            <w:sz w:val="28"/>
            <w:szCs w:val="28"/>
            <w:lang w:val="en-US"/>
          </w:rPr>
          <w:t>imc-nev.ru</w:t>
        </w:r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›…mkhk…obrazovatelnye-resursy-eor.html</w:t>
        </w:r>
      </w:hyperlink>
      <w:r w:rsidRPr="008B1C5C">
        <w:rPr>
          <w:rFonts w:ascii="Times New Roman" w:eastAsia="Times New Roman" w:hAnsi="Times New Roman" w:cs="Times New Roman"/>
          <w:color w:val="006000"/>
          <w:sz w:val="28"/>
          <w:szCs w:val="28"/>
          <w:lang w:val="en-US"/>
        </w:rPr>
        <w:br/>
        <w:t xml:space="preserve">- </w:t>
      </w:r>
      <w:hyperlink r:id="rId37" w:tgtFrame="_blank" w:history="1">
        <w:proofErr w:type="spellStart"/>
        <w:r w:rsidRPr="008B1C5C">
          <w:rPr>
            <w:rFonts w:ascii="Times New Roman" w:eastAsia="Times New Roman" w:hAnsi="Times New Roman" w:cs="Times New Roman"/>
            <w:b/>
            <w:bCs/>
            <w:color w:val="006000"/>
            <w:sz w:val="28"/>
            <w:szCs w:val="28"/>
            <w:lang w:val="en-US"/>
          </w:rPr>
          <w:t>infourok.ru</w:t>
        </w:r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›spisok</w:t>
        </w:r>
        <w:proofErr w:type="spellEnd"/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-internet-</w:t>
        </w:r>
        <w:proofErr w:type="spellStart"/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resursov</w:t>
        </w:r>
        <w:proofErr w:type="spellEnd"/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-</w:t>
        </w:r>
        <w:proofErr w:type="spellStart"/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po-izo</w:t>
        </w:r>
        <w:proofErr w:type="spellEnd"/>
        <w:r w:rsidRPr="008B1C5C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…</w:t>
        </w:r>
      </w:hyperlink>
      <w:r w:rsidRPr="008B1C5C">
        <w:rPr>
          <w:rFonts w:ascii="Times New Roman" w:eastAsia="Times New Roman" w:hAnsi="Times New Roman" w:cs="Times New Roman"/>
          <w:color w:val="006000"/>
          <w:sz w:val="28"/>
          <w:szCs w:val="28"/>
          <w:lang w:val="en-US"/>
        </w:rPr>
        <w:br/>
      </w:r>
    </w:p>
    <w:p w:rsidR="00B04FCD" w:rsidRPr="00CE2772" w:rsidRDefault="00B04FCD" w:rsidP="00B04FCD">
      <w:pPr>
        <w:rPr>
          <w:rFonts w:ascii="Times New Roman" w:hAnsi="Times New Roman" w:cs="Times New Roman"/>
          <w:sz w:val="28"/>
          <w:lang w:val="en-US"/>
        </w:rPr>
        <w:sectPr w:rsidR="00B04FCD" w:rsidRPr="00CE2772" w:rsidSect="00BE2B17">
          <w:pgSz w:w="11910" w:h="16840"/>
          <w:pgMar w:top="851" w:right="660" w:bottom="280" w:left="1520" w:header="720" w:footer="720" w:gutter="0"/>
          <w:cols w:space="720"/>
        </w:sectPr>
      </w:pPr>
    </w:p>
    <w:p w:rsidR="00B04FCD" w:rsidRPr="00CE2772" w:rsidRDefault="00B04FCD" w:rsidP="007C4C45">
      <w:pPr>
        <w:widowControl w:val="0"/>
        <w:tabs>
          <w:tab w:val="left" w:pos="902"/>
        </w:tabs>
        <w:autoSpaceDE w:val="0"/>
        <w:autoSpaceDN w:val="0"/>
        <w:spacing w:before="2" w:after="0" w:line="240" w:lineRule="auto"/>
        <w:ind w:right="195"/>
        <w:rPr>
          <w:rFonts w:ascii="Times New Roman" w:hAnsi="Times New Roman" w:cs="Times New Roman"/>
          <w:sz w:val="28"/>
          <w:lang w:val="en-US"/>
        </w:rPr>
      </w:pPr>
    </w:p>
    <w:p w:rsidR="00B622AF" w:rsidRPr="00CE2772" w:rsidRDefault="00B622AF" w:rsidP="007C4C45">
      <w:pPr>
        <w:pStyle w:val="a8"/>
        <w:jc w:val="left"/>
        <w:rPr>
          <w:lang w:val="en-US"/>
        </w:rPr>
        <w:sectPr w:rsidR="00B622AF" w:rsidRPr="00CE2772">
          <w:pgSz w:w="11910" w:h="16840"/>
          <w:pgMar w:top="1040" w:right="660" w:bottom="280" w:left="1520" w:header="720" w:footer="720" w:gutter="0"/>
          <w:cols w:space="720"/>
        </w:sectPr>
      </w:pPr>
    </w:p>
    <w:p w:rsidR="00B622AF" w:rsidRPr="00B04FCD" w:rsidRDefault="00B622AF" w:rsidP="00B622AF">
      <w:pPr>
        <w:rPr>
          <w:rFonts w:ascii="Times New Roman" w:hAnsi="Times New Roman" w:cs="Times New Roman"/>
          <w:sz w:val="28"/>
          <w:lang w:val="en-US"/>
        </w:rPr>
        <w:sectPr w:rsidR="00B622AF" w:rsidRPr="00B04FCD">
          <w:pgSz w:w="11910" w:h="16840"/>
          <w:pgMar w:top="1040" w:right="660" w:bottom="280" w:left="1520" w:header="720" w:footer="720" w:gutter="0"/>
          <w:cols w:space="720"/>
        </w:sectPr>
      </w:pPr>
    </w:p>
    <w:p w:rsidR="00BF3334" w:rsidRPr="00635D07" w:rsidRDefault="00BF3334" w:rsidP="00B04FCD">
      <w:pPr>
        <w:spacing w:before="74"/>
        <w:ind w:left="252" w:right="255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sectPr w:rsidR="00BF3334" w:rsidRPr="00635D07" w:rsidSect="00B04FCD">
      <w:headerReference w:type="default" r:id="rId38"/>
      <w:footerReference w:type="default" r:id="rId39"/>
      <w:headerReference w:type="first" r:id="rId40"/>
      <w:pgSz w:w="11910" w:h="16840"/>
      <w:pgMar w:top="1040" w:right="660" w:bottom="781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81" w:rsidRDefault="00542F81" w:rsidP="001514E6">
      <w:pPr>
        <w:spacing w:after="0" w:line="240" w:lineRule="auto"/>
      </w:pPr>
      <w:r>
        <w:separator/>
      </w:r>
    </w:p>
  </w:endnote>
  <w:endnote w:type="continuationSeparator" w:id="0">
    <w:p w:rsidR="00542F81" w:rsidRDefault="00542F81" w:rsidP="0015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725278"/>
      <w:showingPlcHdr/>
    </w:sdtPr>
    <w:sdtEndPr/>
    <w:sdtContent>
      <w:p w:rsidR="00C50A1C" w:rsidRDefault="00C50A1C">
        <w:pPr>
          <w:pStyle w:val="af5"/>
          <w:jc w:val="right"/>
        </w:pPr>
        <w:r>
          <w:t xml:space="preserve">     </w:t>
        </w:r>
      </w:p>
    </w:sdtContent>
  </w:sdt>
  <w:p w:rsidR="00C50A1C" w:rsidRDefault="00C50A1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81" w:rsidRDefault="00542F81" w:rsidP="001514E6">
      <w:pPr>
        <w:spacing w:after="0" w:line="240" w:lineRule="auto"/>
      </w:pPr>
      <w:r>
        <w:separator/>
      </w:r>
    </w:p>
  </w:footnote>
  <w:footnote w:type="continuationSeparator" w:id="0">
    <w:p w:rsidR="00542F81" w:rsidRDefault="00542F81" w:rsidP="0015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4025"/>
      <w:docPartObj>
        <w:docPartGallery w:val="Page Numbers (Top of Page)"/>
        <w:docPartUnique/>
      </w:docPartObj>
    </w:sdtPr>
    <w:sdtEndPr/>
    <w:sdtContent>
      <w:p w:rsidR="00C50A1C" w:rsidRDefault="00C50A1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39D">
          <w:rPr>
            <w:noProof/>
          </w:rPr>
          <w:t>35</w:t>
        </w:r>
        <w:r>
          <w:fldChar w:fldCharType="end"/>
        </w:r>
      </w:p>
    </w:sdtContent>
  </w:sdt>
  <w:p w:rsidR="00C50A1C" w:rsidRDefault="00C50A1C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1C" w:rsidRDefault="00C50A1C">
    <w:pPr>
      <w:pStyle w:val="af3"/>
      <w:jc w:val="right"/>
    </w:pPr>
  </w:p>
  <w:p w:rsidR="00C50A1C" w:rsidRDefault="00C50A1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B85EB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7304D2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2176D21"/>
    <w:multiLevelType w:val="hybridMultilevel"/>
    <w:tmpl w:val="B8BED26C"/>
    <w:lvl w:ilvl="0" w:tplc="23945C76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84FAD96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8EF6D52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D6F89A58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CD92D75A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30DCDC5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993C1616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990AA82A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D89A2D9E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9">
    <w:nsid w:val="033E1C90"/>
    <w:multiLevelType w:val="multilevel"/>
    <w:tmpl w:val="281C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3C7C47"/>
    <w:multiLevelType w:val="hybridMultilevel"/>
    <w:tmpl w:val="F1EED014"/>
    <w:lvl w:ilvl="0" w:tplc="343896E0">
      <w:start w:val="1"/>
      <w:numFmt w:val="decimal"/>
      <w:lvlText w:val="%1."/>
      <w:lvlJc w:val="left"/>
      <w:pPr>
        <w:ind w:left="679" w:hanging="11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143452">
      <w:numFmt w:val="bullet"/>
      <w:lvlText w:val="•"/>
      <w:lvlJc w:val="left"/>
      <w:pPr>
        <w:ind w:left="1648" w:hanging="1124"/>
      </w:pPr>
      <w:rPr>
        <w:rFonts w:hint="default"/>
        <w:lang w:val="ru-RU" w:eastAsia="en-US" w:bidi="ar-SA"/>
      </w:rPr>
    </w:lvl>
    <w:lvl w:ilvl="2" w:tplc="A83A6084">
      <w:numFmt w:val="bullet"/>
      <w:lvlText w:val="•"/>
      <w:lvlJc w:val="left"/>
      <w:pPr>
        <w:ind w:left="2616" w:hanging="1124"/>
      </w:pPr>
      <w:rPr>
        <w:rFonts w:hint="default"/>
        <w:lang w:val="ru-RU" w:eastAsia="en-US" w:bidi="ar-SA"/>
      </w:rPr>
    </w:lvl>
    <w:lvl w:ilvl="3" w:tplc="1A0ECC8A">
      <w:numFmt w:val="bullet"/>
      <w:lvlText w:val="•"/>
      <w:lvlJc w:val="left"/>
      <w:pPr>
        <w:ind w:left="3585" w:hanging="1124"/>
      </w:pPr>
      <w:rPr>
        <w:rFonts w:hint="default"/>
        <w:lang w:val="ru-RU" w:eastAsia="en-US" w:bidi="ar-SA"/>
      </w:rPr>
    </w:lvl>
    <w:lvl w:ilvl="4" w:tplc="708041F4">
      <w:numFmt w:val="bullet"/>
      <w:lvlText w:val="•"/>
      <w:lvlJc w:val="left"/>
      <w:pPr>
        <w:ind w:left="4553" w:hanging="1124"/>
      </w:pPr>
      <w:rPr>
        <w:rFonts w:hint="default"/>
        <w:lang w:val="ru-RU" w:eastAsia="en-US" w:bidi="ar-SA"/>
      </w:rPr>
    </w:lvl>
    <w:lvl w:ilvl="5" w:tplc="8D28D94A">
      <w:numFmt w:val="bullet"/>
      <w:lvlText w:val="•"/>
      <w:lvlJc w:val="left"/>
      <w:pPr>
        <w:ind w:left="5522" w:hanging="1124"/>
      </w:pPr>
      <w:rPr>
        <w:rFonts w:hint="default"/>
        <w:lang w:val="ru-RU" w:eastAsia="en-US" w:bidi="ar-SA"/>
      </w:rPr>
    </w:lvl>
    <w:lvl w:ilvl="6" w:tplc="6A1635FE">
      <w:numFmt w:val="bullet"/>
      <w:lvlText w:val="•"/>
      <w:lvlJc w:val="left"/>
      <w:pPr>
        <w:ind w:left="6490" w:hanging="1124"/>
      </w:pPr>
      <w:rPr>
        <w:rFonts w:hint="default"/>
        <w:lang w:val="ru-RU" w:eastAsia="en-US" w:bidi="ar-SA"/>
      </w:rPr>
    </w:lvl>
    <w:lvl w:ilvl="7" w:tplc="9CD8761A">
      <w:numFmt w:val="bullet"/>
      <w:lvlText w:val="•"/>
      <w:lvlJc w:val="left"/>
      <w:pPr>
        <w:ind w:left="7458" w:hanging="1124"/>
      </w:pPr>
      <w:rPr>
        <w:rFonts w:hint="default"/>
        <w:lang w:val="ru-RU" w:eastAsia="en-US" w:bidi="ar-SA"/>
      </w:rPr>
    </w:lvl>
    <w:lvl w:ilvl="8" w:tplc="1FCAE382">
      <w:numFmt w:val="bullet"/>
      <w:lvlText w:val="•"/>
      <w:lvlJc w:val="left"/>
      <w:pPr>
        <w:ind w:left="8427" w:hanging="1124"/>
      </w:pPr>
      <w:rPr>
        <w:rFonts w:hint="default"/>
        <w:lang w:val="ru-RU" w:eastAsia="en-US" w:bidi="ar-SA"/>
      </w:rPr>
    </w:lvl>
  </w:abstractNum>
  <w:abstractNum w:abstractNumId="11">
    <w:nsid w:val="0C543167"/>
    <w:multiLevelType w:val="hybridMultilevel"/>
    <w:tmpl w:val="CE761B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DE40F7"/>
    <w:multiLevelType w:val="hybridMultilevel"/>
    <w:tmpl w:val="F3EE70D4"/>
    <w:lvl w:ilvl="0" w:tplc="D7B85EB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F779D3"/>
    <w:multiLevelType w:val="multilevel"/>
    <w:tmpl w:val="982C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07F0E"/>
    <w:multiLevelType w:val="multilevel"/>
    <w:tmpl w:val="265A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6E0043"/>
    <w:multiLevelType w:val="hybridMultilevel"/>
    <w:tmpl w:val="B5922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B1076"/>
    <w:multiLevelType w:val="multilevel"/>
    <w:tmpl w:val="46AE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3A5BEE"/>
    <w:multiLevelType w:val="hybridMultilevel"/>
    <w:tmpl w:val="F16C44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6D76BA"/>
    <w:multiLevelType w:val="hybridMultilevel"/>
    <w:tmpl w:val="A4CE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57479"/>
    <w:multiLevelType w:val="hybridMultilevel"/>
    <w:tmpl w:val="2376DF52"/>
    <w:lvl w:ilvl="0" w:tplc="D9D09E5E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FD8EB7C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636214CE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8ECC905E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 w:tplc="FA0E6CF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6CD0CF80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167010C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CF2093A4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99DC2346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20">
    <w:nsid w:val="22635F51"/>
    <w:multiLevelType w:val="hybridMultilevel"/>
    <w:tmpl w:val="DEAC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0440D0"/>
    <w:multiLevelType w:val="multilevel"/>
    <w:tmpl w:val="55C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982FDC"/>
    <w:multiLevelType w:val="hybridMultilevel"/>
    <w:tmpl w:val="4B8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73F8A"/>
    <w:multiLevelType w:val="hybridMultilevel"/>
    <w:tmpl w:val="B0484BEC"/>
    <w:lvl w:ilvl="0" w:tplc="FD10E964">
      <w:start w:val="1"/>
      <w:numFmt w:val="decimal"/>
      <w:lvlText w:val="%1."/>
      <w:lvlJc w:val="left"/>
      <w:pPr>
        <w:ind w:left="5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5B9861CC">
      <w:numFmt w:val="bullet"/>
      <w:lvlText w:val=""/>
      <w:lvlJc w:val="left"/>
      <w:pPr>
        <w:ind w:left="121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 w:tplc="54084AFA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E004B718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 w:tplc="C5200960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E28EE01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 w:tplc="B8F62D1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14B0FA8A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2D800D56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abstractNum w:abstractNumId="24">
    <w:nsid w:val="36FD3838"/>
    <w:multiLevelType w:val="hybridMultilevel"/>
    <w:tmpl w:val="FE0A7F30"/>
    <w:lvl w:ilvl="0" w:tplc="B3847F58">
      <w:start w:val="1"/>
      <w:numFmt w:val="decimal"/>
      <w:lvlText w:val="%1."/>
      <w:lvlJc w:val="left"/>
      <w:pPr>
        <w:ind w:left="963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0A4236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2" w:tplc="64A0E48A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3" w:tplc="3F865DAA">
      <w:numFmt w:val="bullet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  <w:lvl w:ilvl="4" w:tplc="B07AE072">
      <w:numFmt w:val="bullet"/>
      <w:lvlText w:val="•"/>
      <w:lvlJc w:val="left"/>
      <w:pPr>
        <w:ind w:left="4721" w:hanging="284"/>
      </w:pPr>
      <w:rPr>
        <w:rFonts w:hint="default"/>
        <w:lang w:val="ru-RU" w:eastAsia="en-US" w:bidi="ar-SA"/>
      </w:rPr>
    </w:lvl>
    <w:lvl w:ilvl="5" w:tplc="FCFE3C1C">
      <w:numFmt w:val="bullet"/>
      <w:lvlText w:val="•"/>
      <w:lvlJc w:val="left"/>
      <w:pPr>
        <w:ind w:left="5662" w:hanging="284"/>
      </w:pPr>
      <w:rPr>
        <w:rFonts w:hint="default"/>
        <w:lang w:val="ru-RU" w:eastAsia="en-US" w:bidi="ar-SA"/>
      </w:rPr>
    </w:lvl>
    <w:lvl w:ilvl="6" w:tplc="7D78C868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E5C0A9B8">
      <w:numFmt w:val="bullet"/>
      <w:lvlText w:val="•"/>
      <w:lvlJc w:val="left"/>
      <w:pPr>
        <w:ind w:left="7542" w:hanging="284"/>
      </w:pPr>
      <w:rPr>
        <w:rFonts w:hint="default"/>
        <w:lang w:val="ru-RU" w:eastAsia="en-US" w:bidi="ar-SA"/>
      </w:rPr>
    </w:lvl>
    <w:lvl w:ilvl="8" w:tplc="74B0E540">
      <w:numFmt w:val="bullet"/>
      <w:lvlText w:val="•"/>
      <w:lvlJc w:val="left"/>
      <w:pPr>
        <w:ind w:left="8483" w:hanging="284"/>
      </w:pPr>
      <w:rPr>
        <w:rFonts w:hint="default"/>
        <w:lang w:val="ru-RU" w:eastAsia="en-US" w:bidi="ar-SA"/>
      </w:rPr>
    </w:lvl>
  </w:abstractNum>
  <w:abstractNum w:abstractNumId="25">
    <w:nsid w:val="39BC1C2B"/>
    <w:multiLevelType w:val="hybridMultilevel"/>
    <w:tmpl w:val="74F8D0E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20484AA">
      <w:start w:val="3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753FFF"/>
    <w:multiLevelType w:val="hybridMultilevel"/>
    <w:tmpl w:val="D7F6A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67201"/>
    <w:multiLevelType w:val="hybridMultilevel"/>
    <w:tmpl w:val="9B3029B0"/>
    <w:lvl w:ilvl="0" w:tplc="931C1282">
      <w:numFmt w:val="bullet"/>
      <w:lvlText w:val=""/>
      <w:lvlJc w:val="left"/>
      <w:pPr>
        <w:ind w:left="35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496E5434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DE087A32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 w:tplc="72466C5E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4" w:tplc="D170647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5" w:tplc="7B0A8DE8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7542FBC8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 w:tplc="B1C0A71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8" w:tplc="457624B4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</w:abstractNum>
  <w:abstractNum w:abstractNumId="28">
    <w:nsid w:val="4EB408AE"/>
    <w:multiLevelType w:val="multilevel"/>
    <w:tmpl w:val="417A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B5640B"/>
    <w:multiLevelType w:val="hybridMultilevel"/>
    <w:tmpl w:val="DAA69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1F661D"/>
    <w:multiLevelType w:val="hybridMultilevel"/>
    <w:tmpl w:val="7562BF06"/>
    <w:lvl w:ilvl="0" w:tplc="C6460C12">
      <w:start w:val="1"/>
      <w:numFmt w:val="decimal"/>
      <w:lvlText w:val="%1."/>
      <w:lvlJc w:val="left"/>
      <w:pPr>
        <w:ind w:left="1367" w:hanging="21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68D40836">
      <w:numFmt w:val="bullet"/>
      <w:lvlText w:val=""/>
      <w:lvlJc w:val="left"/>
      <w:pPr>
        <w:ind w:left="17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25AA46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 w:tplc="05AAC1C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DE261890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B606B5F0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6" w:tplc="46FA3C98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E4AAFD48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67AA527A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</w:abstractNum>
  <w:abstractNum w:abstractNumId="31">
    <w:nsid w:val="60FF696C"/>
    <w:multiLevelType w:val="multilevel"/>
    <w:tmpl w:val="4958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6E624B"/>
    <w:multiLevelType w:val="multilevel"/>
    <w:tmpl w:val="EA3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580321"/>
    <w:multiLevelType w:val="hybridMultilevel"/>
    <w:tmpl w:val="54CA2E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7467D2"/>
    <w:multiLevelType w:val="hybridMultilevel"/>
    <w:tmpl w:val="77544AAE"/>
    <w:lvl w:ilvl="0" w:tplc="61186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C03A8"/>
    <w:multiLevelType w:val="hybridMultilevel"/>
    <w:tmpl w:val="D4D4729C"/>
    <w:lvl w:ilvl="0" w:tplc="32D2FCB0">
      <w:numFmt w:val="bullet"/>
      <w:lvlText w:val=""/>
      <w:lvlJc w:val="left"/>
      <w:pPr>
        <w:ind w:left="14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80A770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F094256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7AD24658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0E982EE2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E220730A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D50818DC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7" w:tplc="2A4C00A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94ACF27A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</w:abstractNum>
  <w:abstractNum w:abstractNumId="36">
    <w:nsid w:val="7FCC1AA1"/>
    <w:multiLevelType w:val="multilevel"/>
    <w:tmpl w:val="A1F0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6"/>
  </w:num>
  <w:num w:numId="8">
    <w:abstractNumId w:val="16"/>
  </w:num>
  <w:num w:numId="9">
    <w:abstractNumId w:val="32"/>
  </w:num>
  <w:num w:numId="10">
    <w:abstractNumId w:val="33"/>
  </w:num>
  <w:num w:numId="11">
    <w:abstractNumId w:val="20"/>
  </w:num>
  <w:num w:numId="12">
    <w:abstractNumId w:val="35"/>
  </w:num>
  <w:num w:numId="13">
    <w:abstractNumId w:val="3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4"/>
  </w:num>
  <w:num w:numId="18">
    <w:abstractNumId w:val="28"/>
  </w:num>
  <w:num w:numId="19">
    <w:abstractNumId w:val="31"/>
  </w:num>
  <w:num w:numId="20">
    <w:abstractNumId w:val="18"/>
  </w:num>
  <w:num w:numId="21">
    <w:abstractNumId w:val="21"/>
  </w:num>
  <w:num w:numId="22">
    <w:abstractNumId w:val="22"/>
  </w:num>
  <w:num w:numId="23">
    <w:abstractNumId w:val="24"/>
  </w:num>
  <w:num w:numId="24">
    <w:abstractNumId w:val="15"/>
  </w:num>
  <w:num w:numId="25">
    <w:abstractNumId w:val="10"/>
  </w:num>
  <w:num w:numId="26">
    <w:abstractNumId w:val="26"/>
  </w:num>
  <w:num w:numId="27">
    <w:abstractNumId w:val="34"/>
  </w:num>
  <w:num w:numId="28">
    <w:abstractNumId w:val="19"/>
  </w:num>
  <w:num w:numId="29">
    <w:abstractNumId w:val="27"/>
  </w:num>
  <w:num w:numId="30">
    <w:abstractNumId w:val="23"/>
  </w:num>
  <w:num w:numId="31">
    <w:abstractNumId w:val="8"/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1D68"/>
    <w:rsid w:val="000027AC"/>
    <w:rsid w:val="000064A1"/>
    <w:rsid w:val="0001153B"/>
    <w:rsid w:val="00015DDB"/>
    <w:rsid w:val="00020BE4"/>
    <w:rsid w:val="00023796"/>
    <w:rsid w:val="00027483"/>
    <w:rsid w:val="00030BBC"/>
    <w:rsid w:val="000328CD"/>
    <w:rsid w:val="000351E2"/>
    <w:rsid w:val="00035FCC"/>
    <w:rsid w:val="000368A3"/>
    <w:rsid w:val="00041299"/>
    <w:rsid w:val="000616AC"/>
    <w:rsid w:val="00063FFB"/>
    <w:rsid w:val="00067429"/>
    <w:rsid w:val="0007054A"/>
    <w:rsid w:val="00085F5A"/>
    <w:rsid w:val="00090172"/>
    <w:rsid w:val="000911B4"/>
    <w:rsid w:val="000920E9"/>
    <w:rsid w:val="0009567F"/>
    <w:rsid w:val="000A3422"/>
    <w:rsid w:val="000B08C0"/>
    <w:rsid w:val="000B1085"/>
    <w:rsid w:val="000B4C3A"/>
    <w:rsid w:val="000B7B57"/>
    <w:rsid w:val="000C540F"/>
    <w:rsid w:val="000C6446"/>
    <w:rsid w:val="000C6722"/>
    <w:rsid w:val="000D0BB1"/>
    <w:rsid w:val="000D545F"/>
    <w:rsid w:val="000E3727"/>
    <w:rsid w:val="000E7120"/>
    <w:rsid w:val="000F0180"/>
    <w:rsid w:val="000F04F3"/>
    <w:rsid w:val="000F05D3"/>
    <w:rsid w:val="000F2765"/>
    <w:rsid w:val="000F2E40"/>
    <w:rsid w:val="00100443"/>
    <w:rsid w:val="001077E0"/>
    <w:rsid w:val="001104A4"/>
    <w:rsid w:val="00110D90"/>
    <w:rsid w:val="00112EFC"/>
    <w:rsid w:val="001143AD"/>
    <w:rsid w:val="00124B3A"/>
    <w:rsid w:val="001259F5"/>
    <w:rsid w:val="001514E6"/>
    <w:rsid w:val="00155625"/>
    <w:rsid w:val="00155981"/>
    <w:rsid w:val="001574F0"/>
    <w:rsid w:val="00157E09"/>
    <w:rsid w:val="00161585"/>
    <w:rsid w:val="00164508"/>
    <w:rsid w:val="00170ACE"/>
    <w:rsid w:val="00171F23"/>
    <w:rsid w:val="00177D31"/>
    <w:rsid w:val="00180D89"/>
    <w:rsid w:val="001845B2"/>
    <w:rsid w:val="0019377B"/>
    <w:rsid w:val="001943E8"/>
    <w:rsid w:val="00195153"/>
    <w:rsid w:val="001A39C6"/>
    <w:rsid w:val="001A70C3"/>
    <w:rsid w:val="001B4EB6"/>
    <w:rsid w:val="001B5939"/>
    <w:rsid w:val="001B663D"/>
    <w:rsid w:val="001D1168"/>
    <w:rsid w:val="001D444B"/>
    <w:rsid w:val="001D68EE"/>
    <w:rsid w:val="001F333C"/>
    <w:rsid w:val="001F4B0F"/>
    <w:rsid w:val="001F6147"/>
    <w:rsid w:val="001F639D"/>
    <w:rsid w:val="00201BFE"/>
    <w:rsid w:val="00205211"/>
    <w:rsid w:val="00205C3E"/>
    <w:rsid w:val="002075B4"/>
    <w:rsid w:val="00214EA8"/>
    <w:rsid w:val="0021614F"/>
    <w:rsid w:val="00220811"/>
    <w:rsid w:val="00223196"/>
    <w:rsid w:val="0022393C"/>
    <w:rsid w:val="00223BF8"/>
    <w:rsid w:val="0022454E"/>
    <w:rsid w:val="00231E04"/>
    <w:rsid w:val="0023321B"/>
    <w:rsid w:val="002425F0"/>
    <w:rsid w:val="0024496E"/>
    <w:rsid w:val="002467F7"/>
    <w:rsid w:val="00253671"/>
    <w:rsid w:val="00260582"/>
    <w:rsid w:val="00262D52"/>
    <w:rsid w:val="00266F2E"/>
    <w:rsid w:val="002673C0"/>
    <w:rsid w:val="002702C6"/>
    <w:rsid w:val="00271B8B"/>
    <w:rsid w:val="00275EDA"/>
    <w:rsid w:val="00277EF5"/>
    <w:rsid w:val="00280D4C"/>
    <w:rsid w:val="00281F02"/>
    <w:rsid w:val="002851BA"/>
    <w:rsid w:val="0029226B"/>
    <w:rsid w:val="002924A3"/>
    <w:rsid w:val="00293E28"/>
    <w:rsid w:val="0029491B"/>
    <w:rsid w:val="00294BB5"/>
    <w:rsid w:val="00295CA6"/>
    <w:rsid w:val="002979BE"/>
    <w:rsid w:val="002A3356"/>
    <w:rsid w:val="002A5E87"/>
    <w:rsid w:val="002B1295"/>
    <w:rsid w:val="002B315F"/>
    <w:rsid w:val="002B44DB"/>
    <w:rsid w:val="002B712F"/>
    <w:rsid w:val="002B757E"/>
    <w:rsid w:val="002B7D04"/>
    <w:rsid w:val="002C3179"/>
    <w:rsid w:val="002C37D9"/>
    <w:rsid w:val="002C44C5"/>
    <w:rsid w:val="002D329A"/>
    <w:rsid w:val="002D5530"/>
    <w:rsid w:val="002E28F8"/>
    <w:rsid w:val="002E7ECA"/>
    <w:rsid w:val="002F0EF8"/>
    <w:rsid w:val="002F1485"/>
    <w:rsid w:val="00301396"/>
    <w:rsid w:val="00305071"/>
    <w:rsid w:val="00306F77"/>
    <w:rsid w:val="00313EA9"/>
    <w:rsid w:val="003144B5"/>
    <w:rsid w:val="00315DB1"/>
    <w:rsid w:val="00317787"/>
    <w:rsid w:val="00317A08"/>
    <w:rsid w:val="00322B3A"/>
    <w:rsid w:val="00326AD6"/>
    <w:rsid w:val="0033011B"/>
    <w:rsid w:val="00332E5A"/>
    <w:rsid w:val="003435DE"/>
    <w:rsid w:val="00345F38"/>
    <w:rsid w:val="003502A6"/>
    <w:rsid w:val="0035180A"/>
    <w:rsid w:val="003545CF"/>
    <w:rsid w:val="00355A6D"/>
    <w:rsid w:val="00356EE9"/>
    <w:rsid w:val="00361DF8"/>
    <w:rsid w:val="00372B59"/>
    <w:rsid w:val="0037665B"/>
    <w:rsid w:val="0038048E"/>
    <w:rsid w:val="0038141E"/>
    <w:rsid w:val="003824E3"/>
    <w:rsid w:val="0038404A"/>
    <w:rsid w:val="00392F1B"/>
    <w:rsid w:val="00393760"/>
    <w:rsid w:val="00394842"/>
    <w:rsid w:val="00396C97"/>
    <w:rsid w:val="0039730B"/>
    <w:rsid w:val="00397DE4"/>
    <w:rsid w:val="003A39CA"/>
    <w:rsid w:val="003A50E2"/>
    <w:rsid w:val="003B54D8"/>
    <w:rsid w:val="003B580B"/>
    <w:rsid w:val="003B632F"/>
    <w:rsid w:val="003B7121"/>
    <w:rsid w:val="003C76F0"/>
    <w:rsid w:val="003D10CA"/>
    <w:rsid w:val="003D2476"/>
    <w:rsid w:val="003D33AC"/>
    <w:rsid w:val="003E6538"/>
    <w:rsid w:val="003F0310"/>
    <w:rsid w:val="003F3A02"/>
    <w:rsid w:val="003F442B"/>
    <w:rsid w:val="003F50EF"/>
    <w:rsid w:val="00404B30"/>
    <w:rsid w:val="00405058"/>
    <w:rsid w:val="004141E9"/>
    <w:rsid w:val="004247DB"/>
    <w:rsid w:val="004318A1"/>
    <w:rsid w:val="00431ED3"/>
    <w:rsid w:val="00435187"/>
    <w:rsid w:val="00440A2A"/>
    <w:rsid w:val="0044106C"/>
    <w:rsid w:val="004418B0"/>
    <w:rsid w:val="00442314"/>
    <w:rsid w:val="004563DE"/>
    <w:rsid w:val="0045787A"/>
    <w:rsid w:val="00462333"/>
    <w:rsid w:val="0046589E"/>
    <w:rsid w:val="00466DFB"/>
    <w:rsid w:val="00467C13"/>
    <w:rsid w:val="00471F3E"/>
    <w:rsid w:val="00473385"/>
    <w:rsid w:val="00482C8C"/>
    <w:rsid w:val="00495050"/>
    <w:rsid w:val="00496B76"/>
    <w:rsid w:val="00497B80"/>
    <w:rsid w:val="00497F06"/>
    <w:rsid w:val="004A1F72"/>
    <w:rsid w:val="004B2ABD"/>
    <w:rsid w:val="004B4F42"/>
    <w:rsid w:val="004C16AF"/>
    <w:rsid w:val="004C2563"/>
    <w:rsid w:val="004C2600"/>
    <w:rsid w:val="004C6A6F"/>
    <w:rsid w:val="004D1025"/>
    <w:rsid w:val="004D1480"/>
    <w:rsid w:val="004D565C"/>
    <w:rsid w:val="004D74FF"/>
    <w:rsid w:val="004E0DC6"/>
    <w:rsid w:val="004E1D31"/>
    <w:rsid w:val="004E1DE0"/>
    <w:rsid w:val="004F0BF5"/>
    <w:rsid w:val="004F7CA6"/>
    <w:rsid w:val="00501011"/>
    <w:rsid w:val="00501CDF"/>
    <w:rsid w:val="00505D08"/>
    <w:rsid w:val="00524722"/>
    <w:rsid w:val="00524C63"/>
    <w:rsid w:val="00535694"/>
    <w:rsid w:val="00542F81"/>
    <w:rsid w:val="005437DD"/>
    <w:rsid w:val="00544C93"/>
    <w:rsid w:val="00547886"/>
    <w:rsid w:val="0055210F"/>
    <w:rsid w:val="005545E5"/>
    <w:rsid w:val="00554AA4"/>
    <w:rsid w:val="00557FEC"/>
    <w:rsid w:val="00562B57"/>
    <w:rsid w:val="00563133"/>
    <w:rsid w:val="00567C61"/>
    <w:rsid w:val="00572CA4"/>
    <w:rsid w:val="005746B3"/>
    <w:rsid w:val="00574D70"/>
    <w:rsid w:val="005775A3"/>
    <w:rsid w:val="00582F54"/>
    <w:rsid w:val="00583A52"/>
    <w:rsid w:val="005930AE"/>
    <w:rsid w:val="00593988"/>
    <w:rsid w:val="005941F0"/>
    <w:rsid w:val="0059585C"/>
    <w:rsid w:val="005A18F8"/>
    <w:rsid w:val="005A4894"/>
    <w:rsid w:val="005A5EA0"/>
    <w:rsid w:val="005B0E2C"/>
    <w:rsid w:val="005B2BC5"/>
    <w:rsid w:val="005C00E4"/>
    <w:rsid w:val="005C0808"/>
    <w:rsid w:val="005C2B77"/>
    <w:rsid w:val="005C505F"/>
    <w:rsid w:val="005D2EA0"/>
    <w:rsid w:val="005D3186"/>
    <w:rsid w:val="005D4695"/>
    <w:rsid w:val="005D51AC"/>
    <w:rsid w:val="005D66D7"/>
    <w:rsid w:val="005E27C1"/>
    <w:rsid w:val="005E5BA0"/>
    <w:rsid w:val="005E767E"/>
    <w:rsid w:val="005F036E"/>
    <w:rsid w:val="005F6158"/>
    <w:rsid w:val="006037C7"/>
    <w:rsid w:val="00604182"/>
    <w:rsid w:val="006056CB"/>
    <w:rsid w:val="0060620F"/>
    <w:rsid w:val="0060716B"/>
    <w:rsid w:val="006109D0"/>
    <w:rsid w:val="00611F82"/>
    <w:rsid w:val="00613305"/>
    <w:rsid w:val="00613A99"/>
    <w:rsid w:val="006173A6"/>
    <w:rsid w:val="0062188E"/>
    <w:rsid w:val="00626564"/>
    <w:rsid w:val="00627C18"/>
    <w:rsid w:val="006300A7"/>
    <w:rsid w:val="00631353"/>
    <w:rsid w:val="00632617"/>
    <w:rsid w:val="00635D07"/>
    <w:rsid w:val="0063714B"/>
    <w:rsid w:val="0064311A"/>
    <w:rsid w:val="006439FF"/>
    <w:rsid w:val="006539D5"/>
    <w:rsid w:val="00653EC7"/>
    <w:rsid w:val="0066727A"/>
    <w:rsid w:val="00674138"/>
    <w:rsid w:val="006758E2"/>
    <w:rsid w:val="00676E57"/>
    <w:rsid w:val="00683EF7"/>
    <w:rsid w:val="00684E6F"/>
    <w:rsid w:val="00693A6F"/>
    <w:rsid w:val="006961E6"/>
    <w:rsid w:val="006A24E1"/>
    <w:rsid w:val="006A2954"/>
    <w:rsid w:val="006A66DE"/>
    <w:rsid w:val="006A6C46"/>
    <w:rsid w:val="006B24E4"/>
    <w:rsid w:val="006B404E"/>
    <w:rsid w:val="006B6016"/>
    <w:rsid w:val="006C0D66"/>
    <w:rsid w:val="006D23AA"/>
    <w:rsid w:val="006D495F"/>
    <w:rsid w:val="006E21F7"/>
    <w:rsid w:val="006E4CCB"/>
    <w:rsid w:val="006F3D0B"/>
    <w:rsid w:val="006F484B"/>
    <w:rsid w:val="006F5C6B"/>
    <w:rsid w:val="007029D6"/>
    <w:rsid w:val="00703B1E"/>
    <w:rsid w:val="00704297"/>
    <w:rsid w:val="00717219"/>
    <w:rsid w:val="007275EA"/>
    <w:rsid w:val="007300A8"/>
    <w:rsid w:val="007303B4"/>
    <w:rsid w:val="0073387C"/>
    <w:rsid w:val="0073433C"/>
    <w:rsid w:val="007344A1"/>
    <w:rsid w:val="0073670F"/>
    <w:rsid w:val="0074069F"/>
    <w:rsid w:val="007456BF"/>
    <w:rsid w:val="00746CA0"/>
    <w:rsid w:val="00753797"/>
    <w:rsid w:val="0076497B"/>
    <w:rsid w:val="0076578F"/>
    <w:rsid w:val="0077119C"/>
    <w:rsid w:val="00777254"/>
    <w:rsid w:val="007800EF"/>
    <w:rsid w:val="00780E97"/>
    <w:rsid w:val="00781F6B"/>
    <w:rsid w:val="007829C0"/>
    <w:rsid w:val="0079083E"/>
    <w:rsid w:val="00794BA8"/>
    <w:rsid w:val="007B53CF"/>
    <w:rsid w:val="007C1839"/>
    <w:rsid w:val="007C1970"/>
    <w:rsid w:val="007C399B"/>
    <w:rsid w:val="007C4C45"/>
    <w:rsid w:val="007D006A"/>
    <w:rsid w:val="007D19D2"/>
    <w:rsid w:val="007D3418"/>
    <w:rsid w:val="007D5F0E"/>
    <w:rsid w:val="007D7156"/>
    <w:rsid w:val="007E345C"/>
    <w:rsid w:val="007E4E69"/>
    <w:rsid w:val="007E54ED"/>
    <w:rsid w:val="007E6AEE"/>
    <w:rsid w:val="007F2040"/>
    <w:rsid w:val="007F30D9"/>
    <w:rsid w:val="007F5D74"/>
    <w:rsid w:val="007F7D71"/>
    <w:rsid w:val="008000D1"/>
    <w:rsid w:val="008013B4"/>
    <w:rsid w:val="0080166B"/>
    <w:rsid w:val="008033D7"/>
    <w:rsid w:val="00817EA6"/>
    <w:rsid w:val="00823C1E"/>
    <w:rsid w:val="00824FE6"/>
    <w:rsid w:val="00825D52"/>
    <w:rsid w:val="00825F44"/>
    <w:rsid w:val="00831038"/>
    <w:rsid w:val="00833EE2"/>
    <w:rsid w:val="00835104"/>
    <w:rsid w:val="00837B7D"/>
    <w:rsid w:val="00841B9A"/>
    <w:rsid w:val="008425CB"/>
    <w:rsid w:val="0084268D"/>
    <w:rsid w:val="00847E40"/>
    <w:rsid w:val="00851C3F"/>
    <w:rsid w:val="008600DE"/>
    <w:rsid w:val="008628C2"/>
    <w:rsid w:val="00862901"/>
    <w:rsid w:val="00864D01"/>
    <w:rsid w:val="0086541F"/>
    <w:rsid w:val="00872A19"/>
    <w:rsid w:val="00874B42"/>
    <w:rsid w:val="00880FA3"/>
    <w:rsid w:val="00882EDD"/>
    <w:rsid w:val="00884AE4"/>
    <w:rsid w:val="008914E6"/>
    <w:rsid w:val="008965F5"/>
    <w:rsid w:val="008A090B"/>
    <w:rsid w:val="008A4453"/>
    <w:rsid w:val="008A5123"/>
    <w:rsid w:val="008A7195"/>
    <w:rsid w:val="008A7760"/>
    <w:rsid w:val="008B1035"/>
    <w:rsid w:val="008B1C5C"/>
    <w:rsid w:val="008B43A2"/>
    <w:rsid w:val="008B58D1"/>
    <w:rsid w:val="008C1799"/>
    <w:rsid w:val="008C2909"/>
    <w:rsid w:val="008C2A95"/>
    <w:rsid w:val="008C2D03"/>
    <w:rsid w:val="008C3197"/>
    <w:rsid w:val="008C4131"/>
    <w:rsid w:val="008D4084"/>
    <w:rsid w:val="008E0ACD"/>
    <w:rsid w:val="008E4430"/>
    <w:rsid w:val="008E5BD5"/>
    <w:rsid w:val="008F522F"/>
    <w:rsid w:val="008F7D32"/>
    <w:rsid w:val="00902B63"/>
    <w:rsid w:val="0090459A"/>
    <w:rsid w:val="00907538"/>
    <w:rsid w:val="00907C24"/>
    <w:rsid w:val="009100A6"/>
    <w:rsid w:val="0091512B"/>
    <w:rsid w:val="00917EBE"/>
    <w:rsid w:val="00921A6E"/>
    <w:rsid w:val="009222E1"/>
    <w:rsid w:val="00940051"/>
    <w:rsid w:val="009419F9"/>
    <w:rsid w:val="00941B62"/>
    <w:rsid w:val="009478F3"/>
    <w:rsid w:val="009538E3"/>
    <w:rsid w:val="00953948"/>
    <w:rsid w:val="00957EF2"/>
    <w:rsid w:val="00960181"/>
    <w:rsid w:val="00963868"/>
    <w:rsid w:val="00963FAB"/>
    <w:rsid w:val="00964020"/>
    <w:rsid w:val="009756F1"/>
    <w:rsid w:val="00977AB4"/>
    <w:rsid w:val="00984784"/>
    <w:rsid w:val="00985525"/>
    <w:rsid w:val="00986B35"/>
    <w:rsid w:val="00991BFF"/>
    <w:rsid w:val="009926AA"/>
    <w:rsid w:val="009A1A6A"/>
    <w:rsid w:val="009A7776"/>
    <w:rsid w:val="009B0DC7"/>
    <w:rsid w:val="009B1E9C"/>
    <w:rsid w:val="009C0DB3"/>
    <w:rsid w:val="009C37D6"/>
    <w:rsid w:val="009D3389"/>
    <w:rsid w:val="009D4B2E"/>
    <w:rsid w:val="009D6027"/>
    <w:rsid w:val="009D734F"/>
    <w:rsid w:val="009E215D"/>
    <w:rsid w:val="009F1152"/>
    <w:rsid w:val="00A006D5"/>
    <w:rsid w:val="00A04CF1"/>
    <w:rsid w:val="00A066D6"/>
    <w:rsid w:val="00A0790A"/>
    <w:rsid w:val="00A109AD"/>
    <w:rsid w:val="00A1199E"/>
    <w:rsid w:val="00A11BA4"/>
    <w:rsid w:val="00A12C36"/>
    <w:rsid w:val="00A12C59"/>
    <w:rsid w:val="00A14883"/>
    <w:rsid w:val="00A15D33"/>
    <w:rsid w:val="00A21A63"/>
    <w:rsid w:val="00A24429"/>
    <w:rsid w:val="00A2722E"/>
    <w:rsid w:val="00A3093B"/>
    <w:rsid w:val="00A31414"/>
    <w:rsid w:val="00A32658"/>
    <w:rsid w:val="00A32818"/>
    <w:rsid w:val="00A42A62"/>
    <w:rsid w:val="00A4487E"/>
    <w:rsid w:val="00A473DC"/>
    <w:rsid w:val="00A61F66"/>
    <w:rsid w:val="00A641E3"/>
    <w:rsid w:val="00A72069"/>
    <w:rsid w:val="00A741ED"/>
    <w:rsid w:val="00A757B6"/>
    <w:rsid w:val="00A7737F"/>
    <w:rsid w:val="00A86630"/>
    <w:rsid w:val="00A92F85"/>
    <w:rsid w:val="00A9503D"/>
    <w:rsid w:val="00A95234"/>
    <w:rsid w:val="00AB0550"/>
    <w:rsid w:val="00AB50A0"/>
    <w:rsid w:val="00AD2A5B"/>
    <w:rsid w:val="00AE651A"/>
    <w:rsid w:val="00AE6692"/>
    <w:rsid w:val="00AE6C12"/>
    <w:rsid w:val="00AF3E5F"/>
    <w:rsid w:val="00AF5C5F"/>
    <w:rsid w:val="00AF5D41"/>
    <w:rsid w:val="00AF77F0"/>
    <w:rsid w:val="00B009C8"/>
    <w:rsid w:val="00B0153A"/>
    <w:rsid w:val="00B022F9"/>
    <w:rsid w:val="00B03F3E"/>
    <w:rsid w:val="00B04FCD"/>
    <w:rsid w:val="00B1491F"/>
    <w:rsid w:val="00B21FEA"/>
    <w:rsid w:val="00B26D12"/>
    <w:rsid w:val="00B32AC7"/>
    <w:rsid w:val="00B37BBE"/>
    <w:rsid w:val="00B410DC"/>
    <w:rsid w:val="00B50619"/>
    <w:rsid w:val="00B514C2"/>
    <w:rsid w:val="00B548C3"/>
    <w:rsid w:val="00B55204"/>
    <w:rsid w:val="00B622AF"/>
    <w:rsid w:val="00B7108F"/>
    <w:rsid w:val="00B74EE2"/>
    <w:rsid w:val="00B817C2"/>
    <w:rsid w:val="00B85EC9"/>
    <w:rsid w:val="00B87ED4"/>
    <w:rsid w:val="00B92834"/>
    <w:rsid w:val="00B93856"/>
    <w:rsid w:val="00B94A24"/>
    <w:rsid w:val="00B94BD2"/>
    <w:rsid w:val="00B96AEA"/>
    <w:rsid w:val="00B97186"/>
    <w:rsid w:val="00B97D2A"/>
    <w:rsid w:val="00BA1B23"/>
    <w:rsid w:val="00BB13EE"/>
    <w:rsid w:val="00BC5E92"/>
    <w:rsid w:val="00BD041B"/>
    <w:rsid w:val="00BD411C"/>
    <w:rsid w:val="00BD5585"/>
    <w:rsid w:val="00BD6625"/>
    <w:rsid w:val="00BE0C3D"/>
    <w:rsid w:val="00BE0CD6"/>
    <w:rsid w:val="00BE2B17"/>
    <w:rsid w:val="00BE35DF"/>
    <w:rsid w:val="00BE790A"/>
    <w:rsid w:val="00BF20A5"/>
    <w:rsid w:val="00BF3334"/>
    <w:rsid w:val="00BF69B8"/>
    <w:rsid w:val="00BF73CB"/>
    <w:rsid w:val="00C117BB"/>
    <w:rsid w:val="00C15EFD"/>
    <w:rsid w:val="00C25961"/>
    <w:rsid w:val="00C25CE3"/>
    <w:rsid w:val="00C30E25"/>
    <w:rsid w:val="00C31831"/>
    <w:rsid w:val="00C31D68"/>
    <w:rsid w:val="00C3797B"/>
    <w:rsid w:val="00C438FA"/>
    <w:rsid w:val="00C50598"/>
    <w:rsid w:val="00C50A1C"/>
    <w:rsid w:val="00C561BC"/>
    <w:rsid w:val="00C70CCA"/>
    <w:rsid w:val="00C73D70"/>
    <w:rsid w:val="00C7677F"/>
    <w:rsid w:val="00C77835"/>
    <w:rsid w:val="00C81D81"/>
    <w:rsid w:val="00C827F6"/>
    <w:rsid w:val="00C82F7A"/>
    <w:rsid w:val="00C87D8C"/>
    <w:rsid w:val="00C93042"/>
    <w:rsid w:val="00C9679A"/>
    <w:rsid w:val="00CA7D51"/>
    <w:rsid w:val="00CB2BC4"/>
    <w:rsid w:val="00CB40CC"/>
    <w:rsid w:val="00CB5903"/>
    <w:rsid w:val="00CB5C04"/>
    <w:rsid w:val="00CB6401"/>
    <w:rsid w:val="00CB651A"/>
    <w:rsid w:val="00CC2C02"/>
    <w:rsid w:val="00CC72B7"/>
    <w:rsid w:val="00CD0BF7"/>
    <w:rsid w:val="00CD1183"/>
    <w:rsid w:val="00CD209C"/>
    <w:rsid w:val="00CD5620"/>
    <w:rsid w:val="00CE2772"/>
    <w:rsid w:val="00CE2CC6"/>
    <w:rsid w:val="00CF07FB"/>
    <w:rsid w:val="00CF4ABB"/>
    <w:rsid w:val="00CF4B25"/>
    <w:rsid w:val="00D0076F"/>
    <w:rsid w:val="00D02B0D"/>
    <w:rsid w:val="00D10A5D"/>
    <w:rsid w:val="00D12BE1"/>
    <w:rsid w:val="00D14B61"/>
    <w:rsid w:val="00D20034"/>
    <w:rsid w:val="00D200D5"/>
    <w:rsid w:val="00D23DB9"/>
    <w:rsid w:val="00D31E45"/>
    <w:rsid w:val="00D41E47"/>
    <w:rsid w:val="00D42024"/>
    <w:rsid w:val="00D436AD"/>
    <w:rsid w:val="00D5110B"/>
    <w:rsid w:val="00D5488D"/>
    <w:rsid w:val="00D66C88"/>
    <w:rsid w:val="00D715DE"/>
    <w:rsid w:val="00D725CF"/>
    <w:rsid w:val="00D75D52"/>
    <w:rsid w:val="00D87D2A"/>
    <w:rsid w:val="00D9202B"/>
    <w:rsid w:val="00D92175"/>
    <w:rsid w:val="00D94032"/>
    <w:rsid w:val="00D948AA"/>
    <w:rsid w:val="00D95B6D"/>
    <w:rsid w:val="00D97E7F"/>
    <w:rsid w:val="00DA4A28"/>
    <w:rsid w:val="00DB1C3F"/>
    <w:rsid w:val="00DC0380"/>
    <w:rsid w:val="00DC7319"/>
    <w:rsid w:val="00DD1ECF"/>
    <w:rsid w:val="00DD42E5"/>
    <w:rsid w:val="00DE01C6"/>
    <w:rsid w:val="00DE01F6"/>
    <w:rsid w:val="00DE24E6"/>
    <w:rsid w:val="00DE45FB"/>
    <w:rsid w:val="00DE71B4"/>
    <w:rsid w:val="00DE7932"/>
    <w:rsid w:val="00DF4767"/>
    <w:rsid w:val="00DF56A0"/>
    <w:rsid w:val="00DF6DCD"/>
    <w:rsid w:val="00DF7506"/>
    <w:rsid w:val="00DF7C31"/>
    <w:rsid w:val="00E176B6"/>
    <w:rsid w:val="00E22ACE"/>
    <w:rsid w:val="00E255CD"/>
    <w:rsid w:val="00E275DB"/>
    <w:rsid w:val="00E32912"/>
    <w:rsid w:val="00E3414F"/>
    <w:rsid w:val="00E34615"/>
    <w:rsid w:val="00E36CC8"/>
    <w:rsid w:val="00E37630"/>
    <w:rsid w:val="00E419DF"/>
    <w:rsid w:val="00E41D63"/>
    <w:rsid w:val="00E41EF3"/>
    <w:rsid w:val="00E43A10"/>
    <w:rsid w:val="00E5089A"/>
    <w:rsid w:val="00E51CA0"/>
    <w:rsid w:val="00E54CA9"/>
    <w:rsid w:val="00E56B21"/>
    <w:rsid w:val="00E72A9F"/>
    <w:rsid w:val="00E74B5D"/>
    <w:rsid w:val="00E77DD0"/>
    <w:rsid w:val="00E92FDC"/>
    <w:rsid w:val="00E95B50"/>
    <w:rsid w:val="00E97CBD"/>
    <w:rsid w:val="00EA04D2"/>
    <w:rsid w:val="00EA4718"/>
    <w:rsid w:val="00EB0923"/>
    <w:rsid w:val="00EB2900"/>
    <w:rsid w:val="00EB2C77"/>
    <w:rsid w:val="00EB6798"/>
    <w:rsid w:val="00EB67ED"/>
    <w:rsid w:val="00EC0FB0"/>
    <w:rsid w:val="00EC60CB"/>
    <w:rsid w:val="00ED4CF4"/>
    <w:rsid w:val="00ED704F"/>
    <w:rsid w:val="00ED74C1"/>
    <w:rsid w:val="00EE03B2"/>
    <w:rsid w:val="00EE4735"/>
    <w:rsid w:val="00EE494A"/>
    <w:rsid w:val="00EF195C"/>
    <w:rsid w:val="00EF29E6"/>
    <w:rsid w:val="00F12AAC"/>
    <w:rsid w:val="00F14E4F"/>
    <w:rsid w:val="00F16B60"/>
    <w:rsid w:val="00F23109"/>
    <w:rsid w:val="00F23689"/>
    <w:rsid w:val="00F273F0"/>
    <w:rsid w:val="00F338EE"/>
    <w:rsid w:val="00F34220"/>
    <w:rsid w:val="00F4087E"/>
    <w:rsid w:val="00F41791"/>
    <w:rsid w:val="00F43B89"/>
    <w:rsid w:val="00F470CD"/>
    <w:rsid w:val="00F474BB"/>
    <w:rsid w:val="00F54EDF"/>
    <w:rsid w:val="00F5691B"/>
    <w:rsid w:val="00F620AB"/>
    <w:rsid w:val="00F62589"/>
    <w:rsid w:val="00F65343"/>
    <w:rsid w:val="00F67811"/>
    <w:rsid w:val="00F73A21"/>
    <w:rsid w:val="00F74287"/>
    <w:rsid w:val="00F75072"/>
    <w:rsid w:val="00F80492"/>
    <w:rsid w:val="00F83539"/>
    <w:rsid w:val="00F840B4"/>
    <w:rsid w:val="00F87B38"/>
    <w:rsid w:val="00F927F5"/>
    <w:rsid w:val="00FA28F4"/>
    <w:rsid w:val="00FA6129"/>
    <w:rsid w:val="00FC6C61"/>
    <w:rsid w:val="00FC7046"/>
    <w:rsid w:val="00FC7E3A"/>
    <w:rsid w:val="00FD585C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AA"/>
  </w:style>
  <w:style w:type="paragraph" w:styleId="1">
    <w:name w:val="heading 1"/>
    <w:basedOn w:val="a"/>
    <w:link w:val="10"/>
    <w:uiPriority w:val="1"/>
    <w:qFormat/>
    <w:rsid w:val="00496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3"/>
      <w:szCs w:val="23"/>
    </w:rPr>
  </w:style>
  <w:style w:type="paragraph" w:styleId="2">
    <w:name w:val="heading 2"/>
    <w:basedOn w:val="a"/>
    <w:next w:val="a"/>
    <w:link w:val="20"/>
    <w:uiPriority w:val="1"/>
    <w:unhideWhenUsed/>
    <w:qFormat/>
    <w:rsid w:val="00FC6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626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C31D68"/>
    <w:pPr>
      <w:suppressAutoHyphens/>
      <w:spacing w:before="280" w:after="280" w:line="240" w:lineRule="auto"/>
      <w:ind w:firstLine="300"/>
      <w:jc w:val="both"/>
    </w:pPr>
    <w:rPr>
      <w:rFonts w:ascii="Tahoma" w:eastAsia="Times New Roman" w:hAnsi="Tahoma" w:cs="Tahoma"/>
      <w:color w:val="333333"/>
      <w:sz w:val="17"/>
      <w:szCs w:val="17"/>
      <w:lang w:eastAsia="ar-SA"/>
    </w:rPr>
  </w:style>
  <w:style w:type="paragraph" w:styleId="a3">
    <w:name w:val="Title"/>
    <w:basedOn w:val="a"/>
    <w:link w:val="a4"/>
    <w:qFormat/>
    <w:rsid w:val="00C31D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31D68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39"/>
    <w:rsid w:val="00C31D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link w:val="a7"/>
    <w:uiPriority w:val="99"/>
    <w:unhideWhenUsed/>
    <w:rsid w:val="00C3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unhideWhenUsed/>
    <w:qFormat/>
    <w:rsid w:val="00C31D68"/>
    <w:pPr>
      <w:spacing w:after="0" w:line="360" w:lineRule="auto"/>
      <w:ind w:right="-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C31D6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link w:val="ab"/>
    <w:uiPriority w:val="1"/>
    <w:qFormat/>
    <w:rsid w:val="00C31D6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31D68"/>
    <w:pPr>
      <w:suppressAutoHyphens/>
      <w:ind w:left="708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unhideWhenUsed/>
    <w:rsid w:val="00C31D68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C31D68"/>
    <w:rPr>
      <w:rFonts w:ascii="Calibri" w:eastAsia="Calibri" w:hAnsi="Calibri" w:cs="Times New Roman"/>
      <w:lang w:eastAsia="ar-SA"/>
    </w:rPr>
  </w:style>
  <w:style w:type="paragraph" w:customStyle="1" w:styleId="c8">
    <w:name w:val="c8"/>
    <w:basedOn w:val="a"/>
    <w:rsid w:val="00C3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31D68"/>
  </w:style>
  <w:style w:type="paragraph" w:styleId="ad">
    <w:name w:val="Body Text Indent"/>
    <w:basedOn w:val="a"/>
    <w:link w:val="ae"/>
    <w:unhideWhenUsed/>
    <w:rsid w:val="00C31D68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C31D68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basedOn w:val="a"/>
    <w:rsid w:val="00C3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31D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C31D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C31D68"/>
    <w:rPr>
      <w:color w:val="0000FF"/>
      <w:u w:val="single"/>
    </w:rPr>
  </w:style>
  <w:style w:type="character" w:customStyle="1" w:styleId="51">
    <w:name w:val="Основной текст (5)"/>
    <w:basedOn w:val="a0"/>
    <w:rsid w:val="00C31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2">
    <w:name w:val="Основной текст (5) + Не полужирный"/>
    <w:rsid w:val="00C31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apple-converted-space">
    <w:name w:val="apple-converted-space"/>
    <w:basedOn w:val="a0"/>
    <w:rsid w:val="00C31D68"/>
  </w:style>
  <w:style w:type="paragraph" w:styleId="af0">
    <w:name w:val="Plain Text"/>
    <w:basedOn w:val="a"/>
    <w:link w:val="af1"/>
    <w:uiPriority w:val="99"/>
    <w:unhideWhenUsed/>
    <w:rsid w:val="00C31D6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31D68"/>
    <w:rPr>
      <w:rFonts w:ascii="Consolas" w:eastAsiaTheme="minorHAnsi" w:hAnsi="Consolas"/>
      <w:sz w:val="21"/>
      <w:szCs w:val="21"/>
      <w:lang w:eastAsia="en-US"/>
    </w:rPr>
  </w:style>
  <w:style w:type="paragraph" w:customStyle="1" w:styleId="Style4">
    <w:name w:val="Style4"/>
    <w:basedOn w:val="a"/>
    <w:rsid w:val="00C31D6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1">
    <w:name w:val="c681"/>
    <w:basedOn w:val="a"/>
    <w:rsid w:val="00C31D68"/>
    <w:pP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2">
    <w:name w:val="c132"/>
    <w:basedOn w:val="a0"/>
    <w:rsid w:val="00C31D68"/>
    <w:rPr>
      <w:color w:val="170E02"/>
      <w:sz w:val="24"/>
      <w:szCs w:val="24"/>
    </w:rPr>
  </w:style>
  <w:style w:type="paragraph" w:customStyle="1" w:styleId="c2">
    <w:name w:val="c2"/>
    <w:basedOn w:val="a"/>
    <w:rsid w:val="00C3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C31D68"/>
  </w:style>
  <w:style w:type="character" w:styleId="af2">
    <w:name w:val="FollowedHyperlink"/>
    <w:basedOn w:val="a0"/>
    <w:uiPriority w:val="99"/>
    <w:semiHidden/>
    <w:unhideWhenUsed/>
    <w:rsid w:val="00C31D6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496B76"/>
    <w:rPr>
      <w:rFonts w:ascii="Times New Roman" w:eastAsia="Times New Roman" w:hAnsi="Times New Roman" w:cs="Times New Roman"/>
      <w:b/>
      <w:bCs/>
      <w:kern w:val="36"/>
      <w:sz w:val="23"/>
      <w:szCs w:val="23"/>
    </w:rPr>
  </w:style>
  <w:style w:type="paragraph" w:styleId="af3">
    <w:name w:val="header"/>
    <w:basedOn w:val="a"/>
    <w:link w:val="af4"/>
    <w:uiPriority w:val="99"/>
    <w:unhideWhenUsed/>
    <w:rsid w:val="00496B7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496B76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496B7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496B76"/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496B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96B76"/>
    <w:rPr>
      <w:rFonts w:ascii="Tahoma" w:eastAsia="Times New Roman" w:hAnsi="Tahoma" w:cs="Tahoma"/>
      <w:sz w:val="16"/>
      <w:szCs w:val="16"/>
    </w:rPr>
  </w:style>
  <w:style w:type="paragraph" w:customStyle="1" w:styleId="af9">
    <w:name w:val="Стиль"/>
    <w:rsid w:val="00496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_"/>
    <w:link w:val="12"/>
    <w:locked/>
    <w:rsid w:val="00496B76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a"/>
    <w:rsid w:val="00496B76"/>
    <w:pPr>
      <w:shd w:val="clear" w:color="auto" w:fill="FFFFFF"/>
      <w:spacing w:after="0" w:line="0" w:lineRule="atLeast"/>
    </w:pPr>
    <w:rPr>
      <w:rFonts w:ascii="Times New Roman" w:hAnsi="Times New Roman" w:cs="Times New Roman"/>
    </w:rPr>
  </w:style>
  <w:style w:type="character" w:customStyle="1" w:styleId="13">
    <w:name w:val="Заголовок №1_"/>
    <w:link w:val="14"/>
    <w:locked/>
    <w:rsid w:val="00496B76"/>
    <w:rPr>
      <w:rFonts w:ascii="Times New Roman" w:hAnsi="Times New Roman" w:cs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496B76"/>
    <w:pPr>
      <w:shd w:val="clear" w:color="auto" w:fill="FFFFFF"/>
      <w:spacing w:after="120" w:line="0" w:lineRule="atLeast"/>
      <w:ind w:firstLine="360"/>
      <w:jc w:val="both"/>
      <w:outlineLvl w:val="0"/>
    </w:pPr>
    <w:rPr>
      <w:rFonts w:ascii="Times New Roman" w:hAnsi="Times New Roman" w:cs="Times New Roman"/>
    </w:rPr>
  </w:style>
  <w:style w:type="character" w:customStyle="1" w:styleId="afb">
    <w:name w:val="Подпись к таблице_"/>
    <w:link w:val="afc"/>
    <w:locked/>
    <w:rsid w:val="00496B76"/>
    <w:rPr>
      <w:rFonts w:ascii="Times New Roman" w:hAnsi="Times New Roman" w:cs="Times New Roman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496B76"/>
    <w:pPr>
      <w:shd w:val="clear" w:color="auto" w:fill="FFFFFF"/>
      <w:spacing w:after="0" w:line="269" w:lineRule="exact"/>
      <w:ind w:firstLine="360"/>
      <w:jc w:val="both"/>
    </w:pPr>
    <w:rPr>
      <w:rFonts w:ascii="Times New Roman" w:hAnsi="Times New Roman" w:cs="Times New Roman"/>
    </w:rPr>
  </w:style>
  <w:style w:type="character" w:customStyle="1" w:styleId="23">
    <w:name w:val="Основной текст (2)_"/>
    <w:link w:val="24"/>
    <w:locked/>
    <w:rsid w:val="00496B76"/>
    <w:rPr>
      <w:rFonts w:ascii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96B76"/>
    <w:pPr>
      <w:shd w:val="clear" w:color="auto" w:fill="FFFFFF"/>
      <w:spacing w:after="60" w:line="0" w:lineRule="atLeast"/>
    </w:pPr>
    <w:rPr>
      <w:rFonts w:ascii="Times New Roman" w:hAnsi="Times New Roman" w:cs="Times New Roman"/>
      <w:spacing w:val="-10"/>
      <w:sz w:val="17"/>
      <w:szCs w:val="17"/>
    </w:rPr>
  </w:style>
  <w:style w:type="character" w:customStyle="1" w:styleId="afd">
    <w:name w:val="Колонтитул_"/>
    <w:link w:val="afe"/>
    <w:locked/>
    <w:rsid w:val="00496B76"/>
    <w:rPr>
      <w:rFonts w:ascii="Times New Roman" w:hAnsi="Times New Roman" w:cs="Times New Roman"/>
      <w:shd w:val="clear" w:color="auto" w:fill="FFFFFF"/>
    </w:rPr>
  </w:style>
  <w:style w:type="paragraph" w:customStyle="1" w:styleId="afe">
    <w:name w:val="Колонтитул"/>
    <w:basedOn w:val="a"/>
    <w:link w:val="afd"/>
    <w:rsid w:val="00496B76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3">
    <w:name w:val="Основной текст (3)_"/>
    <w:link w:val="30"/>
    <w:locked/>
    <w:rsid w:val="00496B7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6B76"/>
    <w:pPr>
      <w:shd w:val="clear" w:color="auto" w:fill="FFFFFF"/>
      <w:spacing w:before="120" w:after="120" w:line="230" w:lineRule="exact"/>
      <w:ind w:firstLine="36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111pt">
    <w:name w:val="Заголовок №1 + 11 pt"/>
    <w:rsid w:val="00496B7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rsid w:val="00496B76"/>
    <w:rPr>
      <w:rFonts w:ascii="Times New Roman" w:hAnsi="Times New Roman" w:cs="Times New Roman" w:hint="default"/>
      <w:spacing w:val="40"/>
      <w:shd w:val="clear" w:color="auto" w:fill="FFFFFF"/>
    </w:rPr>
  </w:style>
  <w:style w:type="character" w:customStyle="1" w:styleId="aff">
    <w:name w:val="Основной текст + Полужирный"/>
    <w:rsid w:val="00496B76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11pt">
    <w:name w:val="Основной текст + 11 pt"/>
    <w:aliases w:val="Курсив"/>
    <w:rsid w:val="00496B76"/>
    <w:rPr>
      <w:rFonts w:ascii="Times New Roman" w:hAnsi="Times New Roman" w:cs="Times New Roman" w:hint="default"/>
      <w:i/>
      <w:iCs/>
      <w:sz w:val="20"/>
      <w:szCs w:val="20"/>
      <w:shd w:val="clear" w:color="auto" w:fill="FFFFFF"/>
    </w:rPr>
  </w:style>
  <w:style w:type="character" w:customStyle="1" w:styleId="2pt0">
    <w:name w:val="Подпись к таблице + Интервал 2 pt"/>
    <w:rsid w:val="00496B76"/>
    <w:rPr>
      <w:rFonts w:ascii="Times New Roman" w:hAnsi="Times New Roman" w:cs="Times New Roman" w:hint="default"/>
      <w:spacing w:val="40"/>
      <w:shd w:val="clear" w:color="auto" w:fill="FFFFFF"/>
    </w:rPr>
  </w:style>
  <w:style w:type="character" w:customStyle="1" w:styleId="20pt">
    <w:name w:val="Основной текст (2) + Интервал 0 pt"/>
    <w:rsid w:val="00496B76"/>
    <w:rPr>
      <w:rFonts w:ascii="Times New Roman" w:hAnsi="Times New Roman" w:cs="Times New Roman" w:hint="default"/>
      <w:spacing w:val="0"/>
      <w:sz w:val="17"/>
      <w:szCs w:val="17"/>
      <w:shd w:val="clear" w:color="auto" w:fill="FFFFFF"/>
    </w:rPr>
  </w:style>
  <w:style w:type="character" w:customStyle="1" w:styleId="27pt">
    <w:name w:val="Основной текст (2) + Интервал 7 pt"/>
    <w:rsid w:val="00496B76"/>
    <w:rPr>
      <w:rFonts w:ascii="Times New Roman" w:hAnsi="Times New Roman" w:cs="Times New Roman" w:hint="default"/>
      <w:spacing w:val="150"/>
      <w:sz w:val="17"/>
      <w:szCs w:val="17"/>
      <w:shd w:val="clear" w:color="auto" w:fill="FFFFFF"/>
    </w:rPr>
  </w:style>
  <w:style w:type="character" w:customStyle="1" w:styleId="6">
    <w:name w:val="Колонтитул + 6"/>
    <w:aliases w:val="5 pt"/>
    <w:rsid w:val="00496B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22pt">
    <w:name w:val="Основной текст (2) + Интервал 2 pt"/>
    <w:rsid w:val="00496B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20"/>
      <w:szCs w:val="20"/>
      <w:u w:val="none"/>
      <w:effect w:val="none"/>
      <w:shd w:val="clear" w:color="auto" w:fill="FFFFFF"/>
    </w:rPr>
  </w:style>
  <w:style w:type="character" w:customStyle="1" w:styleId="25">
    <w:name w:val="Основной текст (2) + Курсив"/>
    <w:rsid w:val="00496B7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aff0">
    <w:name w:val="Strong"/>
    <w:basedOn w:val="a0"/>
    <w:qFormat/>
    <w:rsid w:val="00F5691B"/>
    <w:rPr>
      <w:b/>
      <w:bCs/>
    </w:rPr>
  </w:style>
  <w:style w:type="paragraph" w:customStyle="1" w:styleId="Default0">
    <w:name w:val="Default"/>
    <w:rsid w:val="002851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501CD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2">
    <w:name w:val="Подзаголовок Знак"/>
    <w:basedOn w:val="a0"/>
    <w:link w:val="aff1"/>
    <w:rsid w:val="00501CDF"/>
    <w:rPr>
      <w:rFonts w:ascii="Arial" w:eastAsia="Times New Roman" w:hAnsi="Arial" w:cs="Arial"/>
      <w:sz w:val="24"/>
      <w:szCs w:val="24"/>
    </w:rPr>
  </w:style>
  <w:style w:type="paragraph" w:customStyle="1" w:styleId="15">
    <w:name w:val="Подзаголовок 1"/>
    <w:basedOn w:val="aff1"/>
    <w:next w:val="a8"/>
    <w:rsid w:val="00501CDF"/>
    <w:pPr>
      <w:autoSpaceDE w:val="0"/>
      <w:autoSpaceDN w:val="0"/>
      <w:adjustRightInd w:val="0"/>
      <w:spacing w:before="57" w:after="57"/>
      <w:outlineLvl w:val="9"/>
    </w:pPr>
    <w:rPr>
      <w:rFonts w:ascii="NewtonC" w:hAnsi="NewtonC" w:cs="Times New Roman"/>
      <w:b/>
      <w:bCs/>
      <w:sz w:val="18"/>
      <w:szCs w:val="18"/>
    </w:rPr>
  </w:style>
  <w:style w:type="character" w:customStyle="1" w:styleId="c0">
    <w:name w:val="c0"/>
    <w:basedOn w:val="a0"/>
    <w:rsid w:val="00501CDF"/>
  </w:style>
  <w:style w:type="character" w:styleId="aff3">
    <w:name w:val="Emphasis"/>
    <w:basedOn w:val="a0"/>
    <w:qFormat/>
    <w:rsid w:val="00501CDF"/>
    <w:rPr>
      <w:i/>
      <w:iCs/>
    </w:rPr>
  </w:style>
  <w:style w:type="table" w:customStyle="1" w:styleId="16">
    <w:name w:val="Сетка таблицы1"/>
    <w:basedOn w:val="a1"/>
    <w:next w:val="a5"/>
    <w:uiPriority w:val="39"/>
    <w:rsid w:val="00C82F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"/>
    <w:link w:val="27"/>
    <w:uiPriority w:val="99"/>
    <w:semiHidden/>
    <w:unhideWhenUsed/>
    <w:rsid w:val="00A950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A9503D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link w:val="32"/>
    <w:locked/>
    <w:rsid w:val="00A9503D"/>
    <w:rPr>
      <w:b/>
      <w:bCs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A9503D"/>
    <w:pPr>
      <w:shd w:val="clear" w:color="auto" w:fill="FFFFFF"/>
      <w:spacing w:before="180" w:after="0" w:line="230" w:lineRule="exact"/>
      <w:jc w:val="center"/>
      <w:outlineLvl w:val="2"/>
    </w:pPr>
    <w:rPr>
      <w:b/>
      <w:bCs/>
      <w:sz w:val="19"/>
      <w:szCs w:val="19"/>
    </w:rPr>
  </w:style>
  <w:style w:type="character" w:styleId="aff4">
    <w:name w:val="Book Title"/>
    <w:uiPriority w:val="99"/>
    <w:qFormat/>
    <w:rsid w:val="00A9503D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4D74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4">
    <w:name w:val="c4"/>
    <w:basedOn w:val="a"/>
    <w:rsid w:val="00B8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Body Text First Indent"/>
    <w:basedOn w:val="a8"/>
    <w:link w:val="aff6"/>
    <w:uiPriority w:val="99"/>
    <w:unhideWhenUsed/>
    <w:rsid w:val="003B7121"/>
    <w:pPr>
      <w:spacing w:after="200" w:line="276" w:lineRule="auto"/>
      <w:ind w:right="0"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6">
    <w:name w:val="Красная строка Знак"/>
    <w:basedOn w:val="a9"/>
    <w:link w:val="aff5"/>
    <w:uiPriority w:val="99"/>
    <w:rsid w:val="003B7121"/>
    <w:rPr>
      <w:rFonts w:ascii="Calibri" w:eastAsia="Calibri" w:hAnsi="Calibri" w:cs="Times New Roman"/>
      <w:sz w:val="28"/>
      <w:szCs w:val="20"/>
      <w:lang w:eastAsia="en-US"/>
    </w:rPr>
  </w:style>
  <w:style w:type="character" w:customStyle="1" w:styleId="c5">
    <w:name w:val="c5"/>
    <w:basedOn w:val="a0"/>
    <w:rsid w:val="002E7ECA"/>
  </w:style>
  <w:style w:type="character" w:customStyle="1" w:styleId="c13">
    <w:name w:val="c13"/>
    <w:basedOn w:val="a0"/>
    <w:rsid w:val="002E7ECA"/>
  </w:style>
  <w:style w:type="character" w:customStyle="1" w:styleId="c12">
    <w:name w:val="c12"/>
    <w:basedOn w:val="a0"/>
    <w:rsid w:val="002E7ECA"/>
  </w:style>
  <w:style w:type="paragraph" w:customStyle="1" w:styleId="western">
    <w:name w:val="western"/>
    <w:basedOn w:val="a"/>
    <w:rsid w:val="00E7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8">
    <w:name w:val="Сетка таблицы2"/>
    <w:basedOn w:val="a1"/>
    <w:uiPriority w:val="59"/>
    <w:rsid w:val="00B97D2A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AA">
    <w:name w:val="Heading 2 A A"/>
    <w:next w:val="a"/>
    <w:rsid w:val="009B1E9C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  <w:lang w:eastAsia="en-US"/>
    </w:rPr>
  </w:style>
  <w:style w:type="paragraph" w:customStyle="1" w:styleId="160">
    <w:name w:val="Основной текст16"/>
    <w:basedOn w:val="a"/>
    <w:rsid w:val="00B514C2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customStyle="1" w:styleId="aff7">
    <w:name w:val="Список с точкой"/>
    <w:basedOn w:val="a8"/>
    <w:rsid w:val="00440A2A"/>
    <w:pPr>
      <w:tabs>
        <w:tab w:val="left" w:pos="720"/>
      </w:tabs>
      <w:suppressAutoHyphens/>
      <w:spacing w:line="240" w:lineRule="auto"/>
      <w:ind w:right="0" w:firstLine="540"/>
      <w:jc w:val="both"/>
    </w:pPr>
    <w:rPr>
      <w:sz w:val="22"/>
      <w:szCs w:val="24"/>
      <w:lang w:eastAsia="ar-SA"/>
    </w:rPr>
  </w:style>
  <w:style w:type="character" w:customStyle="1" w:styleId="c3">
    <w:name w:val="c3"/>
    <w:basedOn w:val="a0"/>
    <w:rsid w:val="00440A2A"/>
  </w:style>
  <w:style w:type="character" w:customStyle="1" w:styleId="c18">
    <w:name w:val="c18"/>
    <w:basedOn w:val="a0"/>
    <w:rsid w:val="00440A2A"/>
  </w:style>
  <w:style w:type="paragraph" w:customStyle="1" w:styleId="c33">
    <w:name w:val="c33"/>
    <w:basedOn w:val="a"/>
    <w:rsid w:val="0044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44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4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440A2A"/>
  </w:style>
  <w:style w:type="paragraph" w:customStyle="1" w:styleId="aff8">
    <w:name w:val="Текст таблицы"/>
    <w:basedOn w:val="a8"/>
    <w:rsid w:val="00440A2A"/>
    <w:pPr>
      <w:spacing w:line="240" w:lineRule="auto"/>
      <w:ind w:right="0"/>
      <w:jc w:val="left"/>
    </w:pPr>
    <w:rPr>
      <w:rFonts w:ascii="Arial Narrow" w:hAnsi="Arial Narrow"/>
      <w:sz w:val="17"/>
      <w:szCs w:val="24"/>
      <w:lang w:eastAsia="en-US"/>
    </w:rPr>
  </w:style>
  <w:style w:type="paragraph" w:customStyle="1" w:styleId="c34">
    <w:name w:val="c34"/>
    <w:basedOn w:val="a"/>
    <w:rsid w:val="0044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31E45"/>
  </w:style>
  <w:style w:type="paragraph" w:customStyle="1" w:styleId="c9">
    <w:name w:val="c9"/>
    <w:basedOn w:val="a"/>
    <w:rsid w:val="00D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31E45"/>
  </w:style>
  <w:style w:type="character" w:customStyle="1" w:styleId="c7">
    <w:name w:val="c7"/>
    <w:basedOn w:val="a0"/>
    <w:rsid w:val="00D14B61"/>
  </w:style>
  <w:style w:type="character" w:customStyle="1" w:styleId="c1c3">
    <w:name w:val="c1 c3"/>
    <w:basedOn w:val="a0"/>
    <w:rsid w:val="00D14B61"/>
  </w:style>
  <w:style w:type="character" w:customStyle="1" w:styleId="20">
    <w:name w:val="Заголовок 2 Знак"/>
    <w:basedOn w:val="a0"/>
    <w:link w:val="2"/>
    <w:uiPriority w:val="1"/>
    <w:rsid w:val="00FC6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3">
    <w:name w:val="Сетка таблицы3"/>
    <w:basedOn w:val="a1"/>
    <w:next w:val="a5"/>
    <w:uiPriority w:val="39"/>
    <w:rsid w:val="003A50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49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494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character" w:customStyle="1" w:styleId="50">
    <w:name w:val="Заголовок 5 Знак"/>
    <w:basedOn w:val="a0"/>
    <w:link w:val="5"/>
    <w:rsid w:val="0062656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41">
    <w:name w:val="Сетка таблицы4"/>
    <w:basedOn w:val="a1"/>
    <w:next w:val="a5"/>
    <w:uiPriority w:val="39"/>
    <w:rsid w:val="003B54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5"/>
    <w:uiPriority w:val="39"/>
    <w:rsid w:val="004950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бычный (веб) Знак"/>
    <w:link w:val="a6"/>
    <w:uiPriority w:val="99"/>
    <w:rsid w:val="00495050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"/>
    <w:next w:val="ac"/>
    <w:uiPriority w:val="1"/>
    <w:qFormat/>
    <w:rsid w:val="00015DD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47">
    <w:name w:val="c47"/>
    <w:basedOn w:val="a0"/>
    <w:rsid w:val="00015DDB"/>
  </w:style>
  <w:style w:type="paragraph" w:customStyle="1" w:styleId="c64">
    <w:name w:val="c64"/>
    <w:basedOn w:val="a"/>
    <w:rsid w:val="0001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015DDB"/>
  </w:style>
  <w:style w:type="paragraph" w:customStyle="1" w:styleId="c75">
    <w:name w:val="c75"/>
    <w:basedOn w:val="a"/>
    <w:rsid w:val="0001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1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di.sk/i/EicETeT7PDZDcA" TargetMode="External"/><Relationship Id="rId18" Type="http://schemas.openxmlformats.org/officeDocument/2006/relationships/hyperlink" Target="https://yadi.sk/i/tKkucIyJT_V_4g" TargetMode="External"/><Relationship Id="rId26" Type="http://schemas.openxmlformats.org/officeDocument/2006/relationships/hyperlink" Target="https://doc4web.ru/go.html?href=http%3A%2F%2Fgrokhovs.chat.ru%2Fchemhist.html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c4web.ru/go.html?href=http%3A%2F%2Fcollege.ru%2Fchemistry%2Findex.php" TargetMode="External"/><Relationship Id="rId34" Type="http://schemas.openxmlformats.org/officeDocument/2006/relationships/hyperlink" Target="https://infourok.ru/spisok-internet-resursov-po-izo-1690385.htm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xsxLX3oyBVENxJRcf4mQkZ6wL_NMb4rh/view?usp=sharing" TargetMode="External"/><Relationship Id="rId17" Type="http://schemas.openxmlformats.org/officeDocument/2006/relationships/hyperlink" Target="https://yadi.sk/i/2k0AhkarGHIGyw" TargetMode="External"/><Relationship Id="rId25" Type="http://schemas.openxmlformats.org/officeDocument/2006/relationships/hyperlink" Target="https://doc4web.ru/go.html?href=http%3A%2F%2Fcollege.ru%2Fchemistry%2Findex.php" TargetMode="External"/><Relationship Id="rId33" Type="http://schemas.openxmlformats.org/officeDocument/2006/relationships/hyperlink" Target="http://www.festival.1september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adi.sk/i/oxSPFO3ycXqrqQ" TargetMode="External"/><Relationship Id="rId20" Type="http://schemas.openxmlformats.org/officeDocument/2006/relationships/hyperlink" Target="https://doc4web.ru/go.html?href=http%3A%2F%2Fwww.alhimik.ru%2F" TargetMode="External"/><Relationship Id="rId29" Type="http://schemas.openxmlformats.org/officeDocument/2006/relationships/hyperlink" Target="http://www.vidod.edu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18.admsurgut.ru/about/-1-121-/" TargetMode="External"/><Relationship Id="rId24" Type="http://schemas.openxmlformats.org/officeDocument/2006/relationships/hyperlink" Target="https://doc4web.ru/go.html?href=http%3A%2F%2Fwww.alhimik.ru%2F" TargetMode="External"/><Relationship Id="rId32" Type="http://schemas.openxmlformats.org/officeDocument/2006/relationships/hyperlink" Target="http://www.dlv-rus.ru" TargetMode="External"/><Relationship Id="rId37" Type="http://schemas.openxmlformats.org/officeDocument/2006/relationships/hyperlink" Target="https://infourok.ru/spisok-internet-resursov-po-izo-1690385.html" TargetMode="Externa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yadi.sk/i/R3l7uc8VBvke6A" TargetMode="External"/><Relationship Id="rId23" Type="http://schemas.openxmlformats.org/officeDocument/2006/relationships/hyperlink" Target="https://doc4web.ru/go.html?href=http%3A%2F%2Fwww.en.edu.ru%2F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imc-nev.ru/izobrazitelnoe-iskusstvo-cherchenie-mkhk/580-elektronnye-obrazovatelnye-resursy-eor.html" TargetMode="External"/><Relationship Id="rId10" Type="http://schemas.openxmlformats.org/officeDocument/2006/relationships/hyperlink" Target="http://school18.admsurgut.ru/about/-11-2/" TargetMode="External"/><Relationship Id="rId19" Type="http://schemas.openxmlformats.org/officeDocument/2006/relationships/hyperlink" Target="https://doc4web.ru/go.html?href=http%3A%2F%2Fwww.en.edu.ru%2F" TargetMode="External"/><Relationship Id="rId31" Type="http://schemas.openxmlformats.org/officeDocument/2006/relationships/hyperlink" Target="http://www.e-osnov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adi.sk/i/SbayA9JW4qvTcg" TargetMode="External"/><Relationship Id="rId22" Type="http://schemas.openxmlformats.org/officeDocument/2006/relationships/hyperlink" Target="https://doc4web.ru/go.html?href=http%3A%2F%2Fgrokhovs.chat.ru%2Fchemhist.html" TargetMode="External"/><Relationship Id="rId27" Type="http://schemas.openxmlformats.org/officeDocument/2006/relationships/hyperlink" Target="http://www.mon.gov.ru/" TargetMode="External"/><Relationship Id="rId30" Type="http://schemas.openxmlformats.org/officeDocument/2006/relationships/hyperlink" Target="http://www.prosv.ru" TargetMode="External"/><Relationship Id="rId35" Type="http://schemas.openxmlformats.org/officeDocument/2006/relationships/hyperlink" Target="https://nsportal.ru/user/607959/page/elektronnye-obrazovatelnye-resursy-po-predmetu-izobrazitelnoe-iskus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790D-CCA8-44F6-A36E-CF4F7BC3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35</Pages>
  <Words>9468</Words>
  <Characters>53968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школа</cp:lastModifiedBy>
  <cp:revision>137</cp:revision>
  <cp:lastPrinted>2023-10-13T08:27:00Z</cp:lastPrinted>
  <dcterms:created xsi:type="dcterms:W3CDTF">2020-02-29T23:37:00Z</dcterms:created>
  <dcterms:modified xsi:type="dcterms:W3CDTF">2024-10-29T09:17:00Z</dcterms:modified>
</cp:coreProperties>
</file>