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33" w:rsidRDefault="001A3833" w:rsidP="00CA28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w w:val="122"/>
        </w:rPr>
      </w:pPr>
      <w:r>
        <w:rPr>
          <w:b/>
          <w:noProof/>
          <w:w w:val="122"/>
        </w:rPr>
        <w:drawing>
          <wp:inline distT="0" distB="0" distL="0" distR="0">
            <wp:extent cx="6570345" cy="9119872"/>
            <wp:effectExtent l="0" t="0" r="0" b="0"/>
            <wp:docPr id="1" name="Рисунок 1" descr="C:\Users\школа\Desktop\Сканы Слепухова Т.И\ВНД Мир вокруг нас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 Слепухова Т.И\ВНД Мир вокруг нас 6 кла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809">
        <w:rPr>
          <w:b/>
          <w:w w:val="122"/>
        </w:rPr>
        <w:tab/>
      </w:r>
    </w:p>
    <w:p w:rsidR="001A3833" w:rsidRDefault="001A3833" w:rsidP="00CA28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w w:val="122"/>
        </w:rPr>
      </w:pPr>
    </w:p>
    <w:p w:rsidR="001A3833" w:rsidRDefault="001A3833" w:rsidP="00CA28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w w:val="122"/>
        </w:rPr>
      </w:pPr>
    </w:p>
    <w:p w:rsidR="00FC18E4" w:rsidRPr="00A57874" w:rsidRDefault="001A3833" w:rsidP="00CA28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w w:val="122"/>
        </w:rPr>
        <w:lastRenderedPageBreak/>
        <w:t xml:space="preserve">         </w:t>
      </w:r>
      <w:bookmarkStart w:id="0" w:name="_GoBack"/>
      <w:bookmarkEnd w:id="0"/>
      <w:r w:rsidR="00777C47" w:rsidRPr="00A57874">
        <w:rPr>
          <w:b/>
          <w:w w:val="122"/>
          <w:sz w:val="28"/>
          <w:szCs w:val="28"/>
        </w:rPr>
        <w:t>ПЛАНИРУЕМЫЕ</w:t>
      </w:r>
      <w:r w:rsidR="007B1283">
        <w:rPr>
          <w:b/>
          <w:w w:val="122"/>
          <w:sz w:val="28"/>
          <w:szCs w:val="28"/>
        </w:rPr>
        <w:t xml:space="preserve"> </w:t>
      </w:r>
      <w:r w:rsidR="00777C47" w:rsidRPr="00A57874">
        <w:rPr>
          <w:b/>
          <w:w w:val="122"/>
          <w:sz w:val="28"/>
          <w:szCs w:val="28"/>
        </w:rPr>
        <w:t>РЕЗУЛЬТАТЫ</w:t>
      </w:r>
      <w:r w:rsidR="00805EF2" w:rsidRPr="00A57874">
        <w:rPr>
          <w:b/>
          <w:w w:val="122"/>
          <w:sz w:val="28"/>
          <w:szCs w:val="28"/>
        </w:rPr>
        <w:t xml:space="preserve"> ОСВОЕНИЯ КУРСА</w:t>
      </w:r>
    </w:p>
    <w:p w:rsidR="007165B9" w:rsidRPr="001D605F" w:rsidRDefault="007165B9" w:rsidP="001D605F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1D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7165B9" w:rsidRPr="003B7C88" w:rsidRDefault="007165B9" w:rsidP="007165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развитие любознательности и формирование интереса к изучению природы;</w:t>
      </w:r>
    </w:p>
    <w:p w:rsidR="007165B9" w:rsidRPr="003B7C88" w:rsidRDefault="007165B9" w:rsidP="007165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развитие интеллектуальных и творческих способностей, дающих возможность выражать своё отношение к окружающему миру природы различными средствами;</w:t>
      </w:r>
    </w:p>
    <w:p w:rsidR="007165B9" w:rsidRPr="003B7C88" w:rsidRDefault="007165B9" w:rsidP="007165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воспитание ответственного отношения к природе, осознание необходимости сохранения окружающей среды;</w:t>
      </w:r>
    </w:p>
    <w:p w:rsidR="007165B9" w:rsidRPr="003B7C88" w:rsidRDefault="007165B9" w:rsidP="007165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формирование мотивации дальнейшего изучения природы.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3B7C8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3B7C88">
        <w:rPr>
          <w:b/>
          <w:bCs/>
          <w:color w:val="000000"/>
          <w:sz w:val="28"/>
          <w:szCs w:val="28"/>
        </w:rPr>
        <w:t xml:space="preserve"> результаты: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освоение элементарных приёмов исследовательской деятельности, доступных для детей среднего школьного возраста: формулирование с помощью учителя цели учебного исследования (опыта, наблюдения), составление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b/>
          <w:bCs/>
          <w:color w:val="000000"/>
          <w:sz w:val="28"/>
          <w:szCs w:val="28"/>
        </w:rPr>
        <w:t>Предметные результаты: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 xml:space="preserve">ценностно-ориентационная сфера – </w:t>
      </w:r>
      <w:proofErr w:type="spellStart"/>
      <w:r w:rsidRPr="003B7C88">
        <w:rPr>
          <w:color w:val="000000"/>
          <w:sz w:val="28"/>
          <w:szCs w:val="28"/>
        </w:rPr>
        <w:t>сформированность</w:t>
      </w:r>
      <w:proofErr w:type="spellEnd"/>
      <w:r w:rsidRPr="003B7C88">
        <w:rPr>
          <w:color w:val="000000"/>
          <w:sz w:val="28"/>
          <w:szCs w:val="28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DB2703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 xml:space="preserve">познавательная сфера – наличие углубленных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</w:t>
      </w:r>
      <w:proofErr w:type="spellStart"/>
      <w:r w:rsidRPr="003B7C88">
        <w:rPr>
          <w:color w:val="000000"/>
          <w:sz w:val="28"/>
          <w:szCs w:val="28"/>
        </w:rPr>
        <w:t>естествонаучных</w:t>
      </w:r>
      <w:proofErr w:type="spellEnd"/>
      <w:r w:rsidRPr="003B7C88">
        <w:rPr>
          <w:color w:val="000000"/>
          <w:sz w:val="28"/>
          <w:szCs w:val="28"/>
        </w:rPr>
        <w:t xml:space="preserve">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</w:t>
      </w:r>
      <w:r>
        <w:rPr>
          <w:color w:val="000000"/>
          <w:sz w:val="28"/>
          <w:szCs w:val="28"/>
        </w:rPr>
        <w:t>и правил безопасного поведения в</w:t>
      </w:r>
      <w:r w:rsidRPr="003B7C88">
        <w:rPr>
          <w:color w:val="000000"/>
          <w:sz w:val="28"/>
          <w:szCs w:val="28"/>
        </w:rPr>
        <w:t xml:space="preserve"> природе и 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3B7C88">
        <w:rPr>
          <w:color w:val="000000"/>
          <w:sz w:val="28"/>
          <w:szCs w:val="28"/>
        </w:rPr>
        <w:lastRenderedPageBreak/>
        <w:t>социоприродной</w:t>
      </w:r>
      <w:proofErr w:type="spellEnd"/>
      <w:r w:rsidRPr="003B7C88">
        <w:rPr>
          <w:color w:val="000000"/>
          <w:sz w:val="28"/>
          <w:szCs w:val="28"/>
        </w:rPr>
        <w:t xml:space="preserve"> среде;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трудовая сфера – владение навыками ухода за растениями комнатными и на пришкольном участке, за домашними питомцами;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эстетическая сфера – умение приводить примеры, дополняющие научные данные образами из литературы и искусства;</w:t>
      </w:r>
    </w:p>
    <w:p w:rsidR="00AF1D34" w:rsidRPr="00AF1D34" w:rsidRDefault="001D605F" w:rsidP="00AF1D3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3B7C88">
        <w:rPr>
          <w:color w:val="000000"/>
          <w:sz w:val="28"/>
          <w:szCs w:val="28"/>
        </w:rPr>
        <w:t>сфера физической культуры – знание элементарных представлений о зависимости здоровья человека, его эмоционального и физического состояний от факторов окружающей среды.</w:t>
      </w:r>
      <w:r w:rsidR="00AF1D34">
        <w:rPr>
          <w:color w:val="000000"/>
          <w:sz w:val="28"/>
          <w:szCs w:val="28"/>
        </w:rPr>
        <w:br/>
      </w:r>
      <w:r w:rsidR="00AF1D34" w:rsidRPr="00AF1D34">
        <w:rPr>
          <w:b/>
          <w:color w:val="000000"/>
          <w:sz w:val="28"/>
          <w:szCs w:val="28"/>
          <w:u w:val="single"/>
        </w:rPr>
        <w:t>Ученик научится:</w:t>
      </w:r>
    </w:p>
    <w:p w:rsidR="00AF1D34" w:rsidRPr="00AF1D34" w:rsidRDefault="00AF1D34" w:rsidP="007C2EC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F1D34">
        <w:rPr>
          <w:color w:val="000000"/>
          <w:sz w:val="28"/>
          <w:szCs w:val="28"/>
        </w:rPr>
        <w:t xml:space="preserve">- </w:t>
      </w:r>
      <w:r w:rsidR="007C2EC7">
        <w:rPr>
          <w:color w:val="000000"/>
          <w:sz w:val="28"/>
          <w:szCs w:val="28"/>
        </w:rPr>
        <w:t>понимать значение наблюдений в природе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давать характери</w:t>
      </w:r>
      <w:r>
        <w:rPr>
          <w:color w:val="000000"/>
          <w:sz w:val="28"/>
          <w:szCs w:val="28"/>
        </w:rPr>
        <w:t>стику природы по временам года;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называть условия, необходимые</w:t>
      </w:r>
      <w:r>
        <w:rPr>
          <w:color w:val="000000"/>
          <w:sz w:val="28"/>
          <w:szCs w:val="28"/>
        </w:rPr>
        <w:t xml:space="preserve"> для жизни растений и животных;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приводить примеры ра</w:t>
      </w:r>
      <w:r>
        <w:rPr>
          <w:color w:val="000000"/>
          <w:sz w:val="28"/>
          <w:szCs w:val="28"/>
        </w:rPr>
        <w:t>стений и животных родного края;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различать времена</w:t>
      </w:r>
      <w:r>
        <w:rPr>
          <w:color w:val="000000"/>
          <w:sz w:val="28"/>
          <w:szCs w:val="28"/>
        </w:rPr>
        <w:t xml:space="preserve"> года по характерным признакам;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сравнивать результаты наблюдений за</w:t>
      </w:r>
      <w:r w:rsidR="007C2EC7">
        <w:rPr>
          <w:color w:val="000000"/>
          <w:sz w:val="28"/>
          <w:szCs w:val="28"/>
        </w:rPr>
        <w:t xml:space="preserve"> природой в разные времена года;</w:t>
      </w:r>
      <w:r w:rsidR="007C2EC7">
        <w:rPr>
          <w:color w:val="000000"/>
          <w:sz w:val="28"/>
          <w:szCs w:val="28"/>
        </w:rPr>
        <w:br/>
        <w:t xml:space="preserve">- </w:t>
      </w:r>
      <w:r w:rsidR="007C2EC7" w:rsidRPr="007C2EC7">
        <w:rPr>
          <w:color w:val="000000"/>
          <w:sz w:val="28"/>
          <w:szCs w:val="28"/>
        </w:rPr>
        <w:t>использовать составляющие исследовательской и проектной деятельности по изучению</w:t>
      </w:r>
      <w:r w:rsidR="007C2EC7">
        <w:rPr>
          <w:color w:val="000000"/>
          <w:sz w:val="28"/>
          <w:szCs w:val="28"/>
        </w:rPr>
        <w:t xml:space="preserve"> живых организмов</w:t>
      </w:r>
      <w:r w:rsidR="007C2EC7" w:rsidRPr="007C2EC7">
        <w:rPr>
          <w:color w:val="000000"/>
          <w:sz w:val="28"/>
          <w:szCs w:val="28"/>
        </w:rPr>
        <w:t>;</w:t>
      </w:r>
      <w:r w:rsidR="007C2EC7">
        <w:rPr>
          <w:color w:val="000000"/>
          <w:sz w:val="28"/>
          <w:szCs w:val="28"/>
        </w:rPr>
        <w:br/>
        <w:t xml:space="preserve">- </w:t>
      </w:r>
      <w:r w:rsidR="007C2EC7" w:rsidRPr="007C2EC7">
        <w:rPr>
          <w:color w:val="000000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AF1D34" w:rsidRPr="00AF1D34" w:rsidRDefault="00AF1D34" w:rsidP="00AF1D3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AF1D34">
        <w:rPr>
          <w:b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7C2EC7" w:rsidRPr="007C2EC7" w:rsidRDefault="00AF1D34" w:rsidP="007C2EC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F1D34">
        <w:rPr>
          <w:color w:val="000000"/>
          <w:sz w:val="28"/>
          <w:szCs w:val="28"/>
        </w:rPr>
        <w:t>- приводить примеры разнообразия условий жизни ра</w:t>
      </w:r>
      <w:r>
        <w:rPr>
          <w:color w:val="000000"/>
          <w:sz w:val="28"/>
          <w:szCs w:val="28"/>
        </w:rPr>
        <w:t>стений и животных родного края;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приводить примеры приспособленности растений и животных к условиям жизни и некоторых взаимосвязей в</w:t>
      </w:r>
      <w:r>
        <w:rPr>
          <w:color w:val="000000"/>
          <w:sz w:val="28"/>
          <w:szCs w:val="28"/>
        </w:rPr>
        <w:t xml:space="preserve"> живой природе;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рассказывать о влиянии деятельн</w:t>
      </w:r>
      <w:r>
        <w:rPr>
          <w:color w:val="000000"/>
          <w:sz w:val="28"/>
          <w:szCs w:val="28"/>
        </w:rPr>
        <w:t>ости человека на живую природу;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 xml:space="preserve">- понимать, что человек – </w:t>
      </w:r>
      <w:r>
        <w:rPr>
          <w:color w:val="000000"/>
          <w:sz w:val="28"/>
          <w:szCs w:val="28"/>
        </w:rPr>
        <w:t>часть общества и часть природы;</w:t>
      </w:r>
      <w:r>
        <w:rPr>
          <w:color w:val="000000"/>
          <w:sz w:val="28"/>
          <w:szCs w:val="28"/>
        </w:rPr>
        <w:br/>
      </w:r>
      <w:r w:rsidR="007C2EC7">
        <w:rPr>
          <w:color w:val="000000"/>
          <w:sz w:val="28"/>
          <w:szCs w:val="28"/>
        </w:rPr>
        <w:t>- описывать красоту</w:t>
      </w:r>
      <w:r>
        <w:rPr>
          <w:color w:val="000000"/>
          <w:sz w:val="28"/>
          <w:szCs w:val="28"/>
        </w:rPr>
        <w:t xml:space="preserve"> родного края;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в процессе размышления привлекать опыт собственных пер</w:t>
      </w:r>
      <w:r w:rsidR="007C2EC7">
        <w:rPr>
          <w:color w:val="000000"/>
          <w:sz w:val="28"/>
          <w:szCs w:val="28"/>
        </w:rPr>
        <w:t>еживаний, жизненных впечатлений;</w:t>
      </w:r>
      <w:r w:rsidR="007C2EC7">
        <w:rPr>
          <w:color w:val="000000"/>
          <w:sz w:val="28"/>
          <w:szCs w:val="28"/>
        </w:rPr>
        <w:br/>
        <w:t xml:space="preserve">- </w:t>
      </w:r>
      <w:r w:rsidR="007C2EC7" w:rsidRPr="007C2EC7">
        <w:rPr>
          <w:color w:val="000000"/>
          <w:sz w:val="28"/>
          <w:szCs w:val="28"/>
        </w:rPr>
        <w:t>выделять эстетические достоинства объектов живой природы;</w:t>
      </w:r>
      <w:r w:rsidR="007C2EC7">
        <w:rPr>
          <w:color w:val="000000"/>
          <w:sz w:val="28"/>
          <w:szCs w:val="28"/>
        </w:rPr>
        <w:br/>
        <w:t xml:space="preserve">- </w:t>
      </w:r>
      <w:r w:rsidR="007C2EC7" w:rsidRPr="007C2EC7">
        <w:rPr>
          <w:color w:val="000000"/>
          <w:sz w:val="28"/>
          <w:szCs w:val="28"/>
        </w:rPr>
        <w:t>осознанно соблюдать основные принципы и правила отношения к живой природе;</w:t>
      </w:r>
      <w:r w:rsidR="007C2EC7">
        <w:rPr>
          <w:color w:val="000000"/>
          <w:sz w:val="28"/>
          <w:szCs w:val="28"/>
        </w:rPr>
        <w:br/>
      </w:r>
      <w:r w:rsidR="007C2EC7" w:rsidRPr="007C2EC7">
        <w:rPr>
          <w:color w:val="000000"/>
          <w:sz w:val="28"/>
          <w:szCs w:val="28"/>
        </w:rPr>
        <w:t>- находить информацию о растениях и животных в научно-популярной литературе, биологических словарях и справочниках, анализировать, оценивать её.</w:t>
      </w:r>
    </w:p>
    <w:p w:rsidR="00AF1D34" w:rsidRPr="00AF1D34" w:rsidRDefault="00AF1D34" w:rsidP="00AF1D3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F1D34" w:rsidRPr="00AF1D34" w:rsidRDefault="00AF1D34" w:rsidP="00AF1D3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B1283" w:rsidRDefault="007B1283" w:rsidP="00A57874">
      <w:pPr>
        <w:suppressAutoHyphens/>
        <w:ind w:right="-99"/>
        <w:rPr>
          <w:b/>
          <w:bCs/>
          <w:sz w:val="28"/>
          <w:szCs w:val="28"/>
        </w:rPr>
      </w:pPr>
    </w:p>
    <w:p w:rsidR="00F46E45" w:rsidRPr="007762B0" w:rsidRDefault="00F46E45" w:rsidP="00A57874">
      <w:pPr>
        <w:suppressAutoHyphens/>
        <w:ind w:right="-99"/>
        <w:rPr>
          <w:b/>
          <w:sz w:val="28"/>
          <w:szCs w:val="28"/>
          <w:lang w:eastAsia="ar-SA"/>
        </w:rPr>
      </w:pPr>
    </w:p>
    <w:p w:rsidR="00F8763F" w:rsidRDefault="001E2F51" w:rsidP="007B1283">
      <w:pPr>
        <w:suppressAutoHyphens/>
        <w:ind w:right="-99"/>
        <w:jc w:val="center"/>
        <w:rPr>
          <w:b/>
          <w:sz w:val="28"/>
          <w:szCs w:val="28"/>
          <w:lang w:eastAsia="ar-SA"/>
        </w:rPr>
      </w:pPr>
      <w:r w:rsidRPr="00CC4F86">
        <w:rPr>
          <w:b/>
          <w:lang w:eastAsia="ar-SA"/>
        </w:rPr>
        <w:lastRenderedPageBreak/>
        <w:t xml:space="preserve">СОДЕРЖАНИЕ </w:t>
      </w:r>
      <w:r w:rsidR="00427BC0">
        <w:rPr>
          <w:b/>
          <w:lang w:eastAsia="ar-SA"/>
        </w:rPr>
        <w:t xml:space="preserve">УЧЕБНОГО </w:t>
      </w:r>
      <w:r w:rsidRPr="00CC4F86">
        <w:rPr>
          <w:b/>
          <w:lang w:eastAsia="ar-SA"/>
        </w:rPr>
        <w:t>КУРСА</w:t>
      </w:r>
      <w:r w:rsidR="006176AD">
        <w:rPr>
          <w:b/>
          <w:sz w:val="28"/>
          <w:szCs w:val="28"/>
          <w:lang w:eastAsia="ar-SA"/>
        </w:rPr>
        <w:br/>
      </w:r>
    </w:p>
    <w:p w:rsidR="00427E56" w:rsidRPr="00427E56" w:rsidRDefault="00427E56" w:rsidP="00427E56">
      <w:pPr>
        <w:pStyle w:val="a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27E56">
        <w:rPr>
          <w:b/>
          <w:sz w:val="28"/>
          <w:szCs w:val="28"/>
        </w:rPr>
        <w:t xml:space="preserve">Тема 1. Введение </w:t>
      </w:r>
      <w:r w:rsidR="004C229A">
        <w:rPr>
          <w:b/>
          <w:sz w:val="28"/>
          <w:szCs w:val="28"/>
        </w:rPr>
        <w:t>(3</w:t>
      </w:r>
      <w:r w:rsidR="00040C85">
        <w:rPr>
          <w:b/>
          <w:sz w:val="28"/>
          <w:szCs w:val="28"/>
        </w:rPr>
        <w:t>ч.)</w:t>
      </w:r>
    </w:p>
    <w:p w:rsidR="00427E56" w:rsidRPr="00427E56" w:rsidRDefault="00427E56" w:rsidP="00427E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27E56">
        <w:rPr>
          <w:sz w:val="28"/>
          <w:szCs w:val="28"/>
        </w:rPr>
        <w:t>Ведение. Цели</w:t>
      </w:r>
      <w:r w:rsidR="00FF5C42">
        <w:rPr>
          <w:sz w:val="28"/>
          <w:szCs w:val="28"/>
        </w:rPr>
        <w:t xml:space="preserve"> и задачи курса. Вводная беседа. </w:t>
      </w:r>
      <w:r w:rsidRPr="00427E56">
        <w:rPr>
          <w:sz w:val="28"/>
          <w:szCs w:val="28"/>
        </w:rPr>
        <w:t>Что нужно знать и уметь, чтобы стать исследователем.</w:t>
      </w:r>
      <w:r w:rsidR="00344C59">
        <w:rPr>
          <w:sz w:val="28"/>
          <w:szCs w:val="28"/>
        </w:rPr>
        <w:t xml:space="preserve"> Родная природа.</w:t>
      </w:r>
      <w:r w:rsidRPr="00427E56">
        <w:rPr>
          <w:sz w:val="28"/>
          <w:szCs w:val="28"/>
        </w:rPr>
        <w:t xml:space="preserve"> </w:t>
      </w:r>
    </w:p>
    <w:p w:rsidR="00427E56" w:rsidRPr="00427E56" w:rsidRDefault="00427E56" w:rsidP="00427E56">
      <w:pPr>
        <w:ind w:firstLine="708"/>
        <w:rPr>
          <w:b/>
          <w:sz w:val="28"/>
          <w:szCs w:val="28"/>
        </w:rPr>
      </w:pPr>
      <w:r w:rsidRPr="00427E56">
        <w:rPr>
          <w:b/>
          <w:sz w:val="28"/>
          <w:szCs w:val="28"/>
        </w:rPr>
        <w:t xml:space="preserve">Тема 2. Изучаем мир вокруг нас </w:t>
      </w:r>
      <w:r w:rsidR="00F47A72">
        <w:rPr>
          <w:b/>
          <w:sz w:val="28"/>
          <w:szCs w:val="28"/>
        </w:rPr>
        <w:t>(30</w:t>
      </w:r>
      <w:r w:rsidR="00040C85">
        <w:rPr>
          <w:b/>
          <w:sz w:val="28"/>
          <w:szCs w:val="28"/>
        </w:rPr>
        <w:t>ч.)</w:t>
      </w:r>
    </w:p>
    <w:p w:rsidR="00F8763F" w:rsidRDefault="00B24798" w:rsidP="00B24798">
      <w:pPr>
        <w:ind w:firstLine="708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Осень. </w:t>
      </w:r>
      <w:r w:rsidR="007B1806">
        <w:rPr>
          <w:sz w:val="28"/>
          <w:szCs w:val="28"/>
        </w:rPr>
        <w:t xml:space="preserve">Осенние явления в жизни растений. Листопад. Комнатные цветы. </w:t>
      </w:r>
      <w:r w:rsidR="00FF5C42" w:rsidRPr="00777C47">
        <w:rPr>
          <w:sz w:val="28"/>
          <w:szCs w:val="28"/>
          <w:lang w:eastAsia="ar-SA"/>
        </w:rPr>
        <w:t>Природа зимой</w:t>
      </w:r>
      <w:r w:rsidR="00FF5C42">
        <w:rPr>
          <w:sz w:val="28"/>
          <w:szCs w:val="28"/>
          <w:lang w:eastAsia="ar-SA"/>
        </w:rPr>
        <w:t>.</w:t>
      </w:r>
      <w:r w:rsidR="007B1806">
        <w:rPr>
          <w:sz w:val="28"/>
          <w:szCs w:val="28"/>
          <w:lang w:eastAsia="ar-SA"/>
        </w:rPr>
        <w:t xml:space="preserve"> Зимующие птицы нашего села</w:t>
      </w:r>
      <w:r w:rsidR="00FF5C42">
        <w:rPr>
          <w:sz w:val="28"/>
          <w:szCs w:val="28"/>
          <w:lang w:eastAsia="ar-SA"/>
        </w:rPr>
        <w:t>.</w:t>
      </w:r>
    </w:p>
    <w:p w:rsidR="00B77707" w:rsidRDefault="007B1806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Вывешива</w:t>
      </w:r>
      <w:r w:rsidR="00FF5C42">
        <w:rPr>
          <w:sz w:val="28"/>
          <w:szCs w:val="28"/>
          <w:lang w:eastAsia="ar-SA"/>
        </w:rPr>
        <w:t>ние кормушек для птиц.</w:t>
      </w:r>
      <w:r w:rsidR="005043F7">
        <w:rPr>
          <w:sz w:val="28"/>
          <w:szCs w:val="28"/>
          <w:lang w:eastAsia="ar-SA"/>
        </w:rPr>
        <w:t xml:space="preserve"> </w:t>
      </w:r>
      <w:r w:rsidR="00945B83">
        <w:rPr>
          <w:sz w:val="28"/>
          <w:szCs w:val="28"/>
        </w:rPr>
        <w:t>Покормите птиц зимой!</w:t>
      </w:r>
      <w:r w:rsidR="005043F7">
        <w:rPr>
          <w:sz w:val="28"/>
          <w:szCs w:val="28"/>
        </w:rPr>
        <w:t xml:space="preserve"> </w:t>
      </w:r>
      <w:r w:rsidR="00945B83">
        <w:rPr>
          <w:sz w:val="28"/>
          <w:szCs w:val="28"/>
        </w:rPr>
        <w:t>Наблюдение за птицами на кормушках.</w:t>
      </w:r>
      <w:r>
        <w:rPr>
          <w:sz w:val="28"/>
          <w:szCs w:val="28"/>
        </w:rPr>
        <w:t xml:space="preserve"> </w:t>
      </w:r>
      <w:r w:rsidR="00945B83" w:rsidRPr="00633171">
        <w:rPr>
          <w:sz w:val="28"/>
          <w:szCs w:val="28"/>
          <w:lang w:eastAsia="ar-SA"/>
        </w:rPr>
        <w:t>Домашние животные.</w:t>
      </w:r>
      <w:r>
        <w:rPr>
          <w:sz w:val="28"/>
          <w:szCs w:val="28"/>
          <w:lang w:eastAsia="ar-SA"/>
        </w:rPr>
        <w:t xml:space="preserve"> </w:t>
      </w:r>
      <w:r w:rsidR="00945B83">
        <w:rPr>
          <w:sz w:val="28"/>
          <w:szCs w:val="28"/>
        </w:rPr>
        <w:t>Рассказ о животном.</w:t>
      </w:r>
      <w:r>
        <w:rPr>
          <w:sz w:val="28"/>
          <w:szCs w:val="28"/>
        </w:rPr>
        <w:t xml:space="preserve"> </w:t>
      </w:r>
      <w:r w:rsidR="00945B83" w:rsidRPr="00777C47">
        <w:rPr>
          <w:sz w:val="28"/>
          <w:szCs w:val="28"/>
        </w:rPr>
        <w:t>Весна в природе. Признаки весны.</w:t>
      </w:r>
      <w:r>
        <w:rPr>
          <w:sz w:val="28"/>
          <w:szCs w:val="28"/>
        </w:rPr>
        <w:t xml:space="preserve"> </w:t>
      </w:r>
      <w:r w:rsidR="00945B83" w:rsidRPr="00777C47">
        <w:rPr>
          <w:sz w:val="28"/>
          <w:szCs w:val="28"/>
        </w:rPr>
        <w:t>Изменения в жизни растений весной</w:t>
      </w:r>
      <w:r w:rsidR="00945B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5B83">
        <w:rPr>
          <w:sz w:val="28"/>
          <w:szCs w:val="28"/>
        </w:rPr>
        <w:t>Первоцветы.</w:t>
      </w:r>
      <w:r>
        <w:rPr>
          <w:sz w:val="28"/>
          <w:szCs w:val="28"/>
        </w:rPr>
        <w:t xml:space="preserve"> </w:t>
      </w:r>
      <w:r w:rsidR="00945B83">
        <w:rPr>
          <w:sz w:val="28"/>
          <w:szCs w:val="28"/>
        </w:rPr>
        <w:t>Перелё</w:t>
      </w:r>
      <w:r w:rsidR="00945B83" w:rsidRPr="00777C47">
        <w:rPr>
          <w:sz w:val="28"/>
          <w:szCs w:val="28"/>
        </w:rPr>
        <w:t xml:space="preserve">тные птицы. </w:t>
      </w:r>
      <w:r w:rsidR="00945B83">
        <w:rPr>
          <w:sz w:val="28"/>
          <w:szCs w:val="28"/>
        </w:rPr>
        <w:t xml:space="preserve">Прилёт. </w:t>
      </w:r>
      <w:r w:rsidR="00945B83" w:rsidRPr="00777C47">
        <w:rPr>
          <w:sz w:val="28"/>
          <w:szCs w:val="28"/>
        </w:rPr>
        <w:t>Гнездование.</w:t>
      </w:r>
      <w:r>
        <w:rPr>
          <w:sz w:val="28"/>
          <w:szCs w:val="28"/>
        </w:rPr>
        <w:t xml:space="preserve"> </w:t>
      </w:r>
      <w:r w:rsidR="00945B83">
        <w:rPr>
          <w:sz w:val="28"/>
          <w:szCs w:val="28"/>
        </w:rPr>
        <w:t>Красная книга.</w:t>
      </w:r>
      <w:r>
        <w:rPr>
          <w:sz w:val="28"/>
          <w:szCs w:val="28"/>
        </w:rPr>
        <w:t xml:space="preserve"> Правила поведения в природе.</w:t>
      </w:r>
      <w:r w:rsidR="000E27E1" w:rsidRPr="000E27E1">
        <w:rPr>
          <w:sz w:val="28"/>
          <w:szCs w:val="28"/>
        </w:rPr>
        <w:t xml:space="preserve"> </w:t>
      </w:r>
      <w:r w:rsidR="000E27E1">
        <w:rPr>
          <w:sz w:val="28"/>
          <w:szCs w:val="28"/>
        </w:rPr>
        <w:t>Просмотр и обсуждение презентаций.</w:t>
      </w:r>
      <w:r w:rsidR="002B1754">
        <w:rPr>
          <w:sz w:val="28"/>
          <w:szCs w:val="28"/>
        </w:rPr>
        <w:br/>
      </w:r>
      <w:r w:rsidR="002B1754">
        <w:rPr>
          <w:sz w:val="28"/>
          <w:szCs w:val="28"/>
        </w:rPr>
        <w:tab/>
      </w:r>
      <w:r w:rsidR="002B1754" w:rsidRPr="002B1754">
        <w:rPr>
          <w:b/>
          <w:sz w:val="28"/>
          <w:szCs w:val="28"/>
        </w:rPr>
        <w:t>Экскурсии</w:t>
      </w:r>
      <w:r w:rsidR="00423192">
        <w:rPr>
          <w:b/>
          <w:sz w:val="28"/>
          <w:szCs w:val="28"/>
        </w:rPr>
        <w:t>.</w:t>
      </w:r>
      <w:r w:rsidR="000311E6">
        <w:rPr>
          <w:b/>
          <w:sz w:val="28"/>
          <w:szCs w:val="28"/>
        </w:rPr>
        <w:br/>
      </w:r>
      <w:r w:rsidR="00B77707">
        <w:rPr>
          <w:sz w:val="28"/>
          <w:szCs w:val="28"/>
        </w:rPr>
        <w:t>Осенний вернисаж.</w:t>
      </w:r>
      <w:r w:rsidR="00B77707">
        <w:rPr>
          <w:sz w:val="28"/>
          <w:szCs w:val="28"/>
          <w:lang w:eastAsia="ar-SA"/>
        </w:rPr>
        <w:br/>
      </w:r>
      <w:r w:rsidR="000311E6" w:rsidRPr="00777C47">
        <w:rPr>
          <w:sz w:val="28"/>
          <w:szCs w:val="28"/>
          <w:lang w:eastAsia="ar-SA"/>
        </w:rPr>
        <w:t>Природа зимой.</w:t>
      </w:r>
    </w:p>
    <w:p w:rsidR="000311E6" w:rsidRDefault="00B24798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Монтаж гербария листьев</w:t>
      </w:r>
      <w:r w:rsidR="00B77707">
        <w:rPr>
          <w:sz w:val="28"/>
          <w:szCs w:val="28"/>
          <w:lang w:eastAsia="ar-SA"/>
        </w:rPr>
        <w:t>.</w:t>
      </w:r>
      <w:r w:rsidR="000311E6">
        <w:rPr>
          <w:sz w:val="28"/>
          <w:szCs w:val="28"/>
          <w:lang w:eastAsia="ar-SA"/>
        </w:rPr>
        <w:br/>
      </w:r>
      <w:r w:rsidR="000311E6" w:rsidRPr="00777C47">
        <w:rPr>
          <w:sz w:val="28"/>
          <w:szCs w:val="28"/>
          <w:lang w:eastAsia="ar-SA"/>
        </w:rPr>
        <w:t>Зимующие птицы нашего</w:t>
      </w:r>
      <w:r w:rsidR="00B77707">
        <w:rPr>
          <w:sz w:val="28"/>
          <w:szCs w:val="28"/>
          <w:lang w:eastAsia="ar-SA"/>
        </w:rPr>
        <w:t xml:space="preserve"> села</w:t>
      </w:r>
      <w:r w:rsidR="000311E6">
        <w:rPr>
          <w:sz w:val="28"/>
          <w:szCs w:val="28"/>
          <w:lang w:eastAsia="ar-SA"/>
        </w:rPr>
        <w:t>.</w:t>
      </w:r>
    </w:p>
    <w:p w:rsidR="00B77707" w:rsidRDefault="000311E6" w:rsidP="00945B83">
      <w:pPr>
        <w:rPr>
          <w:sz w:val="28"/>
          <w:szCs w:val="28"/>
        </w:rPr>
      </w:pPr>
      <w:r w:rsidRPr="00777C47">
        <w:rPr>
          <w:sz w:val="28"/>
          <w:szCs w:val="28"/>
        </w:rPr>
        <w:t>Изменения в жизни растений весной.</w:t>
      </w:r>
      <w:r>
        <w:rPr>
          <w:sz w:val="28"/>
          <w:szCs w:val="28"/>
        </w:rPr>
        <w:br/>
      </w:r>
      <w:r w:rsidR="00B77707">
        <w:rPr>
          <w:sz w:val="28"/>
          <w:szCs w:val="28"/>
        </w:rPr>
        <w:t>Первоцветы</w:t>
      </w:r>
      <w:r>
        <w:rPr>
          <w:sz w:val="28"/>
          <w:szCs w:val="28"/>
        </w:rPr>
        <w:t>.</w:t>
      </w:r>
      <w:r w:rsidR="002B1754" w:rsidRPr="002B1754">
        <w:rPr>
          <w:b/>
          <w:sz w:val="28"/>
          <w:szCs w:val="28"/>
        </w:rPr>
        <w:br/>
      </w:r>
      <w:r w:rsidR="002B1754" w:rsidRPr="002B1754">
        <w:rPr>
          <w:b/>
          <w:sz w:val="28"/>
          <w:szCs w:val="28"/>
        </w:rPr>
        <w:tab/>
        <w:t>Практические работы</w:t>
      </w:r>
      <w:r w:rsidR="004231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="00B77707">
        <w:rPr>
          <w:sz w:val="28"/>
          <w:szCs w:val="28"/>
        </w:rPr>
        <w:t>Сбор листьев.</w:t>
      </w:r>
    </w:p>
    <w:p w:rsidR="00B77707" w:rsidRDefault="00B77707" w:rsidP="00945B83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Животное из листьев.</w:t>
      </w:r>
    </w:p>
    <w:p w:rsidR="00B24798" w:rsidRDefault="00B24798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Монтаж гербария листьев. </w:t>
      </w:r>
    </w:p>
    <w:p w:rsidR="00B24798" w:rsidRDefault="00B24798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Уход за комнатными цветами.</w:t>
      </w:r>
    </w:p>
    <w:p w:rsidR="00B24798" w:rsidRDefault="00B24798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Оформление папки «Природа зимой». </w:t>
      </w:r>
    </w:p>
    <w:p w:rsidR="00F8763F" w:rsidRPr="00945B83" w:rsidRDefault="00B24798" w:rsidP="00945B83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Развешивание кормушек для птиц</w:t>
      </w:r>
      <w:r w:rsidR="000311E6">
        <w:rPr>
          <w:sz w:val="28"/>
          <w:szCs w:val="28"/>
          <w:lang w:eastAsia="ar-SA"/>
        </w:rPr>
        <w:t>.</w:t>
      </w:r>
      <w:r w:rsidR="000311E6">
        <w:rPr>
          <w:sz w:val="28"/>
          <w:szCs w:val="28"/>
          <w:lang w:eastAsia="ar-SA"/>
        </w:rPr>
        <w:br/>
      </w:r>
      <w:r>
        <w:rPr>
          <w:sz w:val="28"/>
          <w:szCs w:val="28"/>
        </w:rPr>
        <w:t>Покормите птиц зимой!</w:t>
      </w:r>
      <w:r w:rsidR="000311E6">
        <w:rPr>
          <w:sz w:val="28"/>
          <w:szCs w:val="28"/>
        </w:rPr>
        <w:br/>
      </w:r>
      <w:r w:rsidR="000311E6">
        <w:rPr>
          <w:sz w:val="28"/>
          <w:szCs w:val="28"/>
        </w:rPr>
        <w:tab/>
      </w:r>
      <w:r w:rsidR="000311E6" w:rsidRPr="000311E6">
        <w:rPr>
          <w:b/>
          <w:sz w:val="28"/>
          <w:szCs w:val="28"/>
        </w:rPr>
        <w:t>Фотографирование родной природы</w:t>
      </w:r>
      <w:r w:rsidR="00423192">
        <w:rPr>
          <w:b/>
          <w:sz w:val="28"/>
          <w:szCs w:val="28"/>
        </w:rPr>
        <w:t>.</w:t>
      </w:r>
    </w:p>
    <w:p w:rsidR="00F8763F" w:rsidRPr="003867E5" w:rsidRDefault="003867E5" w:rsidP="00427E56">
      <w:pPr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>Тема 3. Подведение итогов года (1ч.)</w:t>
      </w:r>
      <w:r>
        <w:rPr>
          <w:b/>
          <w:sz w:val="28"/>
          <w:szCs w:val="28"/>
          <w:lang w:eastAsia="ar-SA"/>
        </w:rPr>
        <w:br/>
      </w:r>
      <w:r>
        <w:rPr>
          <w:b/>
          <w:sz w:val="28"/>
          <w:szCs w:val="28"/>
          <w:lang w:eastAsia="ar-SA"/>
        </w:rPr>
        <w:tab/>
      </w:r>
      <w:r w:rsidRPr="003867E5">
        <w:rPr>
          <w:sz w:val="28"/>
          <w:szCs w:val="28"/>
        </w:rPr>
        <w:t>Заключительное занятие по курсу «Мир вокруг нас».</w:t>
      </w:r>
    </w:p>
    <w:p w:rsidR="00F8763F" w:rsidRPr="003867E5" w:rsidRDefault="00F8763F" w:rsidP="00427E56">
      <w:pPr>
        <w:rPr>
          <w:sz w:val="28"/>
          <w:szCs w:val="28"/>
          <w:lang w:eastAsia="ar-SA"/>
        </w:rPr>
      </w:pPr>
    </w:p>
    <w:p w:rsidR="00F8763F" w:rsidRDefault="00F8763F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33E79" w:rsidRDefault="00733E79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33E79" w:rsidRDefault="00733E79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FF5C42" w:rsidRDefault="00FF5C42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B1283" w:rsidRDefault="007B1283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B1283" w:rsidRDefault="007B1283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3192" w:rsidRPr="009A7F7B" w:rsidRDefault="00423192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B77707" w:rsidRDefault="00B77707" w:rsidP="00FC18E4">
      <w:pPr>
        <w:pStyle w:val="a3"/>
        <w:jc w:val="center"/>
        <w:rPr>
          <w:rStyle w:val="a6"/>
        </w:rPr>
      </w:pPr>
    </w:p>
    <w:p w:rsidR="00B77707" w:rsidRDefault="00B77707" w:rsidP="00FC18E4">
      <w:pPr>
        <w:pStyle w:val="a3"/>
        <w:jc w:val="center"/>
        <w:rPr>
          <w:rStyle w:val="a6"/>
        </w:rPr>
      </w:pPr>
    </w:p>
    <w:p w:rsidR="00B77707" w:rsidRDefault="00B77707" w:rsidP="007F7274">
      <w:pPr>
        <w:pStyle w:val="a3"/>
        <w:rPr>
          <w:rStyle w:val="a6"/>
        </w:rPr>
      </w:pPr>
    </w:p>
    <w:p w:rsidR="00AD487C" w:rsidRDefault="00AD487C" w:rsidP="00AD487C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ОСНОВНЫЕ НАПРАВЛЕНИЯ ВОСПИТАТЕЛЬНОЙ ДЕЯТЕЛЬНОСТИ</w:t>
      </w:r>
    </w:p>
    <w:p w:rsidR="00AD487C" w:rsidRPr="0021416A" w:rsidRDefault="00AD487C" w:rsidP="0021416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Гражданское воспитание;</w:t>
      </w:r>
      <w:r>
        <w:rPr>
          <w:color w:val="000000"/>
          <w:sz w:val="28"/>
          <w:szCs w:val="28"/>
        </w:rPr>
        <w:br/>
        <w:t>2. Патриотическое воспитание и формирование российской идентичности;</w:t>
      </w:r>
      <w:r>
        <w:rPr>
          <w:color w:val="000000"/>
          <w:sz w:val="28"/>
          <w:szCs w:val="28"/>
        </w:rPr>
        <w:br/>
        <w:t>3. Духовное и нравственное воспитание детей на основе российских традиционных ценностей;</w:t>
      </w:r>
      <w:r>
        <w:rPr>
          <w:color w:val="000000"/>
          <w:sz w:val="28"/>
          <w:szCs w:val="28"/>
        </w:rPr>
        <w:br/>
        <w:t>4. Приобщение детей к культурному наследию (Эстетическое воспитание);</w:t>
      </w:r>
      <w:r>
        <w:rPr>
          <w:color w:val="000000"/>
          <w:sz w:val="28"/>
          <w:szCs w:val="28"/>
        </w:rPr>
        <w:br/>
        <w:t>5. Популяризация научных знаний среди детей (Ценности научного познания);</w:t>
      </w:r>
      <w:r>
        <w:rPr>
          <w:color w:val="000000"/>
          <w:sz w:val="28"/>
          <w:szCs w:val="28"/>
        </w:rPr>
        <w:br/>
        <w:t>6. Физическое воспитание и формирование культуры здоровья;</w:t>
      </w:r>
      <w:r>
        <w:rPr>
          <w:color w:val="000000"/>
          <w:sz w:val="28"/>
          <w:szCs w:val="28"/>
        </w:rPr>
        <w:br/>
        <w:t>7. Трудовое воспитание и профессиональное самоопределение;</w:t>
      </w:r>
      <w:r>
        <w:rPr>
          <w:color w:val="000000"/>
          <w:sz w:val="28"/>
          <w:szCs w:val="28"/>
        </w:rPr>
        <w:br/>
        <w:t>8. Экологическое воспитание.</w:t>
      </w:r>
    </w:p>
    <w:p w:rsidR="00FC18E4" w:rsidRPr="00637A85" w:rsidRDefault="00F41EB0" w:rsidP="00FC18E4">
      <w:pPr>
        <w:pStyle w:val="a3"/>
        <w:jc w:val="center"/>
        <w:rPr>
          <w:rStyle w:val="a6"/>
        </w:rPr>
      </w:pPr>
      <w:r>
        <w:rPr>
          <w:rStyle w:val="a6"/>
        </w:rPr>
        <w:t>Т</w:t>
      </w:r>
      <w:r w:rsidR="00777C47">
        <w:rPr>
          <w:rStyle w:val="a6"/>
        </w:rPr>
        <w:t>ЕМАТИЧЕСКОЕ ПЛАНИРОВАНИЕ</w:t>
      </w:r>
    </w:p>
    <w:tbl>
      <w:tblPr>
        <w:tblStyle w:val="a7"/>
        <w:tblW w:w="11151" w:type="dxa"/>
        <w:tblInd w:w="-588" w:type="dxa"/>
        <w:tblLook w:val="04A0" w:firstRow="1" w:lastRow="0" w:firstColumn="1" w:lastColumn="0" w:noHBand="0" w:noVBand="1"/>
      </w:tblPr>
      <w:tblGrid>
        <w:gridCol w:w="1045"/>
        <w:gridCol w:w="3308"/>
        <w:gridCol w:w="1036"/>
        <w:gridCol w:w="1689"/>
        <w:gridCol w:w="2262"/>
        <w:gridCol w:w="1811"/>
      </w:tblGrid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Номер урока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Содержание урока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6"/>
                <w:sz w:val="28"/>
                <w:szCs w:val="28"/>
                <w:lang w:eastAsia="en-US"/>
              </w:rPr>
              <w:t>(разделы, темы)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Дата</w:t>
            </w:r>
          </w:p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Основные направления воспитательной деятельности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Примечание</w:t>
            </w: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Введение.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ТБ. Введение.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BB15A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нужно знать и уметь, чтобы стать исследователем.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B15A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Pr="0058281F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58281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Родная природа.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BB15A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en-US"/>
              </w:rPr>
              <w:t>Изучаем мир вокруг нас.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3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ТБ Экскурсия в природу №1 </w:t>
            </w:r>
            <w:r>
              <w:rPr>
                <w:sz w:val="28"/>
                <w:szCs w:val="28"/>
                <w:lang w:eastAsia="en-US"/>
              </w:rPr>
              <w:br/>
              <w:t>«Осенний вернисаж».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BB15A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4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en-US"/>
              </w:rPr>
              <w:t>Пр.р</w:t>
            </w:r>
            <w:proofErr w:type="spellEnd"/>
            <w:r>
              <w:rPr>
                <w:sz w:val="28"/>
                <w:szCs w:val="28"/>
                <w:lang w:eastAsia="en-US"/>
              </w:rPr>
              <w:t>. №1</w:t>
            </w:r>
            <w:r>
              <w:rPr>
                <w:sz w:val="28"/>
                <w:szCs w:val="28"/>
                <w:lang w:eastAsia="en-US"/>
              </w:rPr>
              <w:br/>
              <w:t>«Сбор листьев».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BB15AC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39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en-US"/>
              </w:rPr>
              <w:t>Пр.р</w:t>
            </w:r>
            <w:proofErr w:type="spellEnd"/>
            <w:r>
              <w:rPr>
                <w:sz w:val="28"/>
                <w:szCs w:val="28"/>
                <w:lang w:eastAsia="en-US"/>
              </w:rPr>
              <w:t>. №2</w:t>
            </w:r>
            <w:r>
              <w:rPr>
                <w:sz w:val="28"/>
                <w:szCs w:val="28"/>
                <w:lang w:eastAsia="en-US"/>
              </w:rPr>
              <w:br/>
              <w:t>«Животное из листьев».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BB15AC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3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№3</w:t>
            </w:r>
            <w:r>
              <w:rPr>
                <w:sz w:val="28"/>
                <w:szCs w:val="28"/>
                <w:lang w:eastAsia="ar-SA"/>
              </w:rPr>
              <w:br/>
              <w:t>«Монтаж гербария листьев».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BB15AC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9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Комнатные цветы.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BB15AC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1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№4</w:t>
            </w:r>
            <w:r>
              <w:rPr>
                <w:sz w:val="28"/>
                <w:szCs w:val="28"/>
                <w:lang w:eastAsia="ar-SA"/>
              </w:rPr>
              <w:br/>
              <w:t>«Уход за комнатными цветами».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№4</w:t>
            </w:r>
            <w:r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lastRenderedPageBreak/>
              <w:t>«Уход за комнатными цветами».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BB15AC">
              <w:rPr>
                <w:sz w:val="28"/>
                <w:szCs w:val="28"/>
                <w:lang w:eastAsia="en-US"/>
              </w:rPr>
              <w:t>.11</w:t>
            </w:r>
          </w:p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</w:t>
            </w:r>
            <w:r w:rsidR="00BB15AC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5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ТБ Экскурсия в природу №2</w:t>
            </w:r>
            <w:r>
              <w:rPr>
                <w:sz w:val="28"/>
                <w:szCs w:val="28"/>
                <w:lang w:eastAsia="ar-SA"/>
              </w:rPr>
              <w:br/>
              <w:t>«Природа зимой».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2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№5</w:t>
            </w:r>
            <w:r>
              <w:rPr>
                <w:sz w:val="28"/>
                <w:szCs w:val="28"/>
                <w:lang w:eastAsia="ar-SA"/>
              </w:rPr>
              <w:br/>
              <w:t>Оформление папки «Природа зимой».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B15AC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0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ТБ Экскурсия в природу №3</w:t>
            </w:r>
            <w:r>
              <w:rPr>
                <w:sz w:val="28"/>
                <w:szCs w:val="28"/>
                <w:lang w:eastAsia="ar-SA"/>
              </w:rPr>
              <w:br/>
              <w:t>«Зимующие птицы нашего села».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BB15AC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7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  <w:lang w:eastAsia="ar-SA"/>
              </w:rPr>
              <w:t>синквейнов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 птицах».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BB15AC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7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№6</w:t>
            </w:r>
            <w:r>
              <w:rPr>
                <w:sz w:val="28"/>
                <w:szCs w:val="28"/>
                <w:lang w:eastAsia="ar-SA"/>
              </w:rPr>
              <w:br/>
              <w:t>«Развешивание кормушек для птиц».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8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ТБ. </w:t>
            </w:r>
            <w:r>
              <w:rPr>
                <w:sz w:val="28"/>
                <w:szCs w:val="28"/>
                <w:lang w:eastAsia="en-US"/>
              </w:rPr>
              <w:br/>
              <w:t xml:space="preserve">ТБ </w:t>
            </w:r>
            <w:proofErr w:type="spellStart"/>
            <w:r>
              <w:rPr>
                <w:sz w:val="28"/>
                <w:szCs w:val="28"/>
                <w:lang w:eastAsia="en-US"/>
              </w:rPr>
              <w:t>Пр.р</w:t>
            </w:r>
            <w:proofErr w:type="spellEnd"/>
            <w:r>
              <w:rPr>
                <w:sz w:val="28"/>
                <w:szCs w:val="28"/>
                <w:lang w:eastAsia="en-US"/>
              </w:rPr>
              <w:t>. №7</w:t>
            </w:r>
            <w:r>
              <w:rPr>
                <w:sz w:val="28"/>
                <w:szCs w:val="28"/>
                <w:lang w:eastAsia="en-US"/>
              </w:rPr>
              <w:br/>
              <w:t>«Покормите птиц зимой!».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BB15AC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8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 за птицами на кормушках.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BB15AC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25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Домашние животные.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25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Составление рассказов о животных.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синквейнов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 животных.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BB15AC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22-23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 ВПР.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BB15AC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и обсуждение презентации «Слепыш обыкновенный».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и обсуждение презентации «Южнорусский тарантул».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весной.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DB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BB15AC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ТБ Экскурсия в лес №4</w:t>
            </w:r>
            <w:r>
              <w:rPr>
                <w:sz w:val="28"/>
                <w:szCs w:val="28"/>
                <w:lang w:eastAsia="en-US"/>
              </w:rPr>
              <w:br/>
              <w:t>«Изменения в жизни растений весной».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1247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ТБ  Экскурсия в лес №5</w:t>
            </w:r>
            <w:r>
              <w:rPr>
                <w:sz w:val="28"/>
                <w:szCs w:val="28"/>
                <w:lang w:eastAsia="en-US"/>
              </w:rPr>
              <w:br/>
              <w:t>«Первоцветы».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1247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DB2703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8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Перелётные птицы. 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Прилёт. Гнездование. </w:t>
            </w:r>
            <w:r>
              <w:rPr>
                <w:sz w:val="28"/>
                <w:szCs w:val="28"/>
                <w:lang w:eastAsia="en-US"/>
              </w:rPr>
              <w:lastRenderedPageBreak/>
              <w:t>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1247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BB15AC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9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29.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и обсуждение презентации</w:t>
            </w:r>
            <w:r>
              <w:rPr>
                <w:sz w:val="28"/>
                <w:szCs w:val="28"/>
                <w:lang w:eastAsia="en-US"/>
              </w:rPr>
              <w:br/>
              <w:t>«Курский соловей».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1247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BB15AC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и обсуждение презентации</w:t>
            </w:r>
            <w:r>
              <w:rPr>
                <w:sz w:val="28"/>
                <w:szCs w:val="28"/>
                <w:lang w:eastAsia="en-US"/>
              </w:rPr>
              <w:br/>
              <w:t xml:space="preserve">«Пруд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.Ч</w:t>
            </w:r>
            <w:proofErr w:type="gramEnd"/>
            <w:r>
              <w:rPr>
                <w:sz w:val="28"/>
                <w:szCs w:val="28"/>
                <w:lang w:eastAsia="en-US"/>
              </w:rPr>
              <w:t>екмаревка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1247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Просмотр и обсуждение презентации </w:t>
            </w:r>
            <w:r>
              <w:rPr>
                <w:sz w:val="28"/>
                <w:szCs w:val="28"/>
                <w:lang w:eastAsia="en-US"/>
              </w:rPr>
              <w:br/>
              <w:t>«Моя Красная книга».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1247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6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32-33.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поведения в природе.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1247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BB15AC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6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Подведение итогов года.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Заключительное занятие по курсу «Мир вокруг нас».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1247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BB15AC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C18E4" w:rsidRPr="00777C47" w:rsidRDefault="00FC18E4" w:rsidP="00FC18E4">
      <w:pPr>
        <w:pStyle w:val="a8"/>
        <w:ind w:right="-99"/>
        <w:rPr>
          <w:sz w:val="28"/>
          <w:szCs w:val="28"/>
          <w:lang w:eastAsia="ru-RU"/>
        </w:rPr>
      </w:pPr>
    </w:p>
    <w:p w:rsidR="0072418E" w:rsidRPr="00777C47" w:rsidRDefault="0072418E" w:rsidP="0072418E">
      <w:pPr>
        <w:suppressAutoHyphens/>
        <w:jc w:val="center"/>
        <w:rPr>
          <w:b/>
          <w:sz w:val="28"/>
          <w:szCs w:val="28"/>
          <w:lang w:eastAsia="ar-SA"/>
        </w:rPr>
      </w:pPr>
    </w:p>
    <w:sectPr w:rsidR="0072418E" w:rsidRPr="00777C47" w:rsidSect="007B1283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4B5D77"/>
    <w:multiLevelType w:val="hybridMultilevel"/>
    <w:tmpl w:val="146010CC"/>
    <w:lvl w:ilvl="0" w:tplc="869A3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A582D"/>
    <w:multiLevelType w:val="hybridMultilevel"/>
    <w:tmpl w:val="1506C51C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5BE0590"/>
    <w:multiLevelType w:val="hybridMultilevel"/>
    <w:tmpl w:val="292270B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AB979C6"/>
    <w:multiLevelType w:val="hybridMultilevel"/>
    <w:tmpl w:val="FB26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138F9"/>
    <w:multiLevelType w:val="hybridMultilevel"/>
    <w:tmpl w:val="8E0ABB04"/>
    <w:lvl w:ilvl="0" w:tplc="DD5E03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4056B"/>
    <w:multiLevelType w:val="hybridMultilevel"/>
    <w:tmpl w:val="CCFEACC8"/>
    <w:lvl w:ilvl="0" w:tplc="E7E6E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CE7"/>
    <w:rsid w:val="00010B20"/>
    <w:rsid w:val="00023AC4"/>
    <w:rsid w:val="000311E6"/>
    <w:rsid w:val="00040C85"/>
    <w:rsid w:val="00043BE1"/>
    <w:rsid w:val="00086F42"/>
    <w:rsid w:val="0009204A"/>
    <w:rsid w:val="000B088E"/>
    <w:rsid w:val="000D08B0"/>
    <w:rsid w:val="000E27E1"/>
    <w:rsid w:val="000E2EAE"/>
    <w:rsid w:val="00102EBC"/>
    <w:rsid w:val="001132C1"/>
    <w:rsid w:val="001247D9"/>
    <w:rsid w:val="00130D5C"/>
    <w:rsid w:val="00136EC0"/>
    <w:rsid w:val="00150D96"/>
    <w:rsid w:val="00161144"/>
    <w:rsid w:val="001A3833"/>
    <w:rsid w:val="001D1045"/>
    <w:rsid w:val="001D605F"/>
    <w:rsid w:val="001E2F51"/>
    <w:rsid w:val="002052DF"/>
    <w:rsid w:val="0021416A"/>
    <w:rsid w:val="00217894"/>
    <w:rsid w:val="00222A5B"/>
    <w:rsid w:val="00222B3A"/>
    <w:rsid w:val="00243ACE"/>
    <w:rsid w:val="002824DD"/>
    <w:rsid w:val="002920E6"/>
    <w:rsid w:val="002A5A68"/>
    <w:rsid w:val="002B1754"/>
    <w:rsid w:val="002B4D4C"/>
    <w:rsid w:val="002B75AD"/>
    <w:rsid w:val="002F6B1E"/>
    <w:rsid w:val="00317A24"/>
    <w:rsid w:val="003237C7"/>
    <w:rsid w:val="0033566B"/>
    <w:rsid w:val="00344C59"/>
    <w:rsid w:val="003723D6"/>
    <w:rsid w:val="003744CA"/>
    <w:rsid w:val="0037681F"/>
    <w:rsid w:val="003867E5"/>
    <w:rsid w:val="003A4CA2"/>
    <w:rsid w:val="003C3B54"/>
    <w:rsid w:val="003F05B1"/>
    <w:rsid w:val="00417EE0"/>
    <w:rsid w:val="00423192"/>
    <w:rsid w:val="00425CB6"/>
    <w:rsid w:val="00427BC0"/>
    <w:rsid w:val="00427E56"/>
    <w:rsid w:val="0043127A"/>
    <w:rsid w:val="00450DC4"/>
    <w:rsid w:val="004712CC"/>
    <w:rsid w:val="004765B6"/>
    <w:rsid w:val="004809A9"/>
    <w:rsid w:val="0049368F"/>
    <w:rsid w:val="004958C3"/>
    <w:rsid w:val="004958EC"/>
    <w:rsid w:val="004A54B0"/>
    <w:rsid w:val="004C229A"/>
    <w:rsid w:val="004C711C"/>
    <w:rsid w:val="004D0B29"/>
    <w:rsid w:val="004D1D67"/>
    <w:rsid w:val="004D3452"/>
    <w:rsid w:val="004F0C1E"/>
    <w:rsid w:val="004F6AE5"/>
    <w:rsid w:val="005043F7"/>
    <w:rsid w:val="00520014"/>
    <w:rsid w:val="00522260"/>
    <w:rsid w:val="005826BC"/>
    <w:rsid w:val="0058281F"/>
    <w:rsid w:val="00586F46"/>
    <w:rsid w:val="005A3D36"/>
    <w:rsid w:val="005B2014"/>
    <w:rsid w:val="005C4C22"/>
    <w:rsid w:val="005D3138"/>
    <w:rsid w:val="005D7E06"/>
    <w:rsid w:val="00600D72"/>
    <w:rsid w:val="00616C1E"/>
    <w:rsid w:val="006176AD"/>
    <w:rsid w:val="006276BD"/>
    <w:rsid w:val="006304CA"/>
    <w:rsid w:val="006323F2"/>
    <w:rsid w:val="00633171"/>
    <w:rsid w:val="0063697A"/>
    <w:rsid w:val="00637A85"/>
    <w:rsid w:val="00650BB1"/>
    <w:rsid w:val="006568BB"/>
    <w:rsid w:val="00676760"/>
    <w:rsid w:val="00683611"/>
    <w:rsid w:val="006854BA"/>
    <w:rsid w:val="00697719"/>
    <w:rsid w:val="006B5F65"/>
    <w:rsid w:val="006C3078"/>
    <w:rsid w:val="006C7EC1"/>
    <w:rsid w:val="006D0A6F"/>
    <w:rsid w:val="006D3C1D"/>
    <w:rsid w:val="007165B9"/>
    <w:rsid w:val="0072418E"/>
    <w:rsid w:val="0073349B"/>
    <w:rsid w:val="00733E79"/>
    <w:rsid w:val="007462A9"/>
    <w:rsid w:val="007713B7"/>
    <w:rsid w:val="007762B0"/>
    <w:rsid w:val="00777C47"/>
    <w:rsid w:val="007A12BC"/>
    <w:rsid w:val="007A2E95"/>
    <w:rsid w:val="007A567F"/>
    <w:rsid w:val="007A7CB5"/>
    <w:rsid w:val="007B1283"/>
    <w:rsid w:val="007B1806"/>
    <w:rsid w:val="007C2EC7"/>
    <w:rsid w:val="007D1FB3"/>
    <w:rsid w:val="007F6050"/>
    <w:rsid w:val="007F7274"/>
    <w:rsid w:val="00805EF2"/>
    <w:rsid w:val="00817BB7"/>
    <w:rsid w:val="00824657"/>
    <w:rsid w:val="00842FFA"/>
    <w:rsid w:val="008766BB"/>
    <w:rsid w:val="008C3A0C"/>
    <w:rsid w:val="008D072E"/>
    <w:rsid w:val="008D1DA0"/>
    <w:rsid w:val="008D617E"/>
    <w:rsid w:val="008E18B4"/>
    <w:rsid w:val="009050FA"/>
    <w:rsid w:val="00915BEA"/>
    <w:rsid w:val="00920910"/>
    <w:rsid w:val="00945B83"/>
    <w:rsid w:val="009A3632"/>
    <w:rsid w:val="009A7F7B"/>
    <w:rsid w:val="009B6FE8"/>
    <w:rsid w:val="009D5B07"/>
    <w:rsid w:val="009E432B"/>
    <w:rsid w:val="009E5B4D"/>
    <w:rsid w:val="009F2156"/>
    <w:rsid w:val="009F5B12"/>
    <w:rsid w:val="00A10F26"/>
    <w:rsid w:val="00A160BF"/>
    <w:rsid w:val="00A24392"/>
    <w:rsid w:val="00A57874"/>
    <w:rsid w:val="00A6525F"/>
    <w:rsid w:val="00A765DE"/>
    <w:rsid w:val="00AA131F"/>
    <w:rsid w:val="00AA69B8"/>
    <w:rsid w:val="00AA7889"/>
    <w:rsid w:val="00AD487C"/>
    <w:rsid w:val="00AF1D34"/>
    <w:rsid w:val="00B24798"/>
    <w:rsid w:val="00B406C4"/>
    <w:rsid w:val="00B64337"/>
    <w:rsid w:val="00B70632"/>
    <w:rsid w:val="00B76B00"/>
    <w:rsid w:val="00B77707"/>
    <w:rsid w:val="00B85872"/>
    <w:rsid w:val="00BB15AC"/>
    <w:rsid w:val="00BB4168"/>
    <w:rsid w:val="00BB7191"/>
    <w:rsid w:val="00BE048A"/>
    <w:rsid w:val="00BE1250"/>
    <w:rsid w:val="00BE437A"/>
    <w:rsid w:val="00BF1876"/>
    <w:rsid w:val="00C05214"/>
    <w:rsid w:val="00C054A7"/>
    <w:rsid w:val="00C31162"/>
    <w:rsid w:val="00C46E19"/>
    <w:rsid w:val="00C6134D"/>
    <w:rsid w:val="00C86E40"/>
    <w:rsid w:val="00CA2809"/>
    <w:rsid w:val="00CB6A39"/>
    <w:rsid w:val="00CC4F86"/>
    <w:rsid w:val="00CC59A5"/>
    <w:rsid w:val="00CC60DD"/>
    <w:rsid w:val="00D11F16"/>
    <w:rsid w:val="00D25CE7"/>
    <w:rsid w:val="00D27365"/>
    <w:rsid w:val="00D46452"/>
    <w:rsid w:val="00D47A5B"/>
    <w:rsid w:val="00D745F1"/>
    <w:rsid w:val="00DA308D"/>
    <w:rsid w:val="00DB2703"/>
    <w:rsid w:val="00E01E89"/>
    <w:rsid w:val="00E26D25"/>
    <w:rsid w:val="00E424AE"/>
    <w:rsid w:val="00E512DD"/>
    <w:rsid w:val="00E57B75"/>
    <w:rsid w:val="00E95F43"/>
    <w:rsid w:val="00EA2718"/>
    <w:rsid w:val="00EA5364"/>
    <w:rsid w:val="00EB5ED7"/>
    <w:rsid w:val="00ED3291"/>
    <w:rsid w:val="00F021A8"/>
    <w:rsid w:val="00F26454"/>
    <w:rsid w:val="00F41EB0"/>
    <w:rsid w:val="00F46E45"/>
    <w:rsid w:val="00F47A72"/>
    <w:rsid w:val="00F51A0C"/>
    <w:rsid w:val="00F7383C"/>
    <w:rsid w:val="00F73CA0"/>
    <w:rsid w:val="00F84C1B"/>
    <w:rsid w:val="00F8763F"/>
    <w:rsid w:val="00F87723"/>
    <w:rsid w:val="00F90D1F"/>
    <w:rsid w:val="00FC18E4"/>
    <w:rsid w:val="00FD0C78"/>
    <w:rsid w:val="00FD313D"/>
    <w:rsid w:val="00FE2B24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25CE7"/>
    <w:pPr>
      <w:spacing w:before="100" w:beforeAutospacing="1" w:after="100" w:afterAutospacing="1"/>
    </w:pPr>
  </w:style>
  <w:style w:type="character" w:styleId="a4">
    <w:name w:val="Hyperlink"/>
    <w:basedOn w:val="a0"/>
    <w:rsid w:val="00D25CE7"/>
    <w:rPr>
      <w:color w:val="0000FF"/>
      <w:u w:val="single"/>
    </w:rPr>
  </w:style>
  <w:style w:type="character" w:styleId="a5">
    <w:name w:val="Emphasis"/>
    <w:basedOn w:val="a0"/>
    <w:qFormat/>
    <w:rsid w:val="00D25CE7"/>
    <w:rPr>
      <w:i/>
      <w:iCs/>
    </w:rPr>
  </w:style>
  <w:style w:type="character" w:styleId="a6">
    <w:name w:val="Strong"/>
    <w:basedOn w:val="a0"/>
    <w:qFormat/>
    <w:rsid w:val="00D25CE7"/>
    <w:rPr>
      <w:b/>
      <w:bCs/>
    </w:rPr>
  </w:style>
  <w:style w:type="character" w:customStyle="1" w:styleId="b-share">
    <w:name w:val="b-share"/>
    <w:basedOn w:val="a0"/>
    <w:rsid w:val="00D25CE7"/>
  </w:style>
  <w:style w:type="character" w:customStyle="1" w:styleId="b-sharetext">
    <w:name w:val="b-share__text"/>
    <w:basedOn w:val="a0"/>
    <w:rsid w:val="00D25CE7"/>
  </w:style>
  <w:style w:type="table" w:styleId="a7">
    <w:name w:val="Table Grid"/>
    <w:basedOn w:val="a1"/>
    <w:uiPriority w:val="59"/>
    <w:rsid w:val="002A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697A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369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A10F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43B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BE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27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F3D1-FFD7-4209-ADCD-18525E7C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136</cp:revision>
  <cp:lastPrinted>2023-09-22T08:12:00Z</cp:lastPrinted>
  <dcterms:created xsi:type="dcterms:W3CDTF">2016-09-15T09:57:00Z</dcterms:created>
  <dcterms:modified xsi:type="dcterms:W3CDTF">2024-10-02T08:41:00Z</dcterms:modified>
</cp:coreProperties>
</file>